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B3E" w:rsidRDefault="00A23B3E" w:rsidP="001B7D93">
      <w:pPr>
        <w:pStyle w:val="Titolo1"/>
        <w:spacing w:before="240"/>
        <w:jc w:val="center"/>
        <w:rPr>
          <w:sz w:val="20"/>
          <w:szCs w:val="20"/>
        </w:rPr>
      </w:pPr>
      <w:r>
        <w:t>Allegato</w:t>
      </w: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w:t>
      </w:r>
      <w:r w:rsidR="00EF5832">
        <w:rPr>
          <w:caps/>
          <w:sz w:val="16"/>
          <w:szCs w:val="16"/>
          <w:u w:val="none"/>
        </w:rPr>
        <w:t xml:space="preserve"> </w:t>
      </w:r>
      <w:r>
        <w:rPr>
          <w:caps/>
          <w:sz w:val="16"/>
          <w:szCs w:val="16"/>
          <w:u w:val="none"/>
        </w:rPr>
        <w:t>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1B7D93">
      <w:pPr>
        <w:pStyle w:val="SectionTitle"/>
        <w:spacing w:after="240"/>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Tr="00EF5832">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CC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CCFFFF"/>
          </w:tcPr>
          <w:p w:rsidR="00A23B3E" w:rsidRDefault="00A23B3E">
            <w:r>
              <w:rPr>
                <w:rFonts w:ascii="Arial" w:hAnsi="Arial" w:cs="Arial"/>
                <w:b/>
                <w:sz w:val="14"/>
                <w:szCs w:val="14"/>
              </w:rPr>
              <w:t>Risposta:</w:t>
            </w:r>
          </w:p>
        </w:tc>
      </w:tr>
      <w:tr w:rsidR="00A23B3E" w:rsidTr="00EF5832">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CCFFFF"/>
          </w:tcPr>
          <w:p w:rsidR="00A23B3E" w:rsidRDefault="00A23B3E" w:rsidP="001B7D93">
            <w:pPr>
              <w:spacing w:before="60" w:after="60"/>
              <w:rPr>
                <w:rFonts w:ascii="Arial" w:hAnsi="Arial" w:cs="Arial"/>
                <w:color w:val="000000"/>
                <w:sz w:val="14"/>
                <w:szCs w:val="14"/>
              </w:rPr>
            </w:pPr>
            <w:r w:rsidRPr="003A443E">
              <w:rPr>
                <w:rFonts w:ascii="Arial" w:hAnsi="Arial" w:cs="Arial"/>
                <w:color w:val="000000"/>
                <w:sz w:val="14"/>
                <w:szCs w:val="14"/>
              </w:rPr>
              <w:t xml:space="preserve">Nome: </w:t>
            </w:r>
          </w:p>
          <w:p w:rsidR="001B7D93" w:rsidRPr="003A443E" w:rsidRDefault="001B7D93" w:rsidP="001B7D93">
            <w:pPr>
              <w:spacing w:before="60" w:after="60"/>
              <w:rPr>
                <w:rFonts w:ascii="Arial" w:hAnsi="Arial" w:cs="Arial"/>
                <w:color w:val="000000"/>
                <w:sz w:val="14"/>
                <w:szCs w:val="14"/>
              </w:rPr>
            </w:pPr>
          </w:p>
          <w:p w:rsidR="00A23B3E" w:rsidRPr="003A443E" w:rsidRDefault="00A23B3E" w:rsidP="001B7D93">
            <w:pPr>
              <w:spacing w:before="60" w:after="60"/>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CCFFFF"/>
          </w:tcPr>
          <w:p w:rsidR="00A23B3E" w:rsidRPr="00EF5832" w:rsidRDefault="00A23B3E" w:rsidP="00EF5832">
            <w:pPr>
              <w:spacing w:before="60" w:after="60"/>
              <w:rPr>
                <w:rFonts w:ascii="Calibri" w:hAnsi="Calibri" w:cs="Calibri"/>
                <w:b/>
                <w:color w:val="000000"/>
                <w:sz w:val="18"/>
                <w:szCs w:val="18"/>
              </w:rPr>
            </w:pPr>
            <w:r w:rsidRPr="00EF5832">
              <w:rPr>
                <w:rFonts w:ascii="Calibri" w:hAnsi="Calibri" w:cs="Calibri"/>
                <w:b/>
                <w:color w:val="000000"/>
                <w:sz w:val="18"/>
                <w:szCs w:val="18"/>
              </w:rPr>
              <w:t>[</w:t>
            </w:r>
            <w:r w:rsidR="002E7A47" w:rsidRPr="002E7A47">
              <w:rPr>
                <w:rFonts w:ascii="Calibri" w:hAnsi="Calibri" w:cs="Calibri"/>
                <w:b/>
                <w:color w:val="000000"/>
                <w:sz w:val="18"/>
                <w:szCs w:val="18"/>
              </w:rPr>
              <w:t xml:space="preserve">Istituto </w:t>
            </w:r>
            <w:r w:rsidR="00F702A9">
              <w:rPr>
                <w:rFonts w:ascii="Calibri" w:hAnsi="Calibri" w:cs="Calibri"/>
                <w:b/>
                <w:color w:val="000000"/>
                <w:sz w:val="18"/>
                <w:szCs w:val="18"/>
              </w:rPr>
              <w:t>Comprensivo Statale “Mariano Rossi”</w:t>
            </w:r>
            <w:r w:rsidR="002E7A47" w:rsidRPr="002E7A47">
              <w:rPr>
                <w:rFonts w:ascii="Calibri" w:hAnsi="Calibri" w:cs="Calibri"/>
                <w:b/>
                <w:color w:val="000000"/>
                <w:sz w:val="18"/>
                <w:szCs w:val="18"/>
              </w:rPr>
              <w:t xml:space="preserve"> – </w:t>
            </w:r>
            <w:r w:rsidR="00F702A9">
              <w:rPr>
                <w:rFonts w:ascii="Calibri" w:hAnsi="Calibri" w:cs="Calibri"/>
                <w:b/>
                <w:color w:val="000000"/>
                <w:sz w:val="18"/>
                <w:szCs w:val="18"/>
              </w:rPr>
              <w:t>Sciacca (Ag)</w:t>
            </w:r>
            <w:r w:rsidRPr="00EF5832">
              <w:rPr>
                <w:rFonts w:ascii="Calibri" w:hAnsi="Calibri" w:cs="Calibri"/>
                <w:b/>
                <w:color w:val="000000"/>
                <w:sz w:val="18"/>
                <w:szCs w:val="18"/>
              </w:rPr>
              <w:t xml:space="preserve"> </w:t>
            </w:r>
          </w:p>
          <w:p w:rsidR="00A23B3E" w:rsidRPr="00EF5832" w:rsidRDefault="00A23B3E" w:rsidP="00F702A9">
            <w:pPr>
              <w:spacing w:before="60" w:after="60"/>
              <w:rPr>
                <w:rFonts w:ascii="Calibri" w:hAnsi="Calibri" w:cs="Calibri"/>
                <w:b/>
                <w:color w:val="000000"/>
                <w:sz w:val="18"/>
                <w:szCs w:val="18"/>
              </w:rPr>
            </w:pPr>
            <w:r w:rsidRPr="00EF5832">
              <w:rPr>
                <w:rFonts w:ascii="Calibri" w:hAnsi="Calibri" w:cs="Calibri"/>
                <w:b/>
                <w:color w:val="000000"/>
                <w:sz w:val="18"/>
                <w:szCs w:val="18"/>
              </w:rPr>
              <w:t>[</w:t>
            </w:r>
            <w:r w:rsidR="00F702A9">
              <w:rPr>
                <w:rFonts w:ascii="Calibri" w:hAnsi="Calibri" w:cs="Calibri"/>
                <w:b/>
                <w:color w:val="000000"/>
                <w:sz w:val="18"/>
                <w:szCs w:val="18"/>
              </w:rPr>
              <w:t>83001130844</w:t>
            </w:r>
            <w:r w:rsidRPr="00EF5832">
              <w:rPr>
                <w:rFonts w:ascii="Calibri" w:hAnsi="Calibri" w:cs="Calibri"/>
                <w:b/>
                <w:color w:val="000000"/>
                <w:sz w:val="18"/>
                <w:szCs w:val="18"/>
              </w:rPr>
              <w:t>]</w:t>
            </w:r>
          </w:p>
        </w:tc>
      </w:tr>
      <w:tr w:rsidR="00A23B3E" w:rsidTr="00EF5832">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CC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CCFFFF"/>
          </w:tcPr>
          <w:p w:rsidR="00A23B3E" w:rsidRDefault="00A23B3E">
            <w:r>
              <w:rPr>
                <w:rFonts w:ascii="Arial" w:hAnsi="Arial" w:cs="Arial"/>
                <w:b/>
                <w:sz w:val="14"/>
                <w:szCs w:val="14"/>
              </w:rPr>
              <w:t>Risposta:</w:t>
            </w:r>
          </w:p>
        </w:tc>
      </w:tr>
      <w:tr w:rsidR="00A23B3E" w:rsidTr="00EF5832">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CC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CCFFFF"/>
          </w:tcPr>
          <w:p w:rsidR="00A23B3E" w:rsidRPr="00531B1C" w:rsidRDefault="00A23B3E" w:rsidP="00F702A9">
            <w:pPr>
              <w:spacing w:before="60" w:after="60"/>
              <w:rPr>
                <w:rFonts w:ascii="Calibri" w:hAnsi="Calibri" w:cstheme="minorHAnsi"/>
                <w:b/>
                <w:kern w:val="0"/>
                <w:sz w:val="16"/>
                <w:szCs w:val="16"/>
              </w:rPr>
            </w:pPr>
            <w:r w:rsidRPr="00531B1C">
              <w:rPr>
                <w:rFonts w:ascii="Calibri" w:hAnsi="Calibri" w:cstheme="minorHAnsi"/>
                <w:b/>
                <w:kern w:val="0"/>
                <w:sz w:val="16"/>
                <w:szCs w:val="16"/>
              </w:rPr>
              <w:t>[</w:t>
            </w:r>
            <w:r w:rsidR="00EF5832" w:rsidRPr="00531B1C">
              <w:rPr>
                <w:rFonts w:ascii="Calibri" w:hAnsi="Calibri" w:cstheme="minorHAnsi"/>
                <w:b/>
                <w:color w:val="FF0000"/>
                <w:kern w:val="0"/>
                <w:sz w:val="16"/>
                <w:szCs w:val="16"/>
              </w:rPr>
              <w:t>Affidamento diretto relativo a</w:t>
            </w:r>
            <w:r w:rsidR="00531B1C" w:rsidRPr="00531B1C">
              <w:rPr>
                <w:rFonts w:ascii="Calibri" w:hAnsi="Calibri" w:cstheme="minorHAnsi"/>
                <w:b/>
                <w:color w:val="FF0000"/>
                <w:kern w:val="0"/>
                <w:sz w:val="16"/>
                <w:szCs w:val="16"/>
              </w:rPr>
              <w:t>lle</w:t>
            </w:r>
            <w:r w:rsidR="00EF5832" w:rsidRPr="00531B1C">
              <w:rPr>
                <w:rFonts w:ascii="Calibri" w:hAnsi="Calibri" w:cstheme="minorHAnsi"/>
                <w:b/>
                <w:color w:val="FF0000"/>
                <w:kern w:val="0"/>
                <w:sz w:val="16"/>
                <w:szCs w:val="16"/>
              </w:rPr>
              <w:t xml:space="preserve"> dotazioni digitali del Progetto “</w:t>
            </w:r>
            <w:r w:rsidR="00F702A9">
              <w:rPr>
                <w:rFonts w:ascii="Calibri" w:hAnsi="Calibri" w:cstheme="minorHAnsi"/>
                <w:b/>
                <w:color w:val="FF0000"/>
                <w:kern w:val="0"/>
                <w:sz w:val="16"/>
                <w:szCs w:val="16"/>
              </w:rPr>
              <w:t>Rossi Loading…. 4.0</w:t>
            </w:r>
            <w:r w:rsidR="00EF5832" w:rsidRPr="00531B1C">
              <w:rPr>
                <w:rFonts w:ascii="Calibri" w:hAnsi="Calibri" w:cstheme="minorHAnsi"/>
                <w:b/>
                <w:color w:val="FF0000"/>
                <w:kern w:val="0"/>
                <w:sz w:val="16"/>
                <w:szCs w:val="16"/>
              </w:rPr>
              <w:t>”, nell’ambito del PNRR – Missione 4: Istruzione e ricerca – Componente 1 – Investi</w:t>
            </w:r>
            <w:r w:rsidR="002E7A47" w:rsidRPr="00531B1C">
              <w:rPr>
                <w:rFonts w:ascii="Calibri" w:hAnsi="Calibri" w:cstheme="minorHAnsi"/>
                <w:b/>
                <w:color w:val="FF0000"/>
                <w:kern w:val="0"/>
                <w:sz w:val="16"/>
                <w:szCs w:val="16"/>
              </w:rPr>
              <w:t>mento 3.2: Scuola 4.0 – Azione 2</w:t>
            </w:r>
            <w:r w:rsidR="00EF5832" w:rsidRPr="00531B1C">
              <w:rPr>
                <w:rFonts w:ascii="Calibri" w:hAnsi="Calibri" w:cstheme="minorHAnsi"/>
                <w:b/>
                <w:color w:val="FF0000"/>
                <w:kern w:val="0"/>
                <w:sz w:val="16"/>
                <w:szCs w:val="16"/>
              </w:rPr>
              <w:t xml:space="preserve"> – Next Generation </w:t>
            </w:r>
            <w:r w:rsidR="002E7A47" w:rsidRPr="00531B1C">
              <w:rPr>
                <w:rFonts w:ascii="Calibri" w:hAnsi="Calibri" w:cstheme="minorHAnsi"/>
                <w:b/>
                <w:color w:val="FF0000"/>
                <w:kern w:val="0"/>
                <w:sz w:val="16"/>
                <w:szCs w:val="16"/>
              </w:rPr>
              <w:t>Labs</w:t>
            </w:r>
            <w:r w:rsidR="00EF5832" w:rsidRPr="00531B1C">
              <w:rPr>
                <w:rFonts w:ascii="Calibri" w:hAnsi="Calibri" w:cstheme="minorHAnsi"/>
                <w:b/>
                <w:color w:val="FF0000"/>
                <w:kern w:val="0"/>
                <w:sz w:val="16"/>
                <w:szCs w:val="16"/>
              </w:rPr>
              <w:t xml:space="preserve"> – </w:t>
            </w:r>
            <w:r w:rsidR="002E7A47" w:rsidRPr="00531B1C">
              <w:rPr>
                <w:rFonts w:ascii="Calibri" w:hAnsi="Calibri" w:cstheme="minorHAnsi"/>
                <w:b/>
                <w:color w:val="FF0000"/>
                <w:kern w:val="0"/>
                <w:sz w:val="16"/>
                <w:szCs w:val="16"/>
              </w:rPr>
              <w:t xml:space="preserve">Laboratori per le professioni digitali del futuro – Laboratorio Modellazione e </w:t>
            </w:r>
            <w:r w:rsidR="00531B1C" w:rsidRPr="00531B1C">
              <w:rPr>
                <w:rFonts w:ascii="Calibri" w:hAnsi="Calibri" w:cstheme="minorHAnsi"/>
                <w:b/>
                <w:color w:val="FF0000"/>
                <w:kern w:val="0"/>
                <w:sz w:val="16"/>
                <w:szCs w:val="16"/>
              </w:rPr>
              <w:t>S</w:t>
            </w:r>
            <w:r w:rsidR="002E7A47" w:rsidRPr="00531B1C">
              <w:rPr>
                <w:rFonts w:ascii="Calibri" w:hAnsi="Calibri" w:cstheme="minorHAnsi"/>
                <w:b/>
                <w:color w:val="FF0000"/>
                <w:kern w:val="0"/>
                <w:sz w:val="16"/>
                <w:szCs w:val="16"/>
              </w:rPr>
              <w:t>tampa 3D</w:t>
            </w:r>
            <w:r w:rsidR="00531B1C" w:rsidRPr="00531B1C">
              <w:rPr>
                <w:rFonts w:ascii="Calibri" w:hAnsi="Calibri" w:cs="Calibri"/>
                <w:b/>
                <w:color w:val="000000"/>
                <w:kern w:val="0"/>
                <w:sz w:val="16"/>
                <w:szCs w:val="16"/>
              </w:rPr>
              <w:t>]</w:t>
            </w:r>
          </w:p>
        </w:tc>
      </w:tr>
      <w:tr w:rsidR="00A23B3E" w:rsidTr="00EF5832">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CC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CCFFFF"/>
          </w:tcPr>
          <w:p w:rsidR="00A23B3E" w:rsidRDefault="00A23B3E">
            <w:r>
              <w:rPr>
                <w:rFonts w:ascii="Arial" w:hAnsi="Arial" w:cs="Arial"/>
                <w:sz w:val="14"/>
                <w:szCs w:val="14"/>
              </w:rPr>
              <w:t>[   ]</w:t>
            </w:r>
          </w:p>
        </w:tc>
      </w:tr>
      <w:tr w:rsidR="00A23B3E" w:rsidTr="00EF5832">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CCFFFF"/>
          </w:tcPr>
          <w:p w:rsidR="00A23B3E" w:rsidRPr="003A443E" w:rsidRDefault="00A23B3E" w:rsidP="001B7D93">
            <w:pPr>
              <w:spacing w:before="60" w:after="60"/>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rsidP="001B7D93">
            <w:pPr>
              <w:spacing w:before="60" w:after="60"/>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rsidP="001B7D93">
            <w:pPr>
              <w:spacing w:before="60" w:after="60"/>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CCFFFF"/>
          </w:tcPr>
          <w:p w:rsidR="00A23B3E" w:rsidRPr="00EF5832" w:rsidRDefault="00A23B3E" w:rsidP="00EF5832">
            <w:pPr>
              <w:spacing w:before="60" w:after="60"/>
              <w:rPr>
                <w:rFonts w:ascii="Calibri" w:hAnsi="Calibri" w:cs="Calibri"/>
                <w:b/>
                <w:color w:val="000000"/>
                <w:sz w:val="18"/>
                <w:szCs w:val="18"/>
              </w:rPr>
            </w:pPr>
            <w:r w:rsidRPr="00EF5832">
              <w:rPr>
                <w:rFonts w:ascii="Calibri" w:hAnsi="Calibri" w:cs="Calibri"/>
                <w:b/>
                <w:color w:val="000000"/>
                <w:sz w:val="18"/>
                <w:szCs w:val="18"/>
              </w:rPr>
              <w:t>[</w:t>
            </w:r>
            <w:r w:rsidR="00F702A9">
              <w:rPr>
                <w:rFonts w:ascii="Calibri" w:hAnsi="Calibri" w:cs="Calibri"/>
                <w:b/>
                <w:color w:val="FF0000"/>
                <w:sz w:val="18"/>
                <w:szCs w:val="18"/>
              </w:rPr>
              <w:t>**************</w:t>
            </w:r>
            <w:r w:rsidRPr="00EF5832">
              <w:rPr>
                <w:rFonts w:ascii="Calibri" w:hAnsi="Calibri" w:cs="Calibri"/>
                <w:b/>
                <w:color w:val="000000"/>
                <w:sz w:val="18"/>
                <w:szCs w:val="18"/>
              </w:rPr>
              <w:t>]</w:t>
            </w:r>
          </w:p>
          <w:p w:rsidR="00A23B3E" w:rsidRPr="00F702A9" w:rsidRDefault="00A23B3E" w:rsidP="00F702A9">
            <w:pPr>
              <w:pStyle w:val="Default"/>
              <w:rPr>
                <w:rFonts w:ascii="Calibri" w:eastAsia="Calibri" w:hAnsi="Calibri" w:cs="Calibri"/>
                <w:b/>
                <w:kern w:val="1"/>
                <w:sz w:val="18"/>
                <w:szCs w:val="18"/>
                <w:lang w:bidi="it-IT"/>
              </w:rPr>
            </w:pPr>
            <w:r w:rsidRPr="00F702A9">
              <w:rPr>
                <w:rFonts w:ascii="Calibri" w:eastAsia="Calibri" w:hAnsi="Calibri" w:cs="Calibri"/>
                <w:b/>
                <w:kern w:val="1"/>
                <w:sz w:val="18"/>
                <w:szCs w:val="18"/>
                <w:lang w:bidi="it-IT"/>
              </w:rPr>
              <w:t>[</w:t>
            </w:r>
            <w:r w:rsidR="00F702A9" w:rsidRPr="00F702A9">
              <w:rPr>
                <w:rFonts w:ascii="Calibri" w:eastAsia="Calibri" w:hAnsi="Calibri" w:cs="Calibri"/>
                <w:b/>
                <w:kern w:val="1"/>
                <w:sz w:val="18"/>
                <w:szCs w:val="18"/>
                <w:lang w:bidi="it-IT"/>
              </w:rPr>
              <w:t xml:space="preserve"> F84D22005060006</w:t>
            </w:r>
            <w:r w:rsidRPr="00F702A9">
              <w:rPr>
                <w:rFonts w:ascii="Calibri" w:eastAsia="Calibri" w:hAnsi="Calibri" w:cs="Calibri"/>
                <w:b/>
                <w:kern w:val="1"/>
                <w:sz w:val="18"/>
                <w:szCs w:val="18"/>
                <w:lang w:bidi="it-IT"/>
              </w:rPr>
              <w:t>]</w:t>
            </w:r>
          </w:p>
          <w:p w:rsidR="00A23B3E" w:rsidRPr="00EF5832" w:rsidRDefault="00A23B3E" w:rsidP="00F702A9">
            <w:pPr>
              <w:pStyle w:val="Default"/>
              <w:rPr>
                <w:rFonts w:ascii="Calibri" w:hAnsi="Calibri" w:cs="Calibri"/>
                <w:b/>
                <w:sz w:val="18"/>
                <w:szCs w:val="18"/>
              </w:rPr>
            </w:pPr>
            <w:r w:rsidRPr="00F702A9">
              <w:rPr>
                <w:rFonts w:ascii="Calibri" w:eastAsia="Calibri" w:hAnsi="Calibri" w:cs="Calibri"/>
                <w:b/>
                <w:kern w:val="1"/>
                <w:sz w:val="18"/>
                <w:szCs w:val="18"/>
                <w:lang w:bidi="it-IT"/>
              </w:rPr>
              <w:t>[</w:t>
            </w:r>
            <w:r w:rsidR="00F702A9" w:rsidRPr="00F702A9">
              <w:rPr>
                <w:rFonts w:ascii="Calibri" w:eastAsia="Calibri" w:hAnsi="Calibri" w:cs="Calibri"/>
                <w:b/>
                <w:kern w:val="1"/>
                <w:sz w:val="18"/>
                <w:szCs w:val="18"/>
                <w:lang w:bidi="it-IT"/>
              </w:rPr>
              <w:t xml:space="preserve"> M4C1I3.2-2022-961-P-13319</w:t>
            </w:r>
            <w:r w:rsidRPr="00F702A9">
              <w:rPr>
                <w:rFonts w:ascii="Calibri" w:eastAsia="Calibri" w:hAnsi="Calibri" w:cs="Calibri"/>
                <w:b/>
                <w:kern w:val="1"/>
                <w:sz w:val="18"/>
                <w:szCs w:val="18"/>
                <w:lang w:bidi="it-IT"/>
              </w:rPr>
              <w:t>]</w:t>
            </w:r>
            <w:bookmarkStart w:id="0" w:name="_GoBack"/>
            <w:bookmarkEnd w:id="0"/>
          </w:p>
        </w:tc>
      </w:tr>
    </w:tbl>
    <w:p w:rsidR="009E72CB" w:rsidRPr="009E72CB" w:rsidRDefault="009E72CB" w:rsidP="009E72CB">
      <w:pPr>
        <w:pBdr>
          <w:top w:val="single" w:sz="4" w:space="1" w:color="00000A"/>
          <w:left w:val="single" w:sz="4" w:space="4" w:color="00000A"/>
          <w:bottom w:val="single" w:sz="4" w:space="1" w:color="00000A"/>
          <w:right w:val="single" w:sz="4" w:space="4" w:color="00000A"/>
        </w:pBdr>
        <w:shd w:val="clear" w:color="auto" w:fill="CCFFCC"/>
        <w:tabs>
          <w:tab w:val="left" w:pos="4644"/>
        </w:tabs>
        <w:spacing w:before="80" w:after="80"/>
        <w:rPr>
          <w:rFonts w:ascii="Calibri" w:hAnsi="Calibri" w:cs="Calibri"/>
          <w:b/>
          <w:color w:val="auto"/>
          <w:sz w:val="20"/>
          <w:szCs w:val="20"/>
        </w:rPr>
      </w:pPr>
      <w:r w:rsidRPr="009E72CB">
        <w:rPr>
          <w:rFonts w:ascii="Calibri" w:hAnsi="Calibri" w:cs="Calibri"/>
          <w:b/>
          <w:color w:val="auto"/>
          <w:sz w:val="20"/>
          <w:szCs w:val="20"/>
        </w:rPr>
        <w:t>Tutte le altre informazioni, nelle sezioni in verde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7"/>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RPr="009E72CB" w:rsidTr="009E72CB">
        <w:tc>
          <w:tcPr>
            <w:tcW w:w="0" w:type="auto"/>
            <w:tcBorders>
              <w:top w:val="single" w:sz="4" w:space="0" w:color="00000A"/>
              <w:left w:val="single" w:sz="4" w:space="0" w:color="00000A"/>
              <w:bottom w:val="single" w:sz="4" w:space="0" w:color="00000A"/>
              <w:right w:val="single" w:sz="4" w:space="0" w:color="00000A"/>
            </w:tcBorders>
            <w:shd w:val="clear" w:color="auto" w:fill="CCFFCC"/>
          </w:tcPr>
          <w:p w:rsidR="00A23B3E" w:rsidRPr="009E72CB" w:rsidRDefault="00A23B3E">
            <w:pPr>
              <w:pStyle w:val="NumPar1"/>
              <w:ind w:left="850" w:hanging="850"/>
            </w:pPr>
            <w:r w:rsidRPr="009E72CB">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CCFFCC"/>
          </w:tcPr>
          <w:p w:rsidR="00A23B3E" w:rsidRPr="009E72CB" w:rsidRDefault="00A23B3E">
            <w:pPr>
              <w:pStyle w:val="Text1"/>
              <w:ind w:left="0"/>
            </w:pPr>
            <w:r w:rsidRPr="009E72CB">
              <w:rPr>
                <w:rFonts w:ascii="Arial" w:hAnsi="Arial" w:cs="Arial"/>
                <w:sz w:val="14"/>
                <w:szCs w:val="14"/>
              </w:rPr>
              <w:t>[   ]</w:t>
            </w:r>
          </w:p>
        </w:tc>
      </w:tr>
      <w:tr w:rsidR="00A23B3E" w:rsidRPr="009E72CB" w:rsidTr="009E72CB">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CCFFCC"/>
          </w:tcPr>
          <w:p w:rsidR="00A23B3E" w:rsidRPr="009E72CB" w:rsidRDefault="00A23B3E">
            <w:pPr>
              <w:pStyle w:val="Text1"/>
              <w:ind w:left="0"/>
              <w:rPr>
                <w:rFonts w:ascii="Arial" w:hAnsi="Arial" w:cs="Arial"/>
                <w:sz w:val="14"/>
                <w:szCs w:val="14"/>
              </w:rPr>
            </w:pPr>
            <w:r w:rsidRPr="009E72CB">
              <w:rPr>
                <w:rFonts w:ascii="Arial" w:hAnsi="Arial" w:cs="Arial"/>
                <w:sz w:val="14"/>
                <w:szCs w:val="14"/>
              </w:rPr>
              <w:t>Partita IVA, se applicabile:</w:t>
            </w:r>
          </w:p>
          <w:p w:rsidR="00A23B3E" w:rsidRPr="009E72CB" w:rsidRDefault="00A23B3E">
            <w:pPr>
              <w:pStyle w:val="Text1"/>
              <w:ind w:left="0"/>
            </w:pPr>
            <w:r w:rsidRPr="009E72CB">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CCFFCC"/>
          </w:tcPr>
          <w:p w:rsidR="00A23B3E" w:rsidRPr="009E72CB" w:rsidRDefault="00A23B3E">
            <w:pPr>
              <w:pStyle w:val="Text1"/>
              <w:ind w:left="0"/>
              <w:rPr>
                <w:rFonts w:ascii="Arial" w:hAnsi="Arial" w:cs="Arial"/>
                <w:sz w:val="14"/>
                <w:szCs w:val="14"/>
              </w:rPr>
            </w:pPr>
            <w:r w:rsidRPr="009E72CB">
              <w:rPr>
                <w:rFonts w:ascii="Arial" w:hAnsi="Arial" w:cs="Arial"/>
                <w:sz w:val="14"/>
                <w:szCs w:val="14"/>
              </w:rPr>
              <w:t>[   ]</w:t>
            </w:r>
          </w:p>
          <w:p w:rsidR="00A23B3E" w:rsidRPr="009E72CB" w:rsidRDefault="00A23B3E">
            <w:pPr>
              <w:pStyle w:val="Text1"/>
              <w:ind w:left="0"/>
            </w:pPr>
            <w:r w:rsidRPr="009E72CB">
              <w:rPr>
                <w:rFonts w:ascii="Arial" w:hAnsi="Arial" w:cs="Arial"/>
                <w:sz w:val="14"/>
                <w:szCs w:val="14"/>
              </w:rPr>
              <w:t>[   ]</w:t>
            </w:r>
          </w:p>
        </w:tc>
      </w:tr>
      <w:tr w:rsidR="00A23B3E" w:rsidRPr="009E72CB" w:rsidTr="009E72CB">
        <w:tc>
          <w:tcPr>
            <w:tcW w:w="0" w:type="auto"/>
            <w:tcBorders>
              <w:top w:val="single" w:sz="4" w:space="0" w:color="00000A"/>
              <w:left w:val="single" w:sz="4" w:space="0" w:color="00000A"/>
              <w:bottom w:val="single" w:sz="4" w:space="0" w:color="00000A"/>
              <w:right w:val="single" w:sz="4" w:space="0" w:color="00000A"/>
            </w:tcBorders>
            <w:shd w:val="clear" w:color="auto" w:fill="CCFFCC"/>
          </w:tcPr>
          <w:p w:rsidR="00A23B3E" w:rsidRPr="009E72CB" w:rsidRDefault="00A23B3E">
            <w:pPr>
              <w:pStyle w:val="Text1"/>
              <w:ind w:left="0"/>
            </w:pPr>
            <w:r w:rsidRPr="009E72CB">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CCFFCC"/>
          </w:tcPr>
          <w:p w:rsidR="00A23B3E" w:rsidRPr="009E72CB" w:rsidRDefault="00A23B3E">
            <w:pPr>
              <w:pStyle w:val="Text1"/>
              <w:ind w:left="0"/>
            </w:pPr>
            <w:r w:rsidRPr="009E72CB">
              <w:rPr>
                <w:rFonts w:ascii="Arial" w:hAnsi="Arial" w:cs="Arial"/>
                <w:sz w:val="14"/>
                <w:szCs w:val="14"/>
              </w:rPr>
              <w:t>[……………]</w:t>
            </w:r>
          </w:p>
        </w:tc>
      </w:tr>
      <w:tr w:rsidR="00A23B3E" w:rsidRPr="009E72CB" w:rsidTr="009E72CB">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CCFFCC"/>
          </w:tcPr>
          <w:p w:rsidR="00A23B3E" w:rsidRPr="009E72CB" w:rsidRDefault="00A23B3E">
            <w:pPr>
              <w:pStyle w:val="Text1"/>
              <w:ind w:left="0"/>
              <w:rPr>
                <w:rFonts w:ascii="Arial" w:hAnsi="Arial" w:cs="Arial"/>
                <w:color w:val="000000"/>
                <w:sz w:val="14"/>
                <w:szCs w:val="14"/>
              </w:rPr>
            </w:pPr>
            <w:r w:rsidRPr="009E72CB">
              <w:rPr>
                <w:rFonts w:ascii="Arial" w:hAnsi="Arial" w:cs="Arial"/>
                <w:color w:val="000000"/>
                <w:sz w:val="14"/>
                <w:szCs w:val="14"/>
              </w:rPr>
              <w:t>Persone di contatto (</w:t>
            </w:r>
            <w:r w:rsidRPr="009E72CB">
              <w:rPr>
                <w:rStyle w:val="Rimandonotaapidipagina"/>
                <w:rFonts w:ascii="Arial" w:hAnsi="Arial" w:cs="Arial"/>
                <w:color w:val="000000"/>
                <w:sz w:val="14"/>
                <w:szCs w:val="14"/>
              </w:rPr>
              <w:footnoteReference w:id="6"/>
            </w:r>
            <w:r w:rsidRPr="009E72CB">
              <w:rPr>
                <w:rFonts w:ascii="Arial" w:hAnsi="Arial" w:cs="Arial"/>
                <w:color w:val="000000"/>
                <w:sz w:val="14"/>
                <w:szCs w:val="14"/>
              </w:rPr>
              <w:t>):</w:t>
            </w:r>
          </w:p>
          <w:p w:rsidR="00A23B3E" w:rsidRPr="009E72CB" w:rsidRDefault="00A23B3E">
            <w:pPr>
              <w:pStyle w:val="Text1"/>
              <w:ind w:left="0"/>
              <w:rPr>
                <w:rFonts w:ascii="Arial" w:hAnsi="Arial" w:cs="Arial"/>
                <w:color w:val="000000"/>
                <w:sz w:val="14"/>
                <w:szCs w:val="14"/>
              </w:rPr>
            </w:pPr>
            <w:r w:rsidRPr="009E72CB">
              <w:rPr>
                <w:rFonts w:ascii="Arial" w:hAnsi="Arial" w:cs="Arial"/>
                <w:color w:val="000000"/>
                <w:sz w:val="14"/>
                <w:szCs w:val="14"/>
              </w:rPr>
              <w:t>Telefono:</w:t>
            </w:r>
          </w:p>
          <w:p w:rsidR="00A23B3E" w:rsidRPr="009E72CB" w:rsidRDefault="00A23B3E">
            <w:pPr>
              <w:pStyle w:val="Text1"/>
              <w:ind w:left="0"/>
              <w:rPr>
                <w:rFonts w:ascii="Arial" w:hAnsi="Arial" w:cs="Arial"/>
                <w:color w:val="000000"/>
                <w:sz w:val="14"/>
                <w:szCs w:val="14"/>
              </w:rPr>
            </w:pPr>
            <w:r w:rsidRPr="009E72CB">
              <w:rPr>
                <w:rFonts w:ascii="Arial" w:hAnsi="Arial" w:cs="Arial"/>
                <w:color w:val="000000"/>
                <w:sz w:val="14"/>
                <w:szCs w:val="14"/>
              </w:rPr>
              <w:t>PEC o e-mail:</w:t>
            </w:r>
          </w:p>
          <w:p w:rsidR="00A23B3E" w:rsidRPr="009E72CB" w:rsidRDefault="00A23B3E">
            <w:pPr>
              <w:pStyle w:val="Text1"/>
              <w:ind w:left="0"/>
              <w:rPr>
                <w:color w:val="000000"/>
              </w:rPr>
            </w:pPr>
            <w:r w:rsidRPr="009E72CB">
              <w:rPr>
                <w:rFonts w:ascii="Arial" w:hAnsi="Arial" w:cs="Arial"/>
                <w:color w:val="000000"/>
                <w:sz w:val="14"/>
                <w:szCs w:val="14"/>
              </w:rPr>
              <w:t>(indirizzo Internet o sito web) (</w:t>
            </w:r>
            <w:r w:rsidRPr="009E72CB">
              <w:rPr>
                <w:rFonts w:ascii="Arial" w:hAnsi="Arial" w:cs="Arial"/>
                <w:i/>
                <w:color w:val="000000"/>
                <w:sz w:val="14"/>
                <w:szCs w:val="14"/>
              </w:rPr>
              <w:t>ove esistente</w:t>
            </w:r>
            <w:r w:rsidRPr="009E72CB">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CCFFCC"/>
          </w:tcPr>
          <w:p w:rsidR="00A23B3E" w:rsidRPr="009E72CB" w:rsidRDefault="00A23B3E">
            <w:pPr>
              <w:pStyle w:val="Text1"/>
              <w:ind w:left="0"/>
              <w:rPr>
                <w:rFonts w:ascii="Arial" w:hAnsi="Arial" w:cs="Arial"/>
                <w:sz w:val="14"/>
                <w:szCs w:val="14"/>
              </w:rPr>
            </w:pPr>
            <w:r w:rsidRPr="009E72CB">
              <w:rPr>
                <w:rFonts w:ascii="Arial" w:hAnsi="Arial" w:cs="Arial"/>
                <w:sz w:val="14"/>
                <w:szCs w:val="14"/>
              </w:rPr>
              <w:t>[……………]</w:t>
            </w:r>
          </w:p>
          <w:p w:rsidR="00A23B3E" w:rsidRPr="009E72CB" w:rsidRDefault="00A23B3E">
            <w:pPr>
              <w:pStyle w:val="Text1"/>
              <w:ind w:left="0"/>
              <w:rPr>
                <w:rFonts w:ascii="Arial" w:hAnsi="Arial" w:cs="Arial"/>
                <w:sz w:val="14"/>
                <w:szCs w:val="14"/>
              </w:rPr>
            </w:pPr>
            <w:r w:rsidRPr="009E72CB">
              <w:rPr>
                <w:rFonts w:ascii="Arial" w:hAnsi="Arial" w:cs="Arial"/>
                <w:sz w:val="14"/>
                <w:szCs w:val="14"/>
              </w:rPr>
              <w:t>[……………]</w:t>
            </w:r>
          </w:p>
          <w:p w:rsidR="00A23B3E" w:rsidRPr="009E72CB" w:rsidRDefault="00A23B3E">
            <w:pPr>
              <w:pStyle w:val="Text1"/>
              <w:ind w:left="0"/>
              <w:rPr>
                <w:rFonts w:ascii="Arial" w:hAnsi="Arial" w:cs="Arial"/>
                <w:sz w:val="14"/>
                <w:szCs w:val="14"/>
              </w:rPr>
            </w:pPr>
            <w:r w:rsidRPr="009E72CB">
              <w:rPr>
                <w:rFonts w:ascii="Arial" w:hAnsi="Arial" w:cs="Arial"/>
                <w:sz w:val="14"/>
                <w:szCs w:val="14"/>
              </w:rPr>
              <w:t>[……………]</w:t>
            </w:r>
          </w:p>
          <w:p w:rsidR="00A23B3E" w:rsidRPr="009E72CB" w:rsidRDefault="00A23B3E">
            <w:pPr>
              <w:pStyle w:val="Text1"/>
              <w:ind w:left="0"/>
            </w:pPr>
            <w:r w:rsidRPr="009E72CB">
              <w:rPr>
                <w:rFonts w:ascii="Arial" w:hAnsi="Arial" w:cs="Arial"/>
                <w:sz w:val="14"/>
                <w:szCs w:val="14"/>
              </w:rPr>
              <w:t>[……………]</w:t>
            </w:r>
          </w:p>
        </w:tc>
      </w:tr>
      <w:tr w:rsidR="00A23B3E" w:rsidRPr="009E72CB" w:rsidTr="009E72CB">
        <w:tc>
          <w:tcPr>
            <w:tcW w:w="0" w:type="auto"/>
            <w:tcBorders>
              <w:top w:val="single" w:sz="4" w:space="0" w:color="00000A"/>
              <w:left w:val="single" w:sz="4" w:space="0" w:color="00000A"/>
              <w:bottom w:val="single" w:sz="4" w:space="0" w:color="00000A"/>
              <w:right w:val="single" w:sz="4" w:space="0" w:color="00000A"/>
            </w:tcBorders>
            <w:shd w:val="clear" w:color="auto" w:fill="CCFFCC"/>
          </w:tcPr>
          <w:p w:rsidR="00A23B3E" w:rsidRPr="009E72CB" w:rsidRDefault="00A23B3E">
            <w:pPr>
              <w:pStyle w:val="Text1"/>
              <w:ind w:left="0"/>
            </w:pPr>
            <w:r w:rsidRPr="009E72CB">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CCFFCC"/>
          </w:tcPr>
          <w:p w:rsidR="00A23B3E" w:rsidRPr="009E72CB" w:rsidRDefault="00A23B3E">
            <w:pPr>
              <w:pStyle w:val="Text1"/>
              <w:ind w:left="0"/>
            </w:pPr>
            <w:r w:rsidRPr="009E72CB">
              <w:rPr>
                <w:rFonts w:ascii="Arial" w:hAnsi="Arial" w:cs="Arial"/>
                <w:b/>
                <w:sz w:val="14"/>
                <w:szCs w:val="14"/>
              </w:rPr>
              <w:t>Risposta:</w:t>
            </w:r>
          </w:p>
        </w:tc>
      </w:tr>
      <w:tr w:rsidR="00A23B3E" w:rsidTr="009E72CB">
        <w:tc>
          <w:tcPr>
            <w:tcW w:w="0" w:type="auto"/>
            <w:tcBorders>
              <w:top w:val="single" w:sz="4" w:space="0" w:color="00000A"/>
              <w:left w:val="single" w:sz="4" w:space="0" w:color="00000A"/>
              <w:bottom w:val="single" w:sz="4" w:space="0" w:color="00000A"/>
              <w:right w:val="single" w:sz="4" w:space="0" w:color="00000A"/>
            </w:tcBorders>
            <w:shd w:val="clear" w:color="auto" w:fill="CCFFCC"/>
          </w:tcPr>
          <w:p w:rsidR="00A23B3E" w:rsidRPr="009E72CB" w:rsidRDefault="00A23B3E" w:rsidP="00A30CBB">
            <w:pPr>
              <w:pStyle w:val="Text1"/>
              <w:ind w:left="0"/>
              <w:jc w:val="both"/>
              <w:rPr>
                <w:rFonts w:ascii="Arial" w:hAnsi="Arial" w:cs="Arial"/>
                <w:sz w:val="14"/>
                <w:szCs w:val="14"/>
              </w:rPr>
            </w:pPr>
            <w:r w:rsidRPr="009E72CB">
              <w:rPr>
                <w:rFonts w:ascii="Arial" w:hAnsi="Arial" w:cs="Arial"/>
                <w:sz w:val="14"/>
                <w:szCs w:val="14"/>
              </w:rPr>
              <w:t>L'operatore economico è una microimpresa, oppure un'impresa piccola o media (</w:t>
            </w:r>
            <w:r w:rsidRPr="009E72CB">
              <w:rPr>
                <w:rStyle w:val="Rimandonotaapidipagina"/>
                <w:rFonts w:ascii="Arial" w:hAnsi="Arial" w:cs="Arial"/>
                <w:sz w:val="14"/>
                <w:szCs w:val="14"/>
              </w:rPr>
              <w:footnoteReference w:id="7"/>
            </w:r>
            <w:r w:rsidRPr="009E72CB">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CCFFCC"/>
          </w:tcPr>
          <w:p w:rsidR="00A23B3E" w:rsidRDefault="00A23B3E">
            <w:pPr>
              <w:pStyle w:val="Text1"/>
              <w:ind w:left="0"/>
            </w:pPr>
            <w:r w:rsidRPr="009E72CB">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9E72CB">
        <w:tc>
          <w:tcPr>
            <w:tcW w:w="0" w:type="auto"/>
            <w:tcBorders>
              <w:top w:val="single" w:sz="4" w:space="0" w:color="00000A"/>
              <w:left w:val="single" w:sz="4" w:space="0" w:color="00000A"/>
              <w:bottom w:val="single" w:sz="4" w:space="0" w:color="00000A"/>
              <w:right w:val="single" w:sz="4" w:space="0" w:color="00000A"/>
            </w:tcBorders>
            <w:shd w:val="clear" w:color="auto" w:fill="CCFFCC"/>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CCFFCC"/>
          </w:tcPr>
          <w:p w:rsidR="00A23B3E" w:rsidRDefault="00A23B3E">
            <w:pPr>
              <w:pStyle w:val="Text1"/>
              <w:ind w:left="0"/>
            </w:pPr>
            <w:r>
              <w:rPr>
                <w:rFonts w:ascii="Arial" w:hAnsi="Arial" w:cs="Arial"/>
                <w:sz w:val="15"/>
                <w:szCs w:val="15"/>
              </w:rPr>
              <w:t>[ ] Sì [ ] No</w:t>
            </w:r>
          </w:p>
        </w:tc>
      </w:tr>
      <w:tr w:rsidR="00A23B3E" w:rsidTr="009E72CB">
        <w:tc>
          <w:tcPr>
            <w:tcW w:w="0" w:type="auto"/>
            <w:gridSpan w:val="2"/>
            <w:tcBorders>
              <w:top w:val="single" w:sz="4" w:space="0" w:color="00000A"/>
              <w:left w:val="single" w:sz="4" w:space="0" w:color="00000A"/>
              <w:bottom w:val="single" w:sz="4" w:space="0" w:color="00000A"/>
              <w:right w:val="single" w:sz="4" w:space="0" w:color="00000A"/>
            </w:tcBorders>
            <w:shd w:val="clear" w:color="auto" w:fill="CCFFCC"/>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9E72CB">
        <w:tc>
          <w:tcPr>
            <w:tcW w:w="0" w:type="auto"/>
            <w:tcBorders>
              <w:top w:val="single" w:sz="4" w:space="0" w:color="00000A"/>
              <w:left w:val="single" w:sz="4" w:space="0" w:color="00000A"/>
              <w:bottom w:val="single" w:sz="4" w:space="0" w:color="00000A"/>
              <w:right w:val="single" w:sz="4" w:space="0" w:color="00000A"/>
            </w:tcBorders>
            <w:shd w:val="clear" w:color="auto" w:fill="CCFFCC"/>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CCFFCC"/>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9E72CB">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rsidTr="009E72CB">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A23B3E" w:rsidRDefault="00A23B3E">
            <w:r>
              <w:rPr>
                <w:rFonts w:ascii="Arial" w:hAnsi="Arial" w:cs="Arial"/>
                <w:sz w:val="14"/>
                <w:szCs w:val="14"/>
              </w:rPr>
              <w:t>[………….…]</w:t>
            </w:r>
          </w:p>
        </w:tc>
      </w:tr>
      <w:tr w:rsidR="00A23B3E" w:rsidTr="009E72CB">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A23B3E" w:rsidRDefault="00A23B3E">
            <w:pPr>
              <w:spacing w:after="0"/>
            </w:pPr>
            <w:r>
              <w:rPr>
                <w:rFonts w:ascii="Arial" w:hAnsi="Arial" w:cs="Arial"/>
                <w:sz w:val="14"/>
                <w:szCs w:val="14"/>
              </w:rPr>
              <w:t>[………….…]</w:t>
            </w:r>
          </w:p>
        </w:tc>
      </w:tr>
      <w:tr w:rsidR="00A23B3E" w:rsidTr="009E72CB">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A23B3E" w:rsidRDefault="00A23B3E">
            <w:r>
              <w:rPr>
                <w:rFonts w:ascii="Arial" w:hAnsi="Arial" w:cs="Arial"/>
                <w:sz w:val="14"/>
                <w:szCs w:val="14"/>
              </w:rPr>
              <w:t>[………….…]</w:t>
            </w:r>
          </w:p>
        </w:tc>
      </w:tr>
      <w:tr w:rsidR="00A23B3E" w:rsidTr="009E72CB">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A23B3E" w:rsidRDefault="00A23B3E">
            <w:r>
              <w:rPr>
                <w:rFonts w:ascii="Arial" w:hAnsi="Arial" w:cs="Arial"/>
                <w:sz w:val="14"/>
                <w:szCs w:val="14"/>
              </w:rPr>
              <w:t>[…………….]</w:t>
            </w:r>
          </w:p>
        </w:tc>
      </w:tr>
      <w:tr w:rsidR="00A23B3E" w:rsidTr="009E72CB">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9E72CB">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CCFFCC"/>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CCFFCC"/>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rsidTr="009E72CB">
        <w:tc>
          <w:tcPr>
            <w:tcW w:w="4530" w:type="dxa"/>
            <w:tcBorders>
              <w:top w:val="single" w:sz="4" w:space="0" w:color="00000A"/>
              <w:left w:val="single" w:sz="4" w:space="0" w:color="00000A"/>
              <w:bottom w:val="single" w:sz="4" w:space="0" w:color="00000A"/>
              <w:right w:val="single" w:sz="4" w:space="0" w:color="00000A"/>
            </w:tcBorders>
            <w:shd w:val="clear" w:color="auto" w:fill="CCFFCC"/>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CCFFCC"/>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9E72CB">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CCFFCC"/>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CCFFCC"/>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rsidTr="009E72CB">
        <w:tc>
          <w:tcPr>
            <w:tcW w:w="4530" w:type="dxa"/>
            <w:tcBorders>
              <w:top w:val="single" w:sz="4" w:space="0" w:color="00000A"/>
              <w:left w:val="single" w:sz="4" w:space="0" w:color="00000A"/>
              <w:bottom w:val="single" w:sz="4" w:space="0" w:color="00000A"/>
              <w:right w:val="single" w:sz="4" w:space="0" w:color="00000A"/>
            </w:tcBorders>
            <w:shd w:val="clear" w:color="auto" w:fill="CCFFCC"/>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CCFFCC"/>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B75CCA">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CCFFCC"/>
          </w:tcPr>
          <w:p w:rsidR="00A23B3E" w:rsidRDefault="00A23B3E">
            <w:r>
              <w:rPr>
                <w:rFonts w:ascii="Arial" w:hAnsi="Arial" w:cs="Arial"/>
                <w:sz w:val="15"/>
                <w:szCs w:val="15"/>
              </w:rPr>
              <w:t>[ ] Sì [ ] No</w:t>
            </w:r>
          </w:p>
        </w:tc>
      </w:tr>
      <w:tr w:rsidR="00A23B3E" w:rsidTr="00B75CCA">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CCFFCC"/>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CCFFCC"/>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CCFFCC"/>
          </w:tcPr>
          <w:p w:rsidR="00A23B3E" w:rsidRDefault="00A23B3E">
            <w:r>
              <w:rPr>
                <w:rFonts w:ascii="Arial" w:hAnsi="Arial" w:cs="Arial"/>
                <w:b/>
                <w:sz w:val="15"/>
                <w:szCs w:val="15"/>
              </w:rPr>
              <w:t>Contributi previdenziali</w:t>
            </w:r>
          </w:p>
        </w:tc>
      </w:tr>
      <w:tr w:rsidR="00A23B3E" w:rsidTr="00B75CCA">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CCFFCC"/>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CCFFCC"/>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CCFFCC"/>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rsidTr="00B75CCA">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CCFFCC"/>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E148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CCFFCC"/>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A23B3E" w:rsidRPr="003A443E" w:rsidRDefault="00A23B3E">
            <w:pPr>
              <w:rPr>
                <w:color w:val="000000"/>
              </w:rPr>
            </w:pPr>
            <w:r w:rsidRPr="003A443E">
              <w:rPr>
                <w:rFonts w:ascii="Arial" w:hAnsi="Arial" w:cs="Arial"/>
                <w:color w:val="000000"/>
                <w:sz w:val="15"/>
                <w:szCs w:val="15"/>
              </w:rPr>
              <w:t>[ ] Sì [ ] No</w:t>
            </w:r>
          </w:p>
        </w:tc>
      </w:tr>
      <w:tr w:rsidR="00A23B3E" w:rsidTr="005E148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CCFFCC"/>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rsidTr="005E1487">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rsidTr="005E148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rsidTr="005E148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rsidTr="005E148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rsidTr="005E148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5E148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5E1487">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5E1487">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44"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44"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44" w:hAnsi="Arial" w:cs="Arial"/>
                <w:color w:val="000000"/>
                <w:sz w:val="14"/>
                <w:szCs w:val="14"/>
                <w:u w:val="none"/>
              </w:rPr>
              <w:t>articolo 17 della legge 19 marzo 1990, n. 55</w:t>
            </w:r>
            <w:r w:rsidR="00625142" w:rsidRPr="00121BF6">
              <w:rPr>
                <w:rStyle w:val="Collegamentoipertestuale"/>
                <w:rFonts w:ascii="Arial" w:eastAsia="font44"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44"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44"/>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44"/>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44"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44"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44"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5E1487">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CCFFCC"/>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Pr="0072677A" w:rsidRDefault="00C427DB" w:rsidP="00C427DB">
      <w:pPr>
        <w:suppressAutoHyphens w:val="0"/>
        <w:autoSpaceDE w:val="0"/>
        <w:autoSpaceDN w:val="0"/>
        <w:adjustRightInd w:val="0"/>
        <w:spacing w:before="0" w:after="0"/>
        <w:rPr>
          <w:rFonts w:asciiTheme="minorHAnsi" w:eastAsia="Times New Roman" w:hAnsiTheme="minorHAnsi" w:cstheme="minorHAnsi"/>
          <w:color w:val="auto"/>
          <w:kern w:val="0"/>
          <w:sz w:val="22"/>
          <w:lang w:bidi="ar-SA"/>
        </w:rPr>
      </w:pPr>
    </w:p>
    <w:p w:rsidR="0072677A" w:rsidRPr="0072677A" w:rsidRDefault="0072677A" w:rsidP="0072677A">
      <w:pPr>
        <w:spacing w:after="0"/>
        <w:jc w:val="center"/>
        <w:rPr>
          <w:rFonts w:asciiTheme="minorHAnsi" w:hAnsiTheme="minorHAnsi" w:cstheme="minorHAnsi"/>
          <w:b/>
          <w:kern w:val="0"/>
          <w:sz w:val="28"/>
          <w:szCs w:val="28"/>
        </w:rPr>
      </w:pPr>
      <w:r w:rsidRPr="0072677A">
        <w:rPr>
          <w:rFonts w:asciiTheme="minorHAnsi" w:hAnsiTheme="minorHAnsi" w:cstheme="minorHAnsi"/>
          <w:b/>
          <w:kern w:val="0"/>
          <w:sz w:val="28"/>
          <w:szCs w:val="28"/>
        </w:rPr>
        <w:t>Dichiarazioni integrative al DGUE</w:t>
      </w:r>
    </w:p>
    <w:p w:rsidR="00C427DB" w:rsidRPr="0072677A" w:rsidRDefault="0072677A" w:rsidP="00C427DB">
      <w:pPr>
        <w:suppressAutoHyphens w:val="0"/>
        <w:autoSpaceDE w:val="0"/>
        <w:autoSpaceDN w:val="0"/>
        <w:adjustRightInd w:val="0"/>
        <w:spacing w:before="0" w:after="0"/>
        <w:rPr>
          <w:rFonts w:asciiTheme="minorHAnsi" w:eastAsia="Times New Roman" w:hAnsiTheme="minorHAnsi" w:cstheme="minorHAnsi"/>
          <w:color w:val="auto"/>
          <w:kern w:val="0"/>
          <w:sz w:val="18"/>
          <w:szCs w:val="18"/>
          <w:lang w:bidi="ar-SA"/>
        </w:rPr>
      </w:pPr>
      <w:r w:rsidRPr="0072677A">
        <w:rPr>
          <w:rFonts w:asciiTheme="minorHAnsi" w:eastAsia="Times New Roman" w:hAnsiTheme="minorHAnsi" w:cstheme="minorHAnsi"/>
          <w:color w:val="auto"/>
          <w:kern w:val="0"/>
          <w:sz w:val="18"/>
          <w:szCs w:val="18"/>
          <w:lang w:bidi="ar-SA"/>
        </w:rPr>
        <w:t xml:space="preserve">Ai sensi delle </w:t>
      </w:r>
      <w:r w:rsidRPr="0072677A">
        <w:rPr>
          <w:rFonts w:asciiTheme="minorHAnsi" w:hAnsiTheme="minorHAnsi" w:cstheme="minorHAnsi"/>
          <w:sz w:val="18"/>
          <w:szCs w:val="18"/>
        </w:rPr>
        <w:t>modifiche introdotte dapprima dal correttivo, con le lett. f-bis, e f-ter, del comma 5, e poi dall’art. 5 del decreto-legge n. 135 del 2018</w:t>
      </w:r>
    </w:p>
    <w:p w:rsidR="00C427DB" w:rsidRPr="0072677A" w:rsidRDefault="00C427DB" w:rsidP="00C427DB">
      <w:pPr>
        <w:suppressAutoHyphens w:val="0"/>
        <w:autoSpaceDE w:val="0"/>
        <w:autoSpaceDN w:val="0"/>
        <w:adjustRightInd w:val="0"/>
        <w:spacing w:before="0" w:after="0"/>
        <w:rPr>
          <w:rFonts w:asciiTheme="minorHAnsi" w:eastAsia="Times New Roman" w:hAnsiTheme="minorHAnsi" w:cstheme="minorHAnsi"/>
          <w:color w:val="auto"/>
          <w:kern w:val="0"/>
          <w:sz w:val="20"/>
          <w:szCs w:val="20"/>
          <w:lang w:bidi="ar-SA"/>
        </w:rPr>
      </w:pPr>
    </w:p>
    <w:p w:rsidR="0072677A" w:rsidRPr="0072677A" w:rsidRDefault="0072677A" w:rsidP="005E1487">
      <w:pPr>
        <w:pStyle w:val="Paragrafoelenco"/>
        <w:numPr>
          <w:ilvl w:val="0"/>
          <w:numId w:val="17"/>
        </w:numPr>
        <w:shd w:val="clear" w:color="auto" w:fill="CCFFCC"/>
        <w:spacing w:after="0"/>
        <w:jc w:val="both"/>
        <w:rPr>
          <w:rFonts w:cstheme="minorHAnsi"/>
          <w:sz w:val="20"/>
          <w:szCs w:val="20"/>
        </w:rPr>
      </w:pPr>
      <w:r w:rsidRPr="0072677A">
        <w:rPr>
          <w:rFonts w:cstheme="minorHAnsi"/>
          <w:sz w:val="20"/>
          <w:szCs w:val="20"/>
        </w:rPr>
        <w:t xml:space="preserve">di </w:t>
      </w:r>
      <w:r>
        <w:rPr>
          <w:rFonts w:cstheme="minorHAnsi"/>
          <w:sz w:val="20"/>
          <w:szCs w:val="20"/>
        </w:rPr>
        <w:t>[</w:t>
      </w:r>
      <w:r w:rsidRPr="0072677A">
        <w:rPr>
          <w:rFonts w:cstheme="minorHAnsi"/>
          <w:sz w:val="20"/>
          <w:szCs w:val="20"/>
        </w:rPr>
        <w:t>non aver</w:t>
      </w:r>
      <w:r>
        <w:rPr>
          <w:rFonts w:cstheme="minorHAnsi"/>
          <w:sz w:val="20"/>
          <w:szCs w:val="20"/>
        </w:rPr>
        <w:t>] – [aver]</w:t>
      </w:r>
      <w:r w:rsidRPr="0072677A">
        <w:rPr>
          <w:rFonts w:cstheme="minorHAnsi"/>
          <w:sz w:val="20"/>
          <w:szCs w:val="20"/>
        </w:rPr>
        <w:t xml:space="preserve"> tentato di influenzare indebitamente il processo decisionale della stazione appaltante o di ottenere informazioni riservate a fini di proprio vantaggio oppure di non aver fornito, anche per negligenza, informazioni false o fuorvianti suscettibili di influenzare le decisioni sull’esclusione, la selezione o l’aggiudicazione, ovvero di non aver omesso le informazioni dovute ai fini del corretto svolgimento della procedura di selezione (art.80 comma 5, lett. c-bis);</w:t>
      </w:r>
    </w:p>
    <w:p w:rsidR="0072677A" w:rsidRPr="0072677A" w:rsidRDefault="0072677A" w:rsidP="005E1487">
      <w:pPr>
        <w:pStyle w:val="Paragrafoelenco"/>
        <w:numPr>
          <w:ilvl w:val="0"/>
          <w:numId w:val="17"/>
        </w:numPr>
        <w:shd w:val="clear" w:color="auto" w:fill="CCFFCC"/>
        <w:spacing w:after="0"/>
        <w:jc w:val="both"/>
        <w:rPr>
          <w:rFonts w:cstheme="minorHAnsi"/>
          <w:sz w:val="20"/>
          <w:szCs w:val="20"/>
        </w:rPr>
      </w:pPr>
      <w:r w:rsidRPr="0072677A">
        <w:rPr>
          <w:rFonts w:cstheme="minorHAnsi"/>
          <w:sz w:val="20"/>
          <w:szCs w:val="20"/>
        </w:rPr>
        <w:t xml:space="preserve">di </w:t>
      </w:r>
      <w:r>
        <w:rPr>
          <w:rFonts w:cstheme="minorHAnsi"/>
          <w:sz w:val="20"/>
          <w:szCs w:val="20"/>
        </w:rPr>
        <w:t>[</w:t>
      </w:r>
      <w:r w:rsidRPr="0072677A">
        <w:rPr>
          <w:rFonts w:cstheme="minorHAnsi"/>
          <w:sz w:val="20"/>
          <w:szCs w:val="20"/>
        </w:rPr>
        <w:t>non aver</w:t>
      </w:r>
      <w:r>
        <w:rPr>
          <w:rFonts w:cstheme="minorHAnsi"/>
          <w:sz w:val="20"/>
          <w:szCs w:val="20"/>
        </w:rPr>
        <w:t xml:space="preserve">] – [aver] </w:t>
      </w:r>
      <w:r w:rsidRPr="0072677A">
        <w:rPr>
          <w:rFonts w:cstheme="minorHAnsi"/>
          <w:sz w:val="20"/>
          <w:szCs w:val="20"/>
        </w:rPr>
        <w:t>dimostrato significative o persistenti carenze nell’esecuzione di un precedente contratto di appalto o di concessione che ne hanno causato la risoluzione per inadempimento ovvero la condanna al risarcimento del danno o altre sanzioni comparabili (art.80 comma 5, lett. c-ter);</w:t>
      </w:r>
    </w:p>
    <w:p w:rsidR="0072677A" w:rsidRPr="0072677A" w:rsidRDefault="0072677A" w:rsidP="005E1487">
      <w:pPr>
        <w:pStyle w:val="Paragrafoelenco"/>
        <w:numPr>
          <w:ilvl w:val="0"/>
          <w:numId w:val="17"/>
        </w:numPr>
        <w:shd w:val="clear" w:color="auto" w:fill="CCFFCC"/>
        <w:spacing w:after="0"/>
        <w:jc w:val="both"/>
        <w:rPr>
          <w:rFonts w:cstheme="minorHAnsi"/>
          <w:sz w:val="20"/>
          <w:szCs w:val="20"/>
        </w:rPr>
      </w:pPr>
      <w:r w:rsidRPr="0072677A">
        <w:rPr>
          <w:rFonts w:cstheme="minorHAnsi"/>
          <w:sz w:val="20"/>
          <w:szCs w:val="20"/>
        </w:rPr>
        <w:t xml:space="preserve">di </w:t>
      </w:r>
      <w:r>
        <w:rPr>
          <w:rFonts w:cstheme="minorHAnsi"/>
          <w:sz w:val="20"/>
          <w:szCs w:val="20"/>
        </w:rPr>
        <w:t>[</w:t>
      </w:r>
      <w:r w:rsidRPr="0072677A">
        <w:rPr>
          <w:rFonts w:cstheme="minorHAnsi"/>
          <w:sz w:val="20"/>
          <w:szCs w:val="20"/>
        </w:rPr>
        <w:t>non presentare</w:t>
      </w:r>
      <w:r>
        <w:rPr>
          <w:rFonts w:cstheme="minorHAnsi"/>
          <w:sz w:val="20"/>
          <w:szCs w:val="20"/>
        </w:rPr>
        <w:t>] – [presentare]</w:t>
      </w:r>
      <w:r w:rsidRPr="0072677A">
        <w:rPr>
          <w:rFonts w:cstheme="minorHAnsi"/>
          <w:sz w:val="20"/>
          <w:szCs w:val="20"/>
        </w:rPr>
        <w:t xml:space="preserve"> nella procedura di gara in corso e negli affidamenti di subappalti documentazione o dichiarazioni non veritiere (art.80 comma 5, lett. f-bis);</w:t>
      </w:r>
    </w:p>
    <w:p w:rsidR="0072677A" w:rsidRDefault="0072677A" w:rsidP="005E1487">
      <w:pPr>
        <w:pStyle w:val="Paragrafoelenco"/>
        <w:numPr>
          <w:ilvl w:val="0"/>
          <w:numId w:val="17"/>
        </w:numPr>
        <w:shd w:val="clear" w:color="auto" w:fill="CCFFCC"/>
        <w:spacing w:after="0"/>
        <w:jc w:val="both"/>
        <w:rPr>
          <w:rFonts w:cstheme="minorHAnsi"/>
          <w:sz w:val="20"/>
          <w:szCs w:val="20"/>
        </w:rPr>
      </w:pPr>
      <w:r w:rsidRPr="0072677A">
        <w:rPr>
          <w:rFonts w:cstheme="minorHAnsi"/>
          <w:sz w:val="20"/>
          <w:szCs w:val="20"/>
        </w:rPr>
        <w:t xml:space="preserve">di </w:t>
      </w:r>
      <w:r>
        <w:rPr>
          <w:rFonts w:cstheme="minorHAnsi"/>
          <w:sz w:val="20"/>
          <w:szCs w:val="20"/>
        </w:rPr>
        <w:t>[</w:t>
      </w:r>
      <w:r w:rsidRPr="0072677A">
        <w:rPr>
          <w:rFonts w:cstheme="minorHAnsi"/>
          <w:sz w:val="20"/>
          <w:szCs w:val="20"/>
        </w:rPr>
        <w:t>non presentare</w:t>
      </w:r>
      <w:r>
        <w:rPr>
          <w:rFonts w:cstheme="minorHAnsi"/>
          <w:sz w:val="20"/>
          <w:szCs w:val="20"/>
        </w:rPr>
        <w:t xml:space="preserve">] – [presentare] </w:t>
      </w:r>
      <w:r w:rsidRPr="0072677A">
        <w:rPr>
          <w:rFonts w:cstheme="minorHAnsi"/>
          <w:sz w:val="20"/>
          <w:szCs w:val="20"/>
        </w:rPr>
        <w:t>nella procedura di gara in corso e negli affidamenti di subappalti documentazione o dichiarazioni non veritiere (art.80 comma 5, lett. f-bis);</w:t>
      </w:r>
    </w:p>
    <w:p w:rsidR="0072677A" w:rsidRPr="0072677A" w:rsidRDefault="0072677A" w:rsidP="005E1487">
      <w:pPr>
        <w:shd w:val="clear" w:color="auto" w:fill="CCFFCC"/>
        <w:spacing w:after="0"/>
        <w:jc w:val="both"/>
        <w:rPr>
          <w:rFonts w:cstheme="minorHAnsi"/>
          <w:sz w:val="20"/>
          <w:szCs w:val="20"/>
        </w:rPr>
      </w:pPr>
    </w:p>
    <w:p w:rsidR="0072677A" w:rsidRPr="0072677A" w:rsidRDefault="0072677A" w:rsidP="005E1487">
      <w:pPr>
        <w:shd w:val="clear" w:color="auto" w:fill="CCFFCC"/>
        <w:spacing w:after="0"/>
        <w:jc w:val="both"/>
        <w:rPr>
          <w:rFonts w:asciiTheme="minorHAnsi" w:hAnsiTheme="minorHAnsi" w:cstheme="minorHAnsi"/>
          <w:sz w:val="20"/>
          <w:szCs w:val="20"/>
        </w:rPr>
      </w:pPr>
      <w:r w:rsidRPr="0072677A">
        <w:rPr>
          <w:rFonts w:asciiTheme="minorHAnsi" w:hAnsiTheme="minorHAnsi" w:cstheme="minorHAnsi"/>
          <w:sz w:val="20"/>
          <w:szCs w:val="20"/>
        </w:rPr>
        <w:t>L’operatore economico si trova in una delle seguenti situazioni?</w:t>
      </w:r>
    </w:p>
    <w:p w:rsidR="0072677A" w:rsidRPr="0072677A" w:rsidRDefault="0072677A" w:rsidP="005E1487">
      <w:pPr>
        <w:pStyle w:val="Paragrafoelenco"/>
        <w:numPr>
          <w:ilvl w:val="0"/>
          <w:numId w:val="18"/>
        </w:numPr>
        <w:shd w:val="clear" w:color="auto" w:fill="CCFFCC"/>
        <w:spacing w:after="0"/>
        <w:jc w:val="both"/>
        <w:rPr>
          <w:rFonts w:cstheme="minorHAnsi"/>
          <w:sz w:val="20"/>
          <w:szCs w:val="20"/>
        </w:rPr>
      </w:pPr>
      <w:r w:rsidRPr="0072677A">
        <w:rPr>
          <w:rFonts w:cstheme="minorHAnsi"/>
          <w:sz w:val="20"/>
          <w:szCs w:val="20"/>
        </w:rPr>
        <w:t xml:space="preserve">È iscritto nel casellario informatico tenuto dall’Osservatorio dell’ANAC per aver presentato false dichiarazioni o falsa documentazione nelle procedure di gara e negli affidamenti di subappalti (art. 80, comma 5, lettera f-ter))?    </w:t>
      </w:r>
      <w:r w:rsidRPr="0072677A">
        <w:rPr>
          <w:rFonts w:cstheme="minorHAnsi"/>
          <w:b/>
          <w:sz w:val="20"/>
          <w:szCs w:val="20"/>
        </w:rPr>
        <w:t>[_] SI    [_] NO</w:t>
      </w:r>
    </w:p>
    <w:p w:rsidR="0072677A" w:rsidRPr="0072677A" w:rsidRDefault="0072677A" w:rsidP="005E1487">
      <w:pPr>
        <w:shd w:val="clear" w:color="auto" w:fill="CCFFCC"/>
        <w:spacing w:after="0"/>
        <w:jc w:val="both"/>
        <w:rPr>
          <w:rFonts w:asciiTheme="minorHAnsi" w:hAnsiTheme="minorHAnsi" w:cstheme="minorHAnsi"/>
          <w:sz w:val="20"/>
          <w:szCs w:val="20"/>
        </w:rPr>
      </w:pPr>
      <w:r w:rsidRPr="0072677A">
        <w:rPr>
          <w:rFonts w:asciiTheme="minorHAnsi" w:hAnsiTheme="minorHAnsi" w:cstheme="minorHAnsi"/>
          <w:b/>
          <w:i/>
          <w:sz w:val="20"/>
          <w:szCs w:val="20"/>
        </w:rPr>
        <w:t>In caso di risposta SI</w:t>
      </w:r>
      <w:r>
        <w:rPr>
          <w:rFonts w:asciiTheme="minorHAnsi" w:hAnsiTheme="minorHAnsi" w:cstheme="minorHAnsi"/>
          <w:sz w:val="20"/>
          <w:szCs w:val="20"/>
        </w:rPr>
        <w:t xml:space="preserve">: </w:t>
      </w:r>
      <w:r w:rsidRPr="0072677A">
        <w:rPr>
          <w:rFonts w:asciiTheme="minorHAnsi" w:hAnsiTheme="minorHAnsi" w:cstheme="minorHAnsi"/>
          <w:sz w:val="20"/>
          <w:szCs w:val="20"/>
        </w:rPr>
        <w:t>Se la documentazione pertinente è disponibile elettronicamente, indicare: (indirizzo web, autorità o organismo di emanazione, riferimento preciso della documentazione)</w:t>
      </w:r>
    </w:p>
    <w:p w:rsidR="00C427DB" w:rsidRPr="0072677A" w:rsidRDefault="00C427DB" w:rsidP="00C427DB">
      <w:pPr>
        <w:suppressAutoHyphens w:val="0"/>
        <w:autoSpaceDE w:val="0"/>
        <w:autoSpaceDN w:val="0"/>
        <w:adjustRightInd w:val="0"/>
        <w:spacing w:before="0" w:after="0"/>
        <w:rPr>
          <w:rFonts w:asciiTheme="minorHAnsi" w:eastAsia="Times New Roman" w:hAnsiTheme="minorHAnsi" w:cstheme="minorHAnsi"/>
          <w:color w:val="auto"/>
          <w:kern w:val="0"/>
          <w:sz w:val="22"/>
          <w:lang w:bidi="ar-SA"/>
        </w:rPr>
      </w:pPr>
    </w:p>
    <w:p w:rsidR="00C427DB" w:rsidRPr="0072677A" w:rsidRDefault="00C427DB" w:rsidP="00C427DB">
      <w:pPr>
        <w:suppressAutoHyphens w:val="0"/>
        <w:autoSpaceDE w:val="0"/>
        <w:autoSpaceDN w:val="0"/>
        <w:adjustRightInd w:val="0"/>
        <w:spacing w:before="0" w:after="0"/>
        <w:rPr>
          <w:rFonts w:asciiTheme="minorHAnsi" w:eastAsia="Times New Roman" w:hAnsiTheme="minorHAnsi" w:cstheme="minorHAnsi"/>
          <w:color w:val="auto"/>
          <w:kern w:val="0"/>
          <w:sz w:val="22"/>
          <w:lang w:bidi="ar-SA"/>
        </w:rPr>
      </w:pPr>
    </w:p>
    <w:p w:rsidR="00C427DB" w:rsidRPr="0072677A" w:rsidRDefault="00C427DB" w:rsidP="00C427DB">
      <w:pPr>
        <w:suppressAutoHyphens w:val="0"/>
        <w:autoSpaceDE w:val="0"/>
        <w:autoSpaceDN w:val="0"/>
        <w:adjustRightInd w:val="0"/>
        <w:spacing w:before="0" w:after="0"/>
        <w:rPr>
          <w:rFonts w:asciiTheme="minorHAnsi" w:eastAsia="Times New Roman" w:hAnsiTheme="minorHAnsi" w:cstheme="minorHAnsi"/>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640F49" w:rsidRPr="005A6730" w:rsidRDefault="00640F49" w:rsidP="00640F49">
      <w:pPr>
        <w:shd w:val="clear" w:color="auto" w:fill="CCFFCC"/>
        <w:rPr>
          <w:rFonts w:ascii="Arial" w:hAnsi="Arial" w:cs="Arial"/>
          <w:color w:val="auto"/>
          <w:sz w:val="16"/>
          <w:szCs w:val="16"/>
        </w:rPr>
      </w:pPr>
      <w:r w:rsidRPr="005A6730">
        <w:rPr>
          <w:rFonts w:ascii="Arial" w:hAnsi="Arial" w:cs="Arial"/>
          <w:color w:val="auto"/>
          <w:sz w:val="16"/>
          <w:szCs w:val="16"/>
        </w:rPr>
        <w:t>Data, luogo e, se richiesto o necessario, firma/firme/firma digitale: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1B7D93">
      <w:footerReference w:type="default" r:id="rId18"/>
      <w:pgSz w:w="12240" w:h="15840"/>
      <w:pgMar w:top="1418" w:right="1327" w:bottom="1418" w:left="1797"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0F8" w:rsidRDefault="00C960F8">
      <w:pPr>
        <w:spacing w:before="0" w:after="0"/>
      </w:pPr>
      <w:r>
        <w:separator/>
      </w:r>
    </w:p>
  </w:endnote>
  <w:endnote w:type="continuationSeparator" w:id="0">
    <w:p w:rsidR="00C960F8" w:rsidRDefault="00C960F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font44">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EFF" w:usb1="F9DFFFFF" w:usb2="0000007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D93" w:rsidRPr="00D509A5" w:rsidRDefault="00D357B6"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1B7D93" w:rsidRPr="00D509A5">
      <w:rPr>
        <w:rFonts w:ascii="Calibri" w:hAnsi="Calibri"/>
        <w:sz w:val="20"/>
        <w:szCs w:val="20"/>
      </w:rPr>
      <w:instrText>PAGE   \* MERGEFORMAT</w:instrText>
    </w:r>
    <w:r w:rsidRPr="00D509A5">
      <w:rPr>
        <w:rFonts w:ascii="Calibri" w:hAnsi="Calibri"/>
        <w:sz w:val="20"/>
        <w:szCs w:val="20"/>
      </w:rPr>
      <w:fldChar w:fldCharType="separate"/>
    </w:r>
    <w:r w:rsidR="00F702A9">
      <w:rPr>
        <w:rFonts w:ascii="Calibri" w:hAnsi="Calibri"/>
        <w:noProof/>
        <w:sz w:val="20"/>
        <w:szCs w:val="20"/>
      </w:rPr>
      <w:t>16</w:t>
    </w:r>
    <w:r w:rsidRPr="00D509A5">
      <w:rPr>
        <w:rFonts w:ascii="Calibri" w:hAnsi="Calibri"/>
        <w:sz w:val="20"/>
        <w:szCs w:val="20"/>
      </w:rPr>
      <w:fldChar w:fldCharType="end"/>
    </w:r>
  </w:p>
  <w:p w:rsidR="001B7D93" w:rsidRDefault="001B7D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0F8" w:rsidRDefault="00C960F8">
      <w:pPr>
        <w:spacing w:before="0" w:after="0"/>
      </w:pPr>
      <w:r>
        <w:separator/>
      </w:r>
    </w:p>
  </w:footnote>
  <w:footnote w:type="continuationSeparator" w:id="0">
    <w:p w:rsidR="00C960F8" w:rsidRDefault="00C960F8">
      <w:pPr>
        <w:spacing w:before="0" w:after="0"/>
      </w:pPr>
      <w:r>
        <w:continuationSeparator/>
      </w:r>
    </w:p>
  </w:footnote>
  <w:footnote w:id="1">
    <w:p w:rsidR="001B7D93" w:rsidRPr="001F35A9" w:rsidRDefault="001B7D93"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1B7D93" w:rsidRPr="001F35A9" w:rsidRDefault="001B7D93"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1B7D93" w:rsidRPr="001F35A9" w:rsidRDefault="001B7D93"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1B7D93" w:rsidRPr="001F35A9" w:rsidRDefault="001B7D93"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1B7D93" w:rsidRPr="001F35A9" w:rsidRDefault="001B7D93"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1B7D93" w:rsidRPr="001F35A9" w:rsidRDefault="001B7D93"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1B7D93" w:rsidRPr="001F35A9" w:rsidRDefault="001B7D93"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1B7D93" w:rsidRPr="001F35A9" w:rsidRDefault="001B7D93"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1B7D93" w:rsidRPr="001F35A9" w:rsidRDefault="001B7D93"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1B7D93" w:rsidRPr="001F35A9" w:rsidRDefault="001B7D93"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1B7D93" w:rsidRPr="001F35A9" w:rsidRDefault="001B7D93"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1B7D93" w:rsidRPr="001F35A9" w:rsidRDefault="001B7D93"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1B7D93" w:rsidRPr="001F35A9" w:rsidRDefault="001B7D93"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1B7D93" w:rsidRPr="001F35A9" w:rsidRDefault="001B7D93"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1B7D93" w:rsidRPr="003E60D1" w:rsidRDefault="001B7D9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1B7D93" w:rsidRPr="003E60D1" w:rsidRDefault="001B7D9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1B7D93" w:rsidRPr="003E60D1" w:rsidRDefault="001B7D9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1B7D93" w:rsidRPr="003E60D1" w:rsidRDefault="001B7D9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1B7D93" w:rsidRPr="003E60D1" w:rsidRDefault="001B7D93"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1B7D93" w:rsidRPr="003E60D1" w:rsidRDefault="001B7D93"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1B7D93" w:rsidRPr="003E60D1" w:rsidRDefault="001B7D9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1B7D93" w:rsidRPr="003E60D1" w:rsidRDefault="001B7D93"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1B7D93" w:rsidRPr="003E60D1" w:rsidRDefault="001B7D93"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1B7D93" w:rsidRPr="003E60D1" w:rsidRDefault="001B7D93"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1B7D93" w:rsidRPr="003E60D1" w:rsidRDefault="001B7D9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1B7D93" w:rsidRPr="003E60D1" w:rsidRDefault="001B7D93"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1B7D93" w:rsidRPr="003E60D1" w:rsidRDefault="001B7D93"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1B7D93" w:rsidRPr="003E60D1" w:rsidRDefault="001B7D9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1B7D93" w:rsidRPr="00BF74E1" w:rsidRDefault="001B7D93"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1B7D93" w:rsidRPr="00F351F0" w:rsidRDefault="001B7D93"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1B7D93" w:rsidRPr="003E60D1" w:rsidRDefault="001B7D9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1B7D93" w:rsidRPr="003E60D1" w:rsidRDefault="001B7D9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1B7D93" w:rsidRPr="003E60D1" w:rsidRDefault="001B7D9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1B7D93" w:rsidRPr="003E60D1" w:rsidRDefault="001B7D9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1B7D93" w:rsidRPr="003E60D1" w:rsidRDefault="001B7D9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1B7D93" w:rsidRPr="003E60D1" w:rsidRDefault="001B7D93"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1B7D93" w:rsidRPr="003E60D1" w:rsidRDefault="001B7D93"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1B7D93" w:rsidRPr="003E60D1" w:rsidRDefault="001B7D93"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1B7D93" w:rsidRPr="003E60D1" w:rsidRDefault="001B7D93"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1B7D93" w:rsidRPr="003E60D1" w:rsidRDefault="001B7D93"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1B7D93" w:rsidRPr="003E60D1" w:rsidRDefault="001B7D9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1B7D93" w:rsidRPr="003E60D1" w:rsidRDefault="001B7D9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1B7D93" w:rsidRPr="003E60D1" w:rsidRDefault="001B7D9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1B7D93" w:rsidRPr="003E60D1" w:rsidRDefault="001B7D93"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1B7D93" w:rsidRPr="003E60D1" w:rsidRDefault="001B7D9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29560D58"/>
    <w:multiLevelType w:val="hybridMultilevel"/>
    <w:tmpl w:val="129C5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21212E8"/>
    <w:multiLevelType w:val="hybridMultilevel"/>
    <w:tmpl w:val="F03244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6"/>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A7B33"/>
    <w:rsid w:val="00023AC1"/>
    <w:rsid w:val="000576F3"/>
    <w:rsid w:val="00076DCA"/>
    <w:rsid w:val="000953DC"/>
    <w:rsid w:val="000A7B33"/>
    <w:rsid w:val="000B5314"/>
    <w:rsid w:val="000E5FBC"/>
    <w:rsid w:val="00121BF6"/>
    <w:rsid w:val="001752F0"/>
    <w:rsid w:val="001B7D93"/>
    <w:rsid w:val="001D3A2B"/>
    <w:rsid w:val="001D56C2"/>
    <w:rsid w:val="001F35A9"/>
    <w:rsid w:val="00270DA2"/>
    <w:rsid w:val="002A21BC"/>
    <w:rsid w:val="002C169E"/>
    <w:rsid w:val="002D50E9"/>
    <w:rsid w:val="002E43BE"/>
    <w:rsid w:val="002E7A47"/>
    <w:rsid w:val="00316FAD"/>
    <w:rsid w:val="00350D7E"/>
    <w:rsid w:val="0036728A"/>
    <w:rsid w:val="00384132"/>
    <w:rsid w:val="003A443E"/>
    <w:rsid w:val="003B3636"/>
    <w:rsid w:val="003E60D1"/>
    <w:rsid w:val="003E7810"/>
    <w:rsid w:val="004234D1"/>
    <w:rsid w:val="00516CEA"/>
    <w:rsid w:val="005309A4"/>
    <w:rsid w:val="00531B1C"/>
    <w:rsid w:val="0058406C"/>
    <w:rsid w:val="005B3B08"/>
    <w:rsid w:val="005C49E6"/>
    <w:rsid w:val="005D34A0"/>
    <w:rsid w:val="005E1487"/>
    <w:rsid w:val="005E2955"/>
    <w:rsid w:val="00625142"/>
    <w:rsid w:val="00635C8F"/>
    <w:rsid w:val="0064014A"/>
    <w:rsid w:val="00640F49"/>
    <w:rsid w:val="006879D2"/>
    <w:rsid w:val="006A5E21"/>
    <w:rsid w:val="006B430C"/>
    <w:rsid w:val="006B4D39"/>
    <w:rsid w:val="006F3D34"/>
    <w:rsid w:val="0072677A"/>
    <w:rsid w:val="00766402"/>
    <w:rsid w:val="007B50B2"/>
    <w:rsid w:val="008154AA"/>
    <w:rsid w:val="0089654F"/>
    <w:rsid w:val="008C734C"/>
    <w:rsid w:val="008E3A62"/>
    <w:rsid w:val="008F12E6"/>
    <w:rsid w:val="00900583"/>
    <w:rsid w:val="00934658"/>
    <w:rsid w:val="009644B4"/>
    <w:rsid w:val="009E204E"/>
    <w:rsid w:val="009E72CB"/>
    <w:rsid w:val="00A23B3E"/>
    <w:rsid w:val="00A30CBB"/>
    <w:rsid w:val="00A32DB5"/>
    <w:rsid w:val="00A46950"/>
    <w:rsid w:val="00AA2252"/>
    <w:rsid w:val="00AA5F93"/>
    <w:rsid w:val="00AB460D"/>
    <w:rsid w:val="00AE5CFF"/>
    <w:rsid w:val="00B32C28"/>
    <w:rsid w:val="00B45D24"/>
    <w:rsid w:val="00B64AE6"/>
    <w:rsid w:val="00B75CCA"/>
    <w:rsid w:val="00B80BA0"/>
    <w:rsid w:val="00B91406"/>
    <w:rsid w:val="00BA4F12"/>
    <w:rsid w:val="00BB116C"/>
    <w:rsid w:val="00BB639E"/>
    <w:rsid w:val="00BC09F5"/>
    <w:rsid w:val="00BF74E1"/>
    <w:rsid w:val="00C03658"/>
    <w:rsid w:val="00C427DB"/>
    <w:rsid w:val="00C47D53"/>
    <w:rsid w:val="00C60A33"/>
    <w:rsid w:val="00C64D4B"/>
    <w:rsid w:val="00C92169"/>
    <w:rsid w:val="00C960F8"/>
    <w:rsid w:val="00CA04F3"/>
    <w:rsid w:val="00CC764A"/>
    <w:rsid w:val="00CD2288"/>
    <w:rsid w:val="00CD3E4F"/>
    <w:rsid w:val="00CF449A"/>
    <w:rsid w:val="00D27DB2"/>
    <w:rsid w:val="00D357B6"/>
    <w:rsid w:val="00D509A5"/>
    <w:rsid w:val="00D64744"/>
    <w:rsid w:val="00D92A41"/>
    <w:rsid w:val="00D93877"/>
    <w:rsid w:val="00DA7329"/>
    <w:rsid w:val="00DE4996"/>
    <w:rsid w:val="00E0264E"/>
    <w:rsid w:val="00EB216B"/>
    <w:rsid w:val="00EB45DC"/>
    <w:rsid w:val="00EF441A"/>
    <w:rsid w:val="00EF5832"/>
    <w:rsid w:val="00F26DE7"/>
    <w:rsid w:val="00F351F0"/>
    <w:rsid w:val="00F51F37"/>
    <w:rsid w:val="00F575CF"/>
    <w:rsid w:val="00F62D30"/>
    <w:rsid w:val="00F62F53"/>
    <w:rsid w:val="00F672A2"/>
    <w:rsid w:val="00F702A9"/>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5:docId w15:val="{5FFED426-CCDD-44CA-B583-37B87D37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EF441A"/>
    <w:pPr>
      <w:keepNext/>
      <w:spacing w:before="360"/>
      <w:outlineLvl w:val="0"/>
    </w:pPr>
    <w:rPr>
      <w:rFonts w:eastAsia="font44"/>
      <w:b/>
      <w:bCs/>
      <w:smallCaps/>
      <w:szCs w:val="28"/>
    </w:rPr>
  </w:style>
  <w:style w:type="paragraph" w:styleId="Titolo2">
    <w:name w:val="heading 2"/>
    <w:basedOn w:val="Normale"/>
    <w:qFormat/>
    <w:rsid w:val="00EF441A"/>
    <w:pPr>
      <w:keepNext/>
      <w:outlineLvl w:val="1"/>
    </w:pPr>
    <w:rPr>
      <w:rFonts w:eastAsia="font44"/>
      <w:b/>
      <w:bCs/>
      <w:szCs w:val="26"/>
    </w:rPr>
  </w:style>
  <w:style w:type="paragraph" w:styleId="Titolo3">
    <w:name w:val="heading 3"/>
    <w:basedOn w:val="Normale"/>
    <w:qFormat/>
    <w:rsid w:val="00EF441A"/>
    <w:pPr>
      <w:keepNext/>
      <w:outlineLvl w:val="2"/>
    </w:pPr>
    <w:rPr>
      <w:rFonts w:eastAsia="font44"/>
      <w:bCs/>
      <w:i/>
    </w:rPr>
  </w:style>
  <w:style w:type="paragraph" w:styleId="Titolo4">
    <w:name w:val="heading 4"/>
    <w:basedOn w:val="Normale"/>
    <w:qFormat/>
    <w:rsid w:val="00EF441A"/>
    <w:pPr>
      <w:keepNext/>
      <w:outlineLvl w:val="3"/>
    </w:pPr>
    <w:rPr>
      <w:rFonts w:eastAsia="font44"/>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EF441A"/>
  </w:style>
  <w:style w:type="character" w:customStyle="1" w:styleId="Titolo1Carattere">
    <w:name w:val="Titolo 1 Carattere"/>
    <w:rsid w:val="00EF441A"/>
    <w:rPr>
      <w:rFonts w:ascii="Times New Roman" w:eastAsia="font44" w:hAnsi="Times New Roman" w:cs="Times New Roman"/>
      <w:b/>
      <w:bCs/>
      <w:smallCaps/>
      <w:sz w:val="24"/>
      <w:szCs w:val="28"/>
      <w:lang w:eastAsia="it-IT" w:bidi="it-IT"/>
    </w:rPr>
  </w:style>
  <w:style w:type="character" w:customStyle="1" w:styleId="Titolo2Carattere">
    <w:name w:val="Titolo 2 Carattere"/>
    <w:rsid w:val="00EF441A"/>
    <w:rPr>
      <w:rFonts w:ascii="Times New Roman" w:eastAsia="font44" w:hAnsi="Times New Roman" w:cs="Times New Roman"/>
      <w:b/>
      <w:bCs/>
      <w:sz w:val="24"/>
      <w:szCs w:val="26"/>
      <w:lang w:eastAsia="it-IT" w:bidi="it-IT"/>
    </w:rPr>
  </w:style>
  <w:style w:type="character" w:customStyle="1" w:styleId="Titolo3Carattere">
    <w:name w:val="Titolo 3 Carattere"/>
    <w:rsid w:val="00EF441A"/>
    <w:rPr>
      <w:rFonts w:ascii="Times New Roman" w:eastAsia="font44" w:hAnsi="Times New Roman" w:cs="Times New Roman"/>
      <w:bCs/>
      <w:i/>
      <w:sz w:val="24"/>
      <w:lang w:eastAsia="it-IT" w:bidi="it-IT"/>
    </w:rPr>
  </w:style>
  <w:style w:type="character" w:customStyle="1" w:styleId="Titolo4Carattere">
    <w:name w:val="Titolo 4 Carattere"/>
    <w:rsid w:val="00EF441A"/>
    <w:rPr>
      <w:rFonts w:ascii="Times New Roman" w:eastAsia="font44" w:hAnsi="Times New Roman" w:cs="Times New Roman"/>
      <w:bCs/>
      <w:iCs/>
      <w:sz w:val="24"/>
      <w:lang w:eastAsia="it-IT" w:bidi="it-IT"/>
    </w:rPr>
  </w:style>
  <w:style w:type="character" w:customStyle="1" w:styleId="NormalBoldChar">
    <w:name w:val="NormalBold Char"/>
    <w:rsid w:val="00EF441A"/>
    <w:rPr>
      <w:rFonts w:ascii="Times New Roman" w:eastAsia="Times New Roman" w:hAnsi="Times New Roman" w:cs="Times New Roman"/>
      <w:b/>
      <w:sz w:val="24"/>
      <w:lang w:eastAsia="it-IT" w:bidi="it-IT"/>
    </w:rPr>
  </w:style>
  <w:style w:type="character" w:customStyle="1" w:styleId="DeltaViewInsertion">
    <w:name w:val="DeltaView Insertion"/>
    <w:rsid w:val="00EF441A"/>
    <w:rPr>
      <w:b/>
      <w:i/>
      <w:spacing w:val="0"/>
    </w:rPr>
  </w:style>
  <w:style w:type="character" w:customStyle="1" w:styleId="PidipaginaCarattere">
    <w:name w:val="Piè di pagina Carattere"/>
    <w:uiPriority w:val="99"/>
    <w:rsid w:val="00EF441A"/>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EF441A"/>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EF441A"/>
    <w:rPr>
      <w:shd w:val="clear" w:color="auto" w:fill="FFFFFF"/>
      <w:vertAlign w:val="superscript"/>
    </w:rPr>
  </w:style>
  <w:style w:type="character" w:customStyle="1" w:styleId="IntestazioneCarattere">
    <w:name w:val="Intestazione Carattere"/>
    <w:rsid w:val="00EF441A"/>
    <w:rPr>
      <w:rFonts w:ascii="Times New Roman" w:eastAsia="Calibri" w:hAnsi="Times New Roman" w:cs="Times New Roman"/>
      <w:sz w:val="24"/>
      <w:lang w:eastAsia="it-IT" w:bidi="it-IT"/>
    </w:rPr>
  </w:style>
  <w:style w:type="character" w:customStyle="1" w:styleId="TestofumettoCarattere">
    <w:name w:val="Testo fumetto Carattere"/>
    <w:rsid w:val="00EF441A"/>
    <w:rPr>
      <w:rFonts w:ascii="Tahoma" w:eastAsia="Calibri" w:hAnsi="Tahoma" w:cs="Tahoma"/>
      <w:sz w:val="16"/>
      <w:szCs w:val="16"/>
      <w:lang w:eastAsia="it-IT" w:bidi="it-IT"/>
    </w:rPr>
  </w:style>
  <w:style w:type="character" w:styleId="Collegamentoipertestuale">
    <w:name w:val="Hyperlink"/>
    <w:rsid w:val="00EF441A"/>
    <w:rPr>
      <w:color w:val="0000FF"/>
      <w:u w:val="single"/>
    </w:rPr>
  </w:style>
  <w:style w:type="character" w:customStyle="1" w:styleId="ListLabel1">
    <w:name w:val="ListLabel 1"/>
    <w:rsid w:val="00EF441A"/>
    <w:rPr>
      <w:color w:val="000000"/>
    </w:rPr>
  </w:style>
  <w:style w:type="character" w:customStyle="1" w:styleId="ListLabel2">
    <w:name w:val="ListLabel 2"/>
    <w:rsid w:val="00EF441A"/>
    <w:rPr>
      <w:sz w:val="16"/>
      <w:szCs w:val="16"/>
    </w:rPr>
  </w:style>
  <w:style w:type="character" w:customStyle="1" w:styleId="ListLabel3">
    <w:name w:val="ListLabel 3"/>
    <w:rsid w:val="00EF441A"/>
    <w:rPr>
      <w:rFonts w:ascii="Arial" w:hAnsi="Arial"/>
      <w:b/>
      <w:i w:val="0"/>
      <w:sz w:val="15"/>
    </w:rPr>
  </w:style>
  <w:style w:type="character" w:customStyle="1" w:styleId="ListLabel4">
    <w:name w:val="ListLabel 4"/>
    <w:rsid w:val="00EF441A"/>
    <w:rPr>
      <w:i w:val="0"/>
    </w:rPr>
  </w:style>
  <w:style w:type="character" w:customStyle="1" w:styleId="ListLabel5">
    <w:name w:val="ListLabel 5"/>
    <w:rsid w:val="00EF441A"/>
    <w:rPr>
      <w:rFonts w:ascii="Arial" w:hAnsi="Arial"/>
      <w:i w:val="0"/>
      <w:sz w:val="15"/>
    </w:rPr>
  </w:style>
  <w:style w:type="character" w:customStyle="1" w:styleId="ListLabel6">
    <w:name w:val="ListLabel 6"/>
    <w:rsid w:val="00EF441A"/>
    <w:rPr>
      <w:color w:val="000000"/>
    </w:rPr>
  </w:style>
  <w:style w:type="character" w:customStyle="1" w:styleId="ListLabel7">
    <w:name w:val="ListLabel 7"/>
    <w:rsid w:val="00EF441A"/>
    <w:rPr>
      <w:rFonts w:eastAsia="Calibri" w:cs="Arial"/>
      <w:b w:val="0"/>
      <w:color w:val="00000A"/>
    </w:rPr>
  </w:style>
  <w:style w:type="character" w:customStyle="1" w:styleId="ListLabel8">
    <w:name w:val="ListLabel 8"/>
    <w:rsid w:val="00EF441A"/>
    <w:rPr>
      <w:rFonts w:cs="Courier New"/>
    </w:rPr>
  </w:style>
  <w:style w:type="character" w:customStyle="1" w:styleId="ListLabel9">
    <w:name w:val="ListLabel 9"/>
    <w:rsid w:val="00EF441A"/>
    <w:rPr>
      <w:rFonts w:cs="Courier New"/>
    </w:rPr>
  </w:style>
  <w:style w:type="character" w:customStyle="1" w:styleId="ListLabel10">
    <w:name w:val="ListLabel 10"/>
    <w:rsid w:val="00EF441A"/>
    <w:rPr>
      <w:rFonts w:cs="Courier New"/>
    </w:rPr>
  </w:style>
  <w:style w:type="character" w:customStyle="1" w:styleId="ListLabel11">
    <w:name w:val="ListLabel 11"/>
    <w:rsid w:val="00EF441A"/>
    <w:rPr>
      <w:rFonts w:eastAsia="Calibri" w:cs="Arial"/>
    </w:rPr>
  </w:style>
  <w:style w:type="character" w:customStyle="1" w:styleId="ListLabel12">
    <w:name w:val="ListLabel 12"/>
    <w:rsid w:val="00EF441A"/>
    <w:rPr>
      <w:rFonts w:cs="Courier New"/>
    </w:rPr>
  </w:style>
  <w:style w:type="character" w:customStyle="1" w:styleId="ListLabel13">
    <w:name w:val="ListLabel 13"/>
    <w:rsid w:val="00EF441A"/>
    <w:rPr>
      <w:rFonts w:cs="Courier New"/>
    </w:rPr>
  </w:style>
  <w:style w:type="character" w:customStyle="1" w:styleId="ListLabel14">
    <w:name w:val="ListLabel 14"/>
    <w:rsid w:val="00EF441A"/>
    <w:rPr>
      <w:rFonts w:cs="Courier New"/>
    </w:rPr>
  </w:style>
  <w:style w:type="character" w:customStyle="1" w:styleId="ListLabel15">
    <w:name w:val="ListLabel 15"/>
    <w:rsid w:val="00EF441A"/>
    <w:rPr>
      <w:rFonts w:eastAsia="Calibri" w:cs="Arial"/>
      <w:color w:val="FF0000"/>
    </w:rPr>
  </w:style>
  <w:style w:type="character" w:customStyle="1" w:styleId="ListLabel16">
    <w:name w:val="ListLabel 16"/>
    <w:rsid w:val="00EF441A"/>
    <w:rPr>
      <w:rFonts w:cs="Courier New"/>
    </w:rPr>
  </w:style>
  <w:style w:type="character" w:customStyle="1" w:styleId="ListLabel17">
    <w:name w:val="ListLabel 17"/>
    <w:rsid w:val="00EF441A"/>
    <w:rPr>
      <w:rFonts w:cs="Courier New"/>
    </w:rPr>
  </w:style>
  <w:style w:type="character" w:customStyle="1" w:styleId="ListLabel18">
    <w:name w:val="ListLabel 18"/>
    <w:rsid w:val="00EF441A"/>
    <w:rPr>
      <w:rFonts w:cs="Courier New"/>
    </w:rPr>
  </w:style>
  <w:style w:type="character" w:customStyle="1" w:styleId="ListLabel19">
    <w:name w:val="ListLabel 19"/>
    <w:rsid w:val="00EF441A"/>
    <w:rPr>
      <w:rFonts w:cs="Courier New"/>
    </w:rPr>
  </w:style>
  <w:style w:type="character" w:customStyle="1" w:styleId="ListLabel20">
    <w:name w:val="ListLabel 20"/>
    <w:rsid w:val="00EF441A"/>
    <w:rPr>
      <w:rFonts w:cs="Courier New"/>
    </w:rPr>
  </w:style>
  <w:style w:type="character" w:customStyle="1" w:styleId="ListLabel21">
    <w:name w:val="ListLabel 21"/>
    <w:rsid w:val="00EF441A"/>
    <w:rPr>
      <w:rFonts w:cs="Courier New"/>
    </w:rPr>
  </w:style>
  <w:style w:type="character" w:customStyle="1" w:styleId="Caratterenotaapidipagina">
    <w:name w:val="Carattere nota a piè di pagina"/>
    <w:rsid w:val="00EF441A"/>
  </w:style>
  <w:style w:type="character" w:styleId="Rimandonotaapidipagina">
    <w:name w:val="footnote reference"/>
    <w:rsid w:val="00EF441A"/>
    <w:rPr>
      <w:vertAlign w:val="superscript"/>
    </w:rPr>
  </w:style>
  <w:style w:type="character" w:styleId="Rimandonotadichiusura">
    <w:name w:val="endnote reference"/>
    <w:rsid w:val="00EF441A"/>
    <w:rPr>
      <w:vertAlign w:val="superscript"/>
    </w:rPr>
  </w:style>
  <w:style w:type="character" w:customStyle="1" w:styleId="Caratterenotadichiusura">
    <w:name w:val="Carattere nota di chiusura"/>
    <w:rsid w:val="00EF441A"/>
  </w:style>
  <w:style w:type="character" w:customStyle="1" w:styleId="ListLabel22">
    <w:name w:val="ListLabel 22"/>
    <w:rsid w:val="00EF441A"/>
    <w:rPr>
      <w:sz w:val="16"/>
      <w:szCs w:val="16"/>
    </w:rPr>
  </w:style>
  <w:style w:type="character" w:customStyle="1" w:styleId="ListLabel23">
    <w:name w:val="ListLabel 23"/>
    <w:rsid w:val="00EF441A"/>
    <w:rPr>
      <w:rFonts w:ascii="Arial" w:hAnsi="Arial" w:cs="Symbol"/>
      <w:sz w:val="15"/>
    </w:rPr>
  </w:style>
  <w:style w:type="character" w:customStyle="1" w:styleId="ListLabel24">
    <w:name w:val="ListLabel 24"/>
    <w:rsid w:val="00EF441A"/>
    <w:rPr>
      <w:rFonts w:ascii="Arial" w:hAnsi="Arial"/>
      <w:b/>
      <w:i w:val="0"/>
      <w:sz w:val="15"/>
    </w:rPr>
  </w:style>
  <w:style w:type="character" w:customStyle="1" w:styleId="ListLabel25">
    <w:name w:val="ListLabel 25"/>
    <w:rsid w:val="00EF441A"/>
    <w:rPr>
      <w:rFonts w:ascii="Arial" w:hAnsi="Arial"/>
      <w:i w:val="0"/>
      <w:sz w:val="15"/>
    </w:rPr>
  </w:style>
  <w:style w:type="character" w:customStyle="1" w:styleId="ListLabel26">
    <w:name w:val="ListLabel 26"/>
    <w:rsid w:val="00EF441A"/>
    <w:rPr>
      <w:rFonts w:ascii="Arial" w:hAnsi="Arial" w:cs="Symbol"/>
      <w:sz w:val="15"/>
    </w:rPr>
  </w:style>
  <w:style w:type="character" w:customStyle="1" w:styleId="ListLabel27">
    <w:name w:val="ListLabel 27"/>
    <w:rsid w:val="00EF441A"/>
    <w:rPr>
      <w:rFonts w:ascii="Arial" w:hAnsi="Arial" w:cs="Courier New"/>
      <w:sz w:val="14"/>
    </w:rPr>
  </w:style>
  <w:style w:type="character" w:customStyle="1" w:styleId="ListLabel28">
    <w:name w:val="ListLabel 28"/>
    <w:rsid w:val="00EF441A"/>
    <w:rPr>
      <w:rFonts w:cs="Courier New"/>
    </w:rPr>
  </w:style>
  <w:style w:type="character" w:customStyle="1" w:styleId="ListLabel29">
    <w:name w:val="ListLabel 29"/>
    <w:rsid w:val="00EF441A"/>
    <w:rPr>
      <w:rFonts w:cs="Wingdings"/>
    </w:rPr>
  </w:style>
  <w:style w:type="character" w:customStyle="1" w:styleId="ListLabel30">
    <w:name w:val="ListLabel 30"/>
    <w:rsid w:val="00EF441A"/>
    <w:rPr>
      <w:rFonts w:cs="Symbol"/>
    </w:rPr>
  </w:style>
  <w:style w:type="character" w:customStyle="1" w:styleId="ListLabel31">
    <w:name w:val="ListLabel 31"/>
    <w:rsid w:val="00EF441A"/>
    <w:rPr>
      <w:rFonts w:cs="Courier New"/>
    </w:rPr>
  </w:style>
  <w:style w:type="character" w:customStyle="1" w:styleId="ListLabel32">
    <w:name w:val="ListLabel 32"/>
    <w:rsid w:val="00EF441A"/>
    <w:rPr>
      <w:rFonts w:cs="Wingdings"/>
    </w:rPr>
  </w:style>
  <w:style w:type="character" w:customStyle="1" w:styleId="ListLabel33">
    <w:name w:val="ListLabel 33"/>
    <w:rsid w:val="00EF441A"/>
    <w:rPr>
      <w:rFonts w:cs="Symbol"/>
    </w:rPr>
  </w:style>
  <w:style w:type="character" w:customStyle="1" w:styleId="ListLabel34">
    <w:name w:val="ListLabel 34"/>
    <w:rsid w:val="00EF441A"/>
    <w:rPr>
      <w:rFonts w:cs="Courier New"/>
    </w:rPr>
  </w:style>
  <w:style w:type="character" w:customStyle="1" w:styleId="ListLabel35">
    <w:name w:val="ListLabel 35"/>
    <w:rsid w:val="00EF441A"/>
    <w:rPr>
      <w:rFonts w:cs="Wingdings"/>
    </w:rPr>
  </w:style>
  <w:style w:type="character" w:customStyle="1" w:styleId="ListLabel36">
    <w:name w:val="ListLabel 36"/>
    <w:rsid w:val="00EF441A"/>
    <w:rPr>
      <w:rFonts w:ascii="Arial" w:hAnsi="Arial" w:cs="Symbol"/>
      <w:sz w:val="15"/>
    </w:rPr>
  </w:style>
  <w:style w:type="character" w:customStyle="1" w:styleId="ListLabel37">
    <w:name w:val="ListLabel 37"/>
    <w:rsid w:val="00EF441A"/>
    <w:rPr>
      <w:rFonts w:ascii="Arial" w:hAnsi="Arial"/>
      <w:b/>
      <w:i w:val="0"/>
      <w:sz w:val="15"/>
    </w:rPr>
  </w:style>
  <w:style w:type="character" w:customStyle="1" w:styleId="ListLabel38">
    <w:name w:val="ListLabel 38"/>
    <w:rsid w:val="00EF441A"/>
    <w:rPr>
      <w:rFonts w:ascii="Arial" w:hAnsi="Arial"/>
      <w:i w:val="0"/>
      <w:sz w:val="15"/>
    </w:rPr>
  </w:style>
  <w:style w:type="character" w:customStyle="1" w:styleId="ListLabel39">
    <w:name w:val="ListLabel 39"/>
    <w:rsid w:val="00EF441A"/>
    <w:rPr>
      <w:rFonts w:ascii="Arial" w:hAnsi="Arial" w:cs="Symbol"/>
      <w:sz w:val="15"/>
    </w:rPr>
  </w:style>
  <w:style w:type="character" w:customStyle="1" w:styleId="ListLabel40">
    <w:name w:val="ListLabel 40"/>
    <w:rsid w:val="00EF441A"/>
    <w:rPr>
      <w:rFonts w:cs="Courier New"/>
      <w:sz w:val="14"/>
    </w:rPr>
  </w:style>
  <w:style w:type="character" w:customStyle="1" w:styleId="ListLabel41">
    <w:name w:val="ListLabel 41"/>
    <w:rsid w:val="00EF441A"/>
    <w:rPr>
      <w:rFonts w:cs="Courier New"/>
    </w:rPr>
  </w:style>
  <w:style w:type="character" w:customStyle="1" w:styleId="ListLabel42">
    <w:name w:val="ListLabel 42"/>
    <w:rsid w:val="00EF441A"/>
    <w:rPr>
      <w:rFonts w:cs="Wingdings"/>
    </w:rPr>
  </w:style>
  <w:style w:type="character" w:customStyle="1" w:styleId="ListLabel43">
    <w:name w:val="ListLabel 43"/>
    <w:rsid w:val="00EF441A"/>
    <w:rPr>
      <w:rFonts w:cs="Symbol"/>
    </w:rPr>
  </w:style>
  <w:style w:type="character" w:customStyle="1" w:styleId="ListLabel44">
    <w:name w:val="ListLabel 44"/>
    <w:rsid w:val="00EF441A"/>
    <w:rPr>
      <w:rFonts w:cs="Courier New"/>
    </w:rPr>
  </w:style>
  <w:style w:type="character" w:customStyle="1" w:styleId="ListLabel45">
    <w:name w:val="ListLabel 45"/>
    <w:rsid w:val="00EF441A"/>
    <w:rPr>
      <w:rFonts w:cs="Wingdings"/>
    </w:rPr>
  </w:style>
  <w:style w:type="character" w:customStyle="1" w:styleId="ListLabel46">
    <w:name w:val="ListLabel 46"/>
    <w:rsid w:val="00EF441A"/>
    <w:rPr>
      <w:rFonts w:cs="Symbol"/>
    </w:rPr>
  </w:style>
  <w:style w:type="character" w:customStyle="1" w:styleId="ListLabel47">
    <w:name w:val="ListLabel 47"/>
    <w:rsid w:val="00EF441A"/>
    <w:rPr>
      <w:rFonts w:cs="Courier New"/>
    </w:rPr>
  </w:style>
  <w:style w:type="character" w:customStyle="1" w:styleId="ListLabel48">
    <w:name w:val="ListLabel 48"/>
    <w:rsid w:val="00EF441A"/>
    <w:rPr>
      <w:rFonts w:cs="Wingdings"/>
    </w:rPr>
  </w:style>
  <w:style w:type="character" w:customStyle="1" w:styleId="ListLabel49">
    <w:name w:val="ListLabel 49"/>
    <w:rsid w:val="00EF441A"/>
    <w:rPr>
      <w:rFonts w:ascii="Arial" w:hAnsi="Arial" w:cs="Symbol"/>
      <w:sz w:val="15"/>
    </w:rPr>
  </w:style>
  <w:style w:type="character" w:customStyle="1" w:styleId="ListLabel50">
    <w:name w:val="ListLabel 50"/>
    <w:rsid w:val="00EF441A"/>
    <w:rPr>
      <w:rFonts w:ascii="Arial" w:hAnsi="Arial"/>
      <w:b/>
      <w:i w:val="0"/>
      <w:sz w:val="15"/>
    </w:rPr>
  </w:style>
  <w:style w:type="character" w:customStyle="1" w:styleId="ListLabel51">
    <w:name w:val="ListLabel 51"/>
    <w:rsid w:val="00EF441A"/>
    <w:rPr>
      <w:rFonts w:ascii="Arial" w:hAnsi="Arial"/>
      <w:i w:val="0"/>
      <w:sz w:val="15"/>
    </w:rPr>
  </w:style>
  <w:style w:type="character" w:customStyle="1" w:styleId="ListLabel52">
    <w:name w:val="ListLabel 52"/>
    <w:rsid w:val="00EF441A"/>
    <w:rPr>
      <w:rFonts w:ascii="Arial" w:hAnsi="Arial" w:cs="Symbol"/>
      <w:sz w:val="15"/>
    </w:rPr>
  </w:style>
  <w:style w:type="character" w:customStyle="1" w:styleId="ListLabel53">
    <w:name w:val="ListLabel 53"/>
    <w:rsid w:val="00EF441A"/>
    <w:rPr>
      <w:rFonts w:cs="Courier New"/>
      <w:sz w:val="14"/>
    </w:rPr>
  </w:style>
  <w:style w:type="character" w:customStyle="1" w:styleId="ListLabel54">
    <w:name w:val="ListLabel 54"/>
    <w:rsid w:val="00EF441A"/>
    <w:rPr>
      <w:rFonts w:cs="Courier New"/>
    </w:rPr>
  </w:style>
  <w:style w:type="character" w:customStyle="1" w:styleId="ListLabel55">
    <w:name w:val="ListLabel 55"/>
    <w:rsid w:val="00EF441A"/>
    <w:rPr>
      <w:rFonts w:cs="Wingdings"/>
    </w:rPr>
  </w:style>
  <w:style w:type="character" w:customStyle="1" w:styleId="ListLabel56">
    <w:name w:val="ListLabel 56"/>
    <w:rsid w:val="00EF441A"/>
    <w:rPr>
      <w:rFonts w:cs="Symbol"/>
    </w:rPr>
  </w:style>
  <w:style w:type="character" w:customStyle="1" w:styleId="ListLabel57">
    <w:name w:val="ListLabel 57"/>
    <w:rsid w:val="00EF441A"/>
    <w:rPr>
      <w:rFonts w:cs="Courier New"/>
    </w:rPr>
  </w:style>
  <w:style w:type="character" w:customStyle="1" w:styleId="ListLabel58">
    <w:name w:val="ListLabel 58"/>
    <w:rsid w:val="00EF441A"/>
    <w:rPr>
      <w:rFonts w:cs="Wingdings"/>
    </w:rPr>
  </w:style>
  <w:style w:type="character" w:customStyle="1" w:styleId="ListLabel59">
    <w:name w:val="ListLabel 59"/>
    <w:rsid w:val="00EF441A"/>
    <w:rPr>
      <w:rFonts w:cs="Symbol"/>
    </w:rPr>
  </w:style>
  <w:style w:type="character" w:customStyle="1" w:styleId="ListLabel60">
    <w:name w:val="ListLabel 60"/>
    <w:rsid w:val="00EF441A"/>
    <w:rPr>
      <w:rFonts w:cs="Courier New"/>
    </w:rPr>
  </w:style>
  <w:style w:type="character" w:customStyle="1" w:styleId="ListLabel61">
    <w:name w:val="ListLabel 61"/>
    <w:rsid w:val="00EF441A"/>
    <w:rPr>
      <w:rFonts w:cs="Wingdings"/>
    </w:rPr>
  </w:style>
  <w:style w:type="character" w:customStyle="1" w:styleId="ListLabel62">
    <w:name w:val="ListLabel 62"/>
    <w:rsid w:val="00EF441A"/>
    <w:rPr>
      <w:rFonts w:ascii="Arial" w:hAnsi="Arial" w:cs="Symbol"/>
      <w:sz w:val="15"/>
    </w:rPr>
  </w:style>
  <w:style w:type="character" w:customStyle="1" w:styleId="ListLabel63">
    <w:name w:val="ListLabel 63"/>
    <w:rsid w:val="00EF441A"/>
    <w:rPr>
      <w:rFonts w:ascii="Arial" w:hAnsi="Arial"/>
      <w:b/>
      <w:i w:val="0"/>
      <w:sz w:val="15"/>
    </w:rPr>
  </w:style>
  <w:style w:type="character" w:customStyle="1" w:styleId="ListLabel64">
    <w:name w:val="ListLabel 64"/>
    <w:rsid w:val="00EF441A"/>
    <w:rPr>
      <w:rFonts w:ascii="Arial" w:hAnsi="Arial"/>
      <w:i w:val="0"/>
      <w:sz w:val="15"/>
    </w:rPr>
  </w:style>
  <w:style w:type="character" w:customStyle="1" w:styleId="ListLabel65">
    <w:name w:val="ListLabel 65"/>
    <w:rsid w:val="00EF441A"/>
    <w:rPr>
      <w:rFonts w:ascii="Arial" w:hAnsi="Arial" w:cs="Symbol"/>
      <w:sz w:val="15"/>
    </w:rPr>
  </w:style>
  <w:style w:type="character" w:customStyle="1" w:styleId="ListLabel66">
    <w:name w:val="ListLabel 66"/>
    <w:rsid w:val="00EF441A"/>
    <w:rPr>
      <w:rFonts w:cs="Courier New"/>
      <w:sz w:val="14"/>
    </w:rPr>
  </w:style>
  <w:style w:type="character" w:customStyle="1" w:styleId="ListLabel67">
    <w:name w:val="ListLabel 67"/>
    <w:rsid w:val="00EF441A"/>
    <w:rPr>
      <w:rFonts w:cs="Courier New"/>
    </w:rPr>
  </w:style>
  <w:style w:type="character" w:customStyle="1" w:styleId="ListLabel68">
    <w:name w:val="ListLabel 68"/>
    <w:rsid w:val="00EF441A"/>
    <w:rPr>
      <w:rFonts w:cs="Wingdings"/>
    </w:rPr>
  </w:style>
  <w:style w:type="character" w:customStyle="1" w:styleId="ListLabel69">
    <w:name w:val="ListLabel 69"/>
    <w:rsid w:val="00EF441A"/>
    <w:rPr>
      <w:rFonts w:cs="Symbol"/>
    </w:rPr>
  </w:style>
  <w:style w:type="character" w:customStyle="1" w:styleId="ListLabel70">
    <w:name w:val="ListLabel 70"/>
    <w:rsid w:val="00EF441A"/>
    <w:rPr>
      <w:rFonts w:cs="Courier New"/>
    </w:rPr>
  </w:style>
  <w:style w:type="character" w:customStyle="1" w:styleId="ListLabel71">
    <w:name w:val="ListLabel 71"/>
    <w:rsid w:val="00EF441A"/>
    <w:rPr>
      <w:rFonts w:cs="Wingdings"/>
    </w:rPr>
  </w:style>
  <w:style w:type="character" w:customStyle="1" w:styleId="ListLabel72">
    <w:name w:val="ListLabel 72"/>
    <w:rsid w:val="00EF441A"/>
    <w:rPr>
      <w:rFonts w:cs="Symbol"/>
    </w:rPr>
  </w:style>
  <w:style w:type="character" w:customStyle="1" w:styleId="ListLabel73">
    <w:name w:val="ListLabel 73"/>
    <w:rsid w:val="00EF441A"/>
    <w:rPr>
      <w:rFonts w:cs="Courier New"/>
    </w:rPr>
  </w:style>
  <w:style w:type="character" w:customStyle="1" w:styleId="ListLabel74">
    <w:name w:val="ListLabel 74"/>
    <w:rsid w:val="00EF441A"/>
    <w:rPr>
      <w:rFonts w:cs="Wingdings"/>
    </w:rPr>
  </w:style>
  <w:style w:type="paragraph" w:customStyle="1" w:styleId="Titolo10">
    <w:name w:val="Titolo1"/>
    <w:basedOn w:val="Normale"/>
    <w:next w:val="Corpotesto"/>
    <w:rsid w:val="00EF441A"/>
    <w:pPr>
      <w:keepNext/>
      <w:spacing w:before="240"/>
    </w:pPr>
    <w:rPr>
      <w:rFonts w:ascii="Liberation Sans" w:eastAsia="Arial Unicode MS" w:hAnsi="Liberation Sans" w:cs="Mangal"/>
      <w:sz w:val="28"/>
      <w:szCs w:val="28"/>
    </w:rPr>
  </w:style>
  <w:style w:type="paragraph" w:styleId="Corpotesto">
    <w:name w:val="Body Text"/>
    <w:basedOn w:val="Normale"/>
    <w:rsid w:val="00EF441A"/>
    <w:pPr>
      <w:spacing w:before="0" w:after="140" w:line="288" w:lineRule="auto"/>
    </w:pPr>
  </w:style>
  <w:style w:type="paragraph" w:styleId="Elenco">
    <w:name w:val="List"/>
    <w:basedOn w:val="Corpotesto"/>
    <w:rsid w:val="00EF441A"/>
    <w:rPr>
      <w:rFonts w:cs="Mangal"/>
    </w:rPr>
  </w:style>
  <w:style w:type="paragraph" w:styleId="Didascalia">
    <w:name w:val="caption"/>
    <w:basedOn w:val="Normale"/>
    <w:qFormat/>
    <w:rsid w:val="00EF441A"/>
    <w:pPr>
      <w:suppressLineNumbers/>
    </w:pPr>
    <w:rPr>
      <w:rFonts w:cs="Mangal"/>
      <w:i/>
      <w:iCs/>
      <w:szCs w:val="24"/>
    </w:rPr>
  </w:style>
  <w:style w:type="paragraph" w:customStyle="1" w:styleId="Indice">
    <w:name w:val="Indice"/>
    <w:basedOn w:val="Normale"/>
    <w:rsid w:val="00EF441A"/>
    <w:pPr>
      <w:suppressLineNumbers/>
    </w:pPr>
    <w:rPr>
      <w:rFonts w:cs="Mangal"/>
    </w:rPr>
  </w:style>
  <w:style w:type="paragraph" w:customStyle="1" w:styleId="NormalBold">
    <w:name w:val="NormalBold"/>
    <w:basedOn w:val="Normale"/>
    <w:rsid w:val="00EF441A"/>
    <w:pPr>
      <w:widowControl w:val="0"/>
      <w:spacing w:before="0" w:after="0"/>
    </w:pPr>
    <w:rPr>
      <w:rFonts w:eastAsia="Times New Roman"/>
      <w:b/>
    </w:rPr>
  </w:style>
  <w:style w:type="paragraph" w:styleId="Pidipagina">
    <w:name w:val="footer"/>
    <w:basedOn w:val="Normale"/>
    <w:uiPriority w:val="99"/>
    <w:rsid w:val="00EF441A"/>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EF441A"/>
    <w:pPr>
      <w:spacing w:before="0" w:after="0"/>
      <w:ind w:left="720" w:hanging="720"/>
    </w:pPr>
    <w:rPr>
      <w:sz w:val="20"/>
      <w:szCs w:val="20"/>
    </w:rPr>
  </w:style>
  <w:style w:type="paragraph" w:customStyle="1" w:styleId="Text1">
    <w:name w:val="Text 1"/>
    <w:basedOn w:val="Normale"/>
    <w:rsid w:val="00EF441A"/>
    <w:pPr>
      <w:ind w:left="850"/>
    </w:pPr>
  </w:style>
  <w:style w:type="paragraph" w:customStyle="1" w:styleId="NormalLeft">
    <w:name w:val="Normal Left"/>
    <w:basedOn w:val="Normale"/>
    <w:rsid w:val="00EF441A"/>
  </w:style>
  <w:style w:type="paragraph" w:customStyle="1" w:styleId="Tiret0">
    <w:name w:val="Tiret 0"/>
    <w:basedOn w:val="Normale"/>
    <w:rsid w:val="00EF441A"/>
  </w:style>
  <w:style w:type="paragraph" w:customStyle="1" w:styleId="Tiret1">
    <w:name w:val="Tiret 1"/>
    <w:basedOn w:val="Normale"/>
    <w:rsid w:val="00EF441A"/>
  </w:style>
  <w:style w:type="paragraph" w:customStyle="1" w:styleId="NumPar1">
    <w:name w:val="NumPar 1"/>
    <w:basedOn w:val="Normale"/>
    <w:rsid w:val="00EF441A"/>
  </w:style>
  <w:style w:type="paragraph" w:customStyle="1" w:styleId="NumPar2">
    <w:name w:val="NumPar 2"/>
    <w:basedOn w:val="Normale"/>
    <w:rsid w:val="00EF441A"/>
  </w:style>
  <w:style w:type="paragraph" w:customStyle="1" w:styleId="NumPar3">
    <w:name w:val="NumPar 3"/>
    <w:basedOn w:val="Normale"/>
    <w:rsid w:val="00EF441A"/>
  </w:style>
  <w:style w:type="paragraph" w:customStyle="1" w:styleId="NumPar4">
    <w:name w:val="NumPar 4"/>
    <w:basedOn w:val="Normale"/>
    <w:rsid w:val="00EF441A"/>
  </w:style>
  <w:style w:type="paragraph" w:customStyle="1" w:styleId="ChapterTitle">
    <w:name w:val="ChapterTitle"/>
    <w:basedOn w:val="Normale"/>
    <w:rsid w:val="00EF441A"/>
    <w:pPr>
      <w:keepNext/>
      <w:spacing w:after="360"/>
      <w:jc w:val="center"/>
    </w:pPr>
    <w:rPr>
      <w:b/>
      <w:sz w:val="32"/>
    </w:rPr>
  </w:style>
  <w:style w:type="paragraph" w:customStyle="1" w:styleId="SectionTitle">
    <w:name w:val="SectionTitle"/>
    <w:basedOn w:val="Normale"/>
    <w:rsid w:val="00EF441A"/>
    <w:pPr>
      <w:keepNext/>
      <w:spacing w:after="360"/>
      <w:jc w:val="center"/>
    </w:pPr>
    <w:rPr>
      <w:b/>
      <w:smallCaps/>
      <w:sz w:val="28"/>
    </w:rPr>
  </w:style>
  <w:style w:type="paragraph" w:customStyle="1" w:styleId="Annexetitre">
    <w:name w:val="Annexe titre"/>
    <w:basedOn w:val="Normale"/>
    <w:rsid w:val="00EF441A"/>
    <w:pPr>
      <w:jc w:val="center"/>
    </w:pPr>
    <w:rPr>
      <w:b/>
      <w:u w:val="single"/>
    </w:rPr>
  </w:style>
  <w:style w:type="paragraph" w:customStyle="1" w:styleId="Titrearticle">
    <w:name w:val="Titre article"/>
    <w:basedOn w:val="Normale"/>
    <w:rsid w:val="00EF441A"/>
    <w:pPr>
      <w:keepNext/>
      <w:spacing w:before="360"/>
      <w:jc w:val="center"/>
    </w:pPr>
    <w:rPr>
      <w:i/>
    </w:rPr>
  </w:style>
  <w:style w:type="paragraph" w:styleId="Intestazione">
    <w:name w:val="header"/>
    <w:basedOn w:val="Normale"/>
    <w:rsid w:val="00EF441A"/>
    <w:pPr>
      <w:tabs>
        <w:tab w:val="center" w:pos="4819"/>
        <w:tab w:val="right" w:pos="9638"/>
      </w:tabs>
      <w:spacing w:before="0" w:after="0"/>
    </w:pPr>
  </w:style>
  <w:style w:type="paragraph" w:customStyle="1" w:styleId="Paragrafoelenco1">
    <w:name w:val="Paragrafo elenco1"/>
    <w:basedOn w:val="Normale"/>
    <w:rsid w:val="00EF441A"/>
    <w:pPr>
      <w:ind w:left="720"/>
      <w:contextualSpacing/>
    </w:pPr>
  </w:style>
  <w:style w:type="paragraph" w:customStyle="1" w:styleId="Testofumetto1">
    <w:name w:val="Testo fumetto1"/>
    <w:basedOn w:val="Normale"/>
    <w:rsid w:val="00EF441A"/>
    <w:pPr>
      <w:spacing w:before="0" w:after="0"/>
    </w:pPr>
    <w:rPr>
      <w:rFonts w:ascii="Tahoma" w:hAnsi="Tahoma" w:cs="Tahoma"/>
      <w:sz w:val="16"/>
      <w:szCs w:val="16"/>
    </w:rPr>
  </w:style>
  <w:style w:type="paragraph" w:customStyle="1" w:styleId="NormaleWeb1">
    <w:name w:val="Normale (Web)1"/>
    <w:basedOn w:val="Normale"/>
    <w:rsid w:val="00EF441A"/>
    <w:pPr>
      <w:spacing w:before="280" w:after="280"/>
    </w:pPr>
    <w:rPr>
      <w:rFonts w:eastAsia="Times New Roman"/>
      <w:szCs w:val="24"/>
      <w:lang w:bidi="ar-SA"/>
    </w:rPr>
  </w:style>
  <w:style w:type="paragraph" w:styleId="Testonotaapidipagina">
    <w:name w:val="footnote text"/>
    <w:basedOn w:val="Normale"/>
    <w:rsid w:val="00EF441A"/>
  </w:style>
  <w:style w:type="paragraph" w:customStyle="1" w:styleId="Contenutotabella">
    <w:name w:val="Contenuto tabella"/>
    <w:basedOn w:val="Normale"/>
    <w:rsid w:val="00EF441A"/>
  </w:style>
  <w:style w:type="paragraph" w:customStyle="1" w:styleId="Titolotabella">
    <w:name w:val="Titolo tabella"/>
    <w:basedOn w:val="Contenutotabella"/>
    <w:rsid w:val="00EF441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72677A"/>
    <w:pPr>
      <w:suppressAutoHyphens w:val="0"/>
      <w:spacing w:before="0" w:after="200" w:line="276" w:lineRule="auto"/>
      <w:ind w:left="720"/>
      <w:contextualSpacing/>
    </w:pPr>
    <w:rPr>
      <w:rFonts w:asciiTheme="minorHAnsi" w:eastAsiaTheme="minorHAnsi" w:hAnsiTheme="minorHAnsi" w:cstheme="minorBidi"/>
      <w:color w:val="auto"/>
      <w:kern w:val="0"/>
      <w:sz w:val="22"/>
      <w:lang w:eastAsia="en-US" w:bidi="ar-SA"/>
    </w:rPr>
  </w:style>
  <w:style w:type="paragraph" w:customStyle="1" w:styleId="Default">
    <w:name w:val="Default"/>
    <w:rsid w:val="00F702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85918-DFB6-4BFF-AE86-056A80286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6679</Words>
  <Characters>38073</Characters>
  <Application>Microsoft Office Word</Application>
  <DocSecurity>0</DocSecurity>
  <Lines>317</Lines>
  <Paragraphs>89</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44663</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Account Microsoft</cp:lastModifiedBy>
  <cp:revision>5</cp:revision>
  <cp:lastPrinted>2016-07-15T13:50:00Z</cp:lastPrinted>
  <dcterms:created xsi:type="dcterms:W3CDTF">2023-07-11T17:38:00Z</dcterms:created>
  <dcterms:modified xsi:type="dcterms:W3CDTF">2023-09-18T11:46:00Z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