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5B7A" w:rsidRDefault="003C5B7A">
      <w:pPr>
        <w:suppressAutoHyphens w:val="0"/>
        <w:rPr>
          <w:rFonts w:ascii="Times New Roman" w:eastAsia="Times New Roman" w:hAnsi="Times New Roman" w:cs="Times New Roman"/>
          <w:b/>
          <w:bCs/>
          <w:color w:val="212529"/>
          <w:sz w:val="10"/>
          <w:szCs w:val="10"/>
        </w:rPr>
      </w:pPr>
    </w:p>
    <w:p w:rsidR="00E50B70" w:rsidRPr="0088604B" w:rsidRDefault="00E50B70" w:rsidP="00E50B70">
      <w:pPr>
        <w:suppressAutoHyphens w:val="0"/>
        <w:autoSpaceDE w:val="0"/>
        <w:jc w:val="center"/>
        <w:rPr>
          <w:rFonts w:ascii="Times New Roman" w:eastAsia="Times New Roman" w:hAnsi="Times New Roman" w:cs="Times New Roman"/>
          <w:b/>
          <w:bCs/>
          <w:color w:val="212529"/>
          <w:sz w:val="21"/>
          <w:szCs w:val="21"/>
        </w:rPr>
      </w:pPr>
      <w:r w:rsidRPr="0088604B">
        <w:rPr>
          <w:rFonts w:ascii="Times New Roman" w:eastAsia="Times New Roman" w:hAnsi="Times New Roman" w:cs="Times New Roman"/>
          <w:b/>
          <w:bCs/>
          <w:color w:val="212529"/>
          <w:sz w:val="21"/>
          <w:szCs w:val="21"/>
        </w:rPr>
        <w:t>PIANO NAZIONALE DI RIPRESA E RESILIENZA</w:t>
      </w:r>
    </w:p>
    <w:p w:rsidR="00E50B70" w:rsidRPr="0088604B" w:rsidRDefault="00E50B70" w:rsidP="00E50B70">
      <w:pPr>
        <w:suppressAutoHyphens w:val="0"/>
        <w:autoSpaceDE w:val="0"/>
        <w:jc w:val="center"/>
        <w:rPr>
          <w:rFonts w:ascii="Times New Roman" w:eastAsia="Times New Roman" w:hAnsi="Times New Roman" w:cs="Times New Roman"/>
          <w:b/>
          <w:bCs/>
          <w:color w:val="212529"/>
          <w:sz w:val="21"/>
          <w:szCs w:val="21"/>
        </w:rPr>
      </w:pPr>
      <w:r w:rsidRPr="0088604B">
        <w:rPr>
          <w:rFonts w:ascii="Times New Roman" w:eastAsia="Times New Roman" w:hAnsi="Times New Roman" w:cs="Times New Roman"/>
          <w:b/>
          <w:bCs/>
          <w:color w:val="212529"/>
          <w:sz w:val="21"/>
          <w:szCs w:val="21"/>
        </w:rPr>
        <w:t>MISSIONE 4: ISTRUZIONE E RICERCA</w:t>
      </w:r>
    </w:p>
    <w:p w:rsidR="00E50B70" w:rsidRPr="0088604B" w:rsidRDefault="00E50B70" w:rsidP="00E50B70">
      <w:pPr>
        <w:suppressAutoHyphens w:val="0"/>
        <w:autoSpaceDE w:val="0"/>
        <w:jc w:val="center"/>
        <w:rPr>
          <w:rFonts w:ascii="Times New Roman" w:eastAsia="Times New Roman" w:hAnsi="Times New Roman" w:cs="Times New Roman"/>
          <w:b/>
          <w:bCs/>
          <w:color w:val="212529"/>
          <w:sz w:val="21"/>
          <w:szCs w:val="21"/>
        </w:rPr>
      </w:pPr>
      <w:r w:rsidRPr="0088604B">
        <w:rPr>
          <w:rFonts w:ascii="Times New Roman" w:eastAsia="Times New Roman" w:hAnsi="Times New Roman" w:cs="Times New Roman"/>
          <w:b/>
          <w:bCs/>
          <w:color w:val="212529"/>
          <w:sz w:val="21"/>
          <w:szCs w:val="21"/>
        </w:rPr>
        <w:t>Componente 1 – Potenziamento dell</w:t>
      </w:r>
      <w:r>
        <w:rPr>
          <w:rFonts w:ascii="Times New Roman" w:eastAsia="Times New Roman" w:hAnsi="Times New Roman" w:cs="Times New Roman"/>
          <w:b/>
          <w:bCs/>
          <w:color w:val="212529"/>
          <w:sz w:val="21"/>
          <w:szCs w:val="21"/>
        </w:rPr>
        <w:t>’</w:t>
      </w:r>
      <w:r w:rsidRPr="0088604B">
        <w:rPr>
          <w:rFonts w:ascii="Times New Roman" w:eastAsia="Times New Roman" w:hAnsi="Times New Roman" w:cs="Times New Roman"/>
          <w:b/>
          <w:bCs/>
          <w:color w:val="212529"/>
          <w:sz w:val="21"/>
          <w:szCs w:val="21"/>
        </w:rPr>
        <w:t>offerta dei servizi di istruzione: dagli asili nido alle Università</w:t>
      </w:r>
    </w:p>
    <w:p w:rsidR="00E50B70" w:rsidRPr="0088604B" w:rsidRDefault="00E50B70" w:rsidP="00E50B70">
      <w:pPr>
        <w:suppressAutoHyphens w:val="0"/>
        <w:autoSpaceDE w:val="0"/>
        <w:jc w:val="center"/>
        <w:rPr>
          <w:rFonts w:ascii="Times New Roman" w:eastAsia="Times New Roman" w:hAnsi="Times New Roman" w:cs="Times New Roman"/>
          <w:b/>
          <w:bCs/>
          <w:color w:val="212529"/>
          <w:sz w:val="21"/>
          <w:szCs w:val="21"/>
        </w:rPr>
      </w:pPr>
      <w:r w:rsidRPr="0088604B">
        <w:rPr>
          <w:rFonts w:ascii="Times New Roman" w:eastAsia="Times New Roman" w:hAnsi="Times New Roman" w:cs="Times New Roman"/>
          <w:b/>
          <w:bCs/>
          <w:color w:val="212529"/>
          <w:sz w:val="21"/>
          <w:szCs w:val="21"/>
        </w:rPr>
        <w:t>Investimento 3.2: Scuola 4.0</w:t>
      </w:r>
    </w:p>
    <w:p w:rsidR="00E50B70" w:rsidRPr="0088604B" w:rsidRDefault="00E50B70" w:rsidP="00E50B70">
      <w:pPr>
        <w:suppressAutoHyphens w:val="0"/>
        <w:autoSpaceDE w:val="0"/>
        <w:jc w:val="center"/>
        <w:rPr>
          <w:rFonts w:ascii="Times New Roman" w:eastAsia="Times New Roman" w:hAnsi="Times New Roman" w:cs="Times New Roman"/>
          <w:b/>
          <w:bCs/>
          <w:color w:val="212529"/>
          <w:sz w:val="21"/>
          <w:szCs w:val="21"/>
        </w:rPr>
      </w:pPr>
      <w:r w:rsidRPr="0088604B">
        <w:rPr>
          <w:rFonts w:ascii="Times New Roman" w:eastAsia="Times New Roman" w:hAnsi="Times New Roman" w:cs="Times New Roman"/>
          <w:b/>
          <w:bCs/>
          <w:color w:val="212529"/>
          <w:sz w:val="21"/>
          <w:szCs w:val="21"/>
        </w:rPr>
        <w:t xml:space="preserve">Azione 1 – </w:t>
      </w:r>
      <w:proofErr w:type="spellStart"/>
      <w:r w:rsidRPr="0088604B">
        <w:rPr>
          <w:rFonts w:ascii="Times New Roman" w:eastAsia="Times New Roman" w:hAnsi="Times New Roman" w:cs="Times New Roman"/>
          <w:b/>
          <w:bCs/>
          <w:color w:val="212529"/>
          <w:sz w:val="21"/>
          <w:szCs w:val="21"/>
        </w:rPr>
        <w:t>Next</w:t>
      </w:r>
      <w:proofErr w:type="spellEnd"/>
      <w:r w:rsidRPr="0088604B">
        <w:rPr>
          <w:rFonts w:ascii="Times New Roman" w:eastAsia="Times New Roman" w:hAnsi="Times New Roman" w:cs="Times New Roman"/>
          <w:b/>
          <w:bCs/>
          <w:color w:val="212529"/>
          <w:sz w:val="21"/>
          <w:szCs w:val="21"/>
        </w:rPr>
        <w:t xml:space="preserve"> Generation </w:t>
      </w:r>
      <w:proofErr w:type="spellStart"/>
      <w:r w:rsidRPr="0088604B">
        <w:rPr>
          <w:rFonts w:ascii="Times New Roman" w:eastAsia="Times New Roman" w:hAnsi="Times New Roman" w:cs="Times New Roman"/>
          <w:b/>
          <w:bCs/>
          <w:color w:val="212529"/>
          <w:sz w:val="21"/>
          <w:szCs w:val="21"/>
        </w:rPr>
        <w:t>Classroom</w:t>
      </w:r>
      <w:proofErr w:type="spellEnd"/>
      <w:r w:rsidRPr="0088604B">
        <w:rPr>
          <w:rFonts w:ascii="Times New Roman" w:eastAsia="Times New Roman" w:hAnsi="Times New Roman" w:cs="Times New Roman"/>
          <w:b/>
          <w:bCs/>
          <w:color w:val="212529"/>
          <w:sz w:val="21"/>
          <w:szCs w:val="21"/>
        </w:rPr>
        <w:t xml:space="preserve"> – Ambienti di apprendimento innovativi</w:t>
      </w:r>
    </w:p>
    <w:p w:rsidR="00E50B70" w:rsidRPr="0088604B" w:rsidRDefault="00E50B70" w:rsidP="00E50B70">
      <w:pPr>
        <w:suppressAutoHyphens w:val="0"/>
        <w:jc w:val="center"/>
        <w:rPr>
          <w:rFonts w:ascii="Times New Roman" w:hAnsi="Times New Roman" w:cs="Times New Roman"/>
          <w:b/>
          <w:bCs/>
          <w:sz w:val="10"/>
          <w:szCs w:val="10"/>
        </w:rPr>
      </w:pPr>
      <w:r w:rsidRPr="0088604B">
        <w:rPr>
          <w:rFonts w:ascii="Times New Roman" w:eastAsia="Times New Roman" w:hAnsi="Times New Roman" w:cs="Times New Roman"/>
          <w:b/>
          <w:bCs/>
          <w:color w:val="212529"/>
          <w:sz w:val="21"/>
          <w:szCs w:val="21"/>
        </w:rPr>
        <w:t>(D.M. n. 161/2022)</w:t>
      </w:r>
    </w:p>
    <w:p w:rsidR="00E50B70" w:rsidRPr="0088604B" w:rsidRDefault="00E50B70" w:rsidP="00E50B70">
      <w:pPr>
        <w:suppressAutoHyphens w:val="0"/>
        <w:jc w:val="center"/>
        <w:rPr>
          <w:rFonts w:ascii="Times New Roman" w:hAnsi="Times New Roman" w:cs="Times New Roman"/>
          <w:b/>
          <w:bCs/>
          <w:sz w:val="10"/>
          <w:szCs w:val="10"/>
        </w:rPr>
      </w:pPr>
    </w:p>
    <w:p w:rsidR="003C5B7A" w:rsidRDefault="003C5B7A">
      <w:pPr>
        <w:jc w:val="center"/>
        <w:rPr>
          <w:rFonts w:ascii="Times New Roman" w:eastAsia="Times New Roman" w:hAnsi="Times New Roman" w:cs="Times New Roman"/>
          <w:b/>
          <w:bCs/>
          <w:color w:val="212529"/>
          <w:sz w:val="10"/>
          <w:szCs w:val="10"/>
        </w:rPr>
      </w:pPr>
    </w:p>
    <w:p w:rsidR="003C5B7A" w:rsidRDefault="003A7B63">
      <w:pPr>
        <w:spacing w:line="276" w:lineRule="auto"/>
        <w:jc w:val="right"/>
        <w:rPr>
          <w:rFonts w:ascii="Times New Roman" w:hAnsi="Times New Roman" w:cs="Times New Roman"/>
          <w:b/>
          <w:bCs/>
        </w:rPr>
      </w:pPr>
      <w:r>
        <w:rPr>
          <w:rFonts w:ascii="Times New Roman" w:hAnsi="Times New Roman" w:cs="Times New Roman"/>
          <w:b/>
          <w:bCs/>
        </w:rPr>
        <w:t>Al dirigente scolastico</w:t>
      </w:r>
    </w:p>
    <w:p w:rsidR="003C5B7A" w:rsidRDefault="003A7B63" w:rsidP="00DB2827">
      <w:pPr>
        <w:spacing w:line="276" w:lineRule="auto"/>
        <w:jc w:val="right"/>
        <w:rPr>
          <w:rFonts w:ascii="Times New Roman" w:hAnsi="Times New Roman" w:cs="Times New Roman"/>
          <w:sz w:val="22"/>
          <w:szCs w:val="22"/>
        </w:rPr>
      </w:pPr>
      <w:r>
        <w:rPr>
          <w:rFonts w:ascii="Times New Roman" w:hAnsi="Times New Roman" w:cs="Times New Roman"/>
          <w:b/>
          <w:bCs/>
        </w:rPr>
        <w:t xml:space="preserve">dell’I.C. </w:t>
      </w:r>
      <w:r w:rsidR="00E50B70">
        <w:rPr>
          <w:rFonts w:ascii="Times New Roman" w:hAnsi="Times New Roman" w:cs="Times New Roman"/>
          <w:b/>
          <w:bCs/>
        </w:rPr>
        <w:t>CERRINA</w:t>
      </w:r>
    </w:p>
    <w:p w:rsidR="003C5B7A" w:rsidRDefault="003C5B7A">
      <w:pPr>
        <w:jc w:val="right"/>
        <w:rPr>
          <w:rFonts w:ascii="Times New Roman" w:hAnsi="Times New Roman" w:cs="Times New Roman"/>
          <w:b/>
          <w:bCs/>
          <w:sz w:val="6"/>
          <w:szCs w:val="6"/>
        </w:rPr>
      </w:pPr>
    </w:p>
    <w:p w:rsidR="003C5B7A" w:rsidRDefault="003C5B7A">
      <w:pPr>
        <w:spacing w:line="276" w:lineRule="auto"/>
        <w:jc w:val="right"/>
        <w:rPr>
          <w:rFonts w:ascii="Times New Roman" w:hAnsi="Times New Roman" w:cs="Times New Roman"/>
          <w:b/>
          <w:bCs/>
          <w:sz w:val="22"/>
          <w:szCs w:val="22"/>
        </w:rPr>
      </w:pPr>
    </w:p>
    <w:p w:rsidR="003C5B7A" w:rsidRDefault="003A7B63">
      <w:pPr>
        <w:spacing w:line="360" w:lineRule="auto"/>
        <w:jc w:val="center"/>
        <w:rPr>
          <w:rFonts w:ascii="Times New Roman" w:hAnsi="Times New Roman" w:cs="Times New Roman"/>
          <w:b/>
          <w:sz w:val="22"/>
          <w:szCs w:val="22"/>
        </w:rPr>
      </w:pPr>
      <w:r>
        <w:rPr>
          <w:rFonts w:ascii="Times New Roman" w:hAnsi="Times New Roman" w:cs="Times New Roman"/>
          <w:b/>
          <w:bCs/>
          <w:sz w:val="21"/>
          <w:szCs w:val="21"/>
          <w:u w:val="single"/>
        </w:rPr>
        <w:t>DICHIARAZIONE DI INESISTENZA DI CAUSA DI INCOMPATIBILITÀ E DI CONFLITTO DI INTERESSI</w:t>
      </w:r>
    </w:p>
    <w:p w:rsidR="003C5B7A" w:rsidRDefault="003A7B63">
      <w:pPr>
        <w:spacing w:line="360" w:lineRule="auto"/>
        <w:jc w:val="center"/>
        <w:rPr>
          <w:rFonts w:ascii="Times New Roman" w:hAnsi="Times New Roman" w:cs="Times New Roman"/>
          <w:b/>
          <w:bCs/>
          <w:sz w:val="10"/>
          <w:szCs w:val="10"/>
        </w:rPr>
      </w:pPr>
      <w:r>
        <w:rPr>
          <w:rFonts w:ascii="Times New Roman" w:hAnsi="Times New Roman" w:cs="Times New Roman"/>
          <w:b/>
          <w:sz w:val="22"/>
          <w:szCs w:val="22"/>
        </w:rPr>
        <w:t>(</w:t>
      </w:r>
      <w:proofErr w:type="gramStart"/>
      <w:r>
        <w:rPr>
          <w:rFonts w:ascii="Times New Roman" w:hAnsi="Times New Roman" w:cs="Times New Roman"/>
          <w:b/>
          <w:sz w:val="22"/>
          <w:szCs w:val="22"/>
        </w:rPr>
        <w:t>resa</w:t>
      </w:r>
      <w:proofErr w:type="gramEnd"/>
      <w:r>
        <w:rPr>
          <w:rFonts w:ascii="Times New Roman" w:hAnsi="Times New Roman" w:cs="Times New Roman"/>
          <w:b/>
          <w:sz w:val="22"/>
          <w:szCs w:val="22"/>
        </w:rPr>
        <w:t xml:space="preserve"> nelle forme di cui agli artt. 46 e 47 del D.P.R. n. 445 del 28 dicembre 2000)</w:t>
      </w:r>
    </w:p>
    <w:p w:rsidR="003C5B7A" w:rsidRDefault="003C5B7A">
      <w:pPr>
        <w:spacing w:line="360" w:lineRule="auto"/>
        <w:rPr>
          <w:rFonts w:ascii="Times New Roman" w:hAnsi="Times New Roman" w:cs="Times New Roman"/>
          <w:b/>
          <w:bCs/>
          <w:sz w:val="10"/>
          <w:szCs w:val="10"/>
        </w:rPr>
      </w:pPr>
    </w:p>
    <w:p w:rsidR="003C5B7A" w:rsidRPr="00552F4A" w:rsidRDefault="003A7B63" w:rsidP="00552F4A">
      <w:pPr>
        <w:spacing w:after="60" w:line="276" w:lineRule="auto"/>
        <w:jc w:val="both"/>
        <w:rPr>
          <w:rFonts w:ascii="Times New Roman" w:hAnsi="Times New Roman" w:cs="Times New Roman"/>
          <w:b/>
          <w:sz w:val="21"/>
          <w:szCs w:val="21"/>
        </w:rPr>
      </w:pPr>
      <w:r w:rsidRPr="00552F4A">
        <w:rPr>
          <w:rFonts w:ascii="Times New Roman" w:hAnsi="Times New Roman" w:cs="Times New Roman"/>
          <w:b/>
          <w:sz w:val="21"/>
          <w:szCs w:val="21"/>
        </w:rPr>
        <w:t>Il/La sottoscritto/a _________________________________</w:t>
      </w:r>
      <w:bookmarkStart w:id="0" w:name="Bookmark"/>
      <w:r w:rsidRPr="00552F4A">
        <w:rPr>
          <w:rFonts w:ascii="Times New Roman" w:hAnsi="Times New Roman" w:cs="Times New Roman"/>
          <w:b/>
          <w:sz w:val="21"/>
          <w:szCs w:val="21"/>
        </w:rPr>
        <w:t>__</w:t>
      </w:r>
      <w:bookmarkEnd w:id="0"/>
      <w:r w:rsidRPr="00552F4A">
        <w:rPr>
          <w:rFonts w:ascii="Times New Roman" w:hAnsi="Times New Roman" w:cs="Times New Roman"/>
          <w:b/>
          <w:sz w:val="21"/>
          <w:szCs w:val="21"/>
        </w:rPr>
        <w:t xml:space="preserve"> nato/a </w:t>
      </w:r>
      <w:proofErr w:type="spellStart"/>
      <w:r w:rsidRPr="00552F4A">
        <w:rPr>
          <w:rFonts w:ascii="Times New Roman" w:hAnsi="Times New Roman" w:cs="Times New Roman"/>
          <w:b/>
          <w:sz w:val="21"/>
          <w:szCs w:val="21"/>
        </w:rPr>
        <w:t>a</w:t>
      </w:r>
      <w:proofErr w:type="spellEnd"/>
      <w:r w:rsidRPr="00552F4A">
        <w:rPr>
          <w:rFonts w:ascii="Times New Roman" w:hAnsi="Times New Roman" w:cs="Times New Roman"/>
          <w:b/>
          <w:sz w:val="21"/>
          <w:szCs w:val="21"/>
        </w:rPr>
        <w:t xml:space="preserve"> ________________________________ il_________________</w:t>
      </w:r>
      <w:bookmarkStart w:id="1" w:name="Bookmark1"/>
      <w:r w:rsidRPr="00552F4A">
        <w:rPr>
          <w:rFonts w:ascii="Times New Roman" w:hAnsi="Times New Roman" w:cs="Times New Roman"/>
          <w:b/>
          <w:sz w:val="21"/>
          <w:szCs w:val="21"/>
        </w:rPr>
        <w:t xml:space="preserve"> residente a______________________ Provincia di ___________________</w:t>
      </w:r>
      <w:bookmarkStart w:id="2" w:name="_Hlk96611450"/>
      <w:bookmarkEnd w:id="1"/>
      <w:r w:rsidRPr="00552F4A">
        <w:rPr>
          <w:rFonts w:ascii="Times New Roman" w:hAnsi="Times New Roman" w:cs="Times New Roman"/>
          <w:b/>
          <w:sz w:val="21"/>
          <w:szCs w:val="21"/>
        </w:rPr>
        <w:t xml:space="preserve"> Via/Piazza</w:t>
      </w:r>
      <w:bookmarkStart w:id="3" w:name="Bookmark2"/>
      <w:bookmarkStart w:id="4" w:name="_Hlk101543162"/>
      <w:r w:rsidRPr="00552F4A">
        <w:rPr>
          <w:rFonts w:ascii="Times New Roman" w:hAnsi="Times New Roman" w:cs="Times New Roman"/>
          <w:b/>
          <w:sz w:val="21"/>
          <w:szCs w:val="21"/>
        </w:rPr>
        <w:t xml:space="preserve"> __________________________________</w:t>
      </w:r>
      <w:bookmarkEnd w:id="3"/>
      <w:bookmarkEnd w:id="4"/>
      <w:r w:rsidRPr="00552F4A">
        <w:rPr>
          <w:rFonts w:ascii="Times New Roman" w:hAnsi="Times New Roman" w:cs="Times New Roman"/>
          <w:b/>
          <w:sz w:val="21"/>
          <w:szCs w:val="21"/>
        </w:rPr>
        <w:t xml:space="preserve"> n. _________</w:t>
      </w:r>
      <w:bookmarkEnd w:id="2"/>
      <w:r w:rsidRPr="00552F4A">
        <w:rPr>
          <w:rFonts w:ascii="Times New Roman" w:hAnsi="Times New Roman" w:cs="Times New Roman"/>
          <w:b/>
          <w:sz w:val="21"/>
          <w:szCs w:val="21"/>
        </w:rPr>
        <w:t xml:space="preserve"> Codice Fiscale ______________________________, in qualità di _________________________________________ </w:t>
      </w:r>
    </w:p>
    <w:p w:rsidR="00552F4A" w:rsidRPr="00552F4A" w:rsidRDefault="00552F4A" w:rsidP="00552F4A">
      <w:pPr>
        <w:spacing w:after="60" w:line="276" w:lineRule="auto"/>
        <w:ind w:right="-1"/>
        <w:jc w:val="both"/>
        <w:rPr>
          <w:rFonts w:ascii="Times New Roman" w:hAnsi="Times New Roman" w:cs="Times New Roman"/>
          <w:sz w:val="21"/>
          <w:szCs w:val="21"/>
        </w:rPr>
      </w:pPr>
      <w:r w:rsidRPr="00552F4A">
        <w:rPr>
          <w:rFonts w:ascii="Times New Roman" w:eastAsia="Calibri" w:hAnsi="Times New Roman" w:cs="Times New Roman"/>
          <w:color w:val="000000" w:themeColor="text1"/>
          <w:sz w:val="21"/>
          <w:szCs w:val="21"/>
        </w:rPr>
        <w:t>in relazione all</w:t>
      </w:r>
      <w:r w:rsidRPr="00552F4A">
        <w:rPr>
          <w:rFonts w:ascii="Times New Roman" w:hAnsi="Times New Roman" w:cs="Times New Roman"/>
          <w:color w:val="000000" w:themeColor="text1"/>
          <w:sz w:val="21"/>
          <w:szCs w:val="21"/>
        </w:rPr>
        <w:t>’incarico di “</w:t>
      </w:r>
      <w:r w:rsidR="003A7B63">
        <w:rPr>
          <w:rFonts w:ascii="Times New Roman" w:hAnsi="Times New Roman" w:cs="Times New Roman"/>
          <w:b/>
          <w:bCs/>
          <w:i/>
          <w:iCs/>
          <w:color w:val="000000" w:themeColor="text1"/>
          <w:sz w:val="21"/>
          <w:szCs w:val="21"/>
        </w:rPr>
        <w:t>collaudatore</w:t>
      </w:r>
      <w:r w:rsidRPr="00552F4A">
        <w:rPr>
          <w:rFonts w:ascii="Times New Roman" w:hAnsi="Times New Roman" w:cs="Times New Roman"/>
          <w:b/>
          <w:bCs/>
          <w:i/>
          <w:iCs/>
          <w:color w:val="000000" w:themeColor="text1"/>
          <w:sz w:val="21"/>
          <w:szCs w:val="21"/>
        </w:rPr>
        <w:t xml:space="preserve"> tecnico</w:t>
      </w:r>
      <w:r w:rsidRPr="00552F4A">
        <w:rPr>
          <w:rFonts w:ascii="Times New Roman" w:hAnsi="Times New Roman" w:cs="Times New Roman"/>
          <w:color w:val="000000" w:themeColor="text1"/>
          <w:sz w:val="21"/>
          <w:szCs w:val="21"/>
        </w:rPr>
        <w:t xml:space="preserve">” per la realizzazione </w:t>
      </w:r>
      <w:r w:rsidRPr="00552F4A">
        <w:rPr>
          <w:rFonts w:ascii="Times New Roman" w:hAnsi="Times New Roman" w:cs="Times New Roman"/>
          <w:sz w:val="21"/>
          <w:szCs w:val="21"/>
        </w:rPr>
        <w:t xml:space="preserve">del Piano Scuola 4.0, nell’ambito del progetto </w:t>
      </w:r>
      <w:r w:rsidRPr="00552F4A">
        <w:rPr>
          <w:rFonts w:ascii="Times New Roman" w:hAnsi="Times New Roman" w:cs="Times New Roman"/>
          <w:b/>
          <w:bCs/>
          <w:sz w:val="21"/>
          <w:szCs w:val="21"/>
        </w:rPr>
        <w:t>“</w:t>
      </w:r>
      <w:r w:rsidR="00E50B70">
        <w:rPr>
          <w:rFonts w:ascii="Times New Roman" w:hAnsi="Times New Roman" w:cs="Times New Roman"/>
          <w:b/>
          <w:bCs/>
          <w:sz w:val="21"/>
          <w:szCs w:val="21"/>
        </w:rPr>
        <w:t xml:space="preserve">CERRINA </w:t>
      </w:r>
      <w:r w:rsidRPr="00552F4A">
        <w:rPr>
          <w:rFonts w:ascii="Times New Roman" w:hAnsi="Times New Roman" w:cs="Times New Roman"/>
          <w:b/>
          <w:bCs/>
          <w:sz w:val="21"/>
          <w:szCs w:val="21"/>
        </w:rPr>
        <w:t xml:space="preserve">4.0” </w:t>
      </w:r>
      <w:r w:rsidRPr="00552F4A">
        <w:rPr>
          <w:rFonts w:ascii="Times New Roman" w:eastAsia="Times New Roman" w:hAnsi="Times New Roman" w:cs="Times New Roman"/>
          <w:b/>
          <w:bCs/>
          <w:sz w:val="21"/>
          <w:szCs w:val="21"/>
        </w:rPr>
        <w:t>M4C1I3.2-2022-961-P-1360</w:t>
      </w:r>
      <w:r w:rsidR="00E50B70">
        <w:rPr>
          <w:rFonts w:ascii="Times New Roman" w:eastAsia="Times New Roman" w:hAnsi="Times New Roman" w:cs="Times New Roman"/>
          <w:b/>
          <w:bCs/>
          <w:sz w:val="21"/>
          <w:szCs w:val="21"/>
        </w:rPr>
        <w:t>9</w:t>
      </w:r>
      <w:r w:rsidRPr="00552F4A">
        <w:rPr>
          <w:rFonts w:ascii="Times New Roman" w:hAnsi="Times New Roman" w:cs="Times New Roman"/>
          <w:sz w:val="21"/>
          <w:szCs w:val="21"/>
        </w:rPr>
        <w:t xml:space="preserve"> con codice </w:t>
      </w:r>
      <w:r w:rsidRPr="00552F4A">
        <w:rPr>
          <w:rFonts w:ascii="Times New Roman" w:hAnsi="Times New Roman" w:cs="Times New Roman"/>
          <w:b/>
          <w:bCs/>
          <w:sz w:val="21"/>
          <w:szCs w:val="21"/>
        </w:rPr>
        <w:t xml:space="preserve">CUP </w:t>
      </w:r>
      <w:r w:rsidR="00E50B70">
        <w:rPr>
          <w:rFonts w:ascii="Times New Roman" w:eastAsia="Times New Roman" w:hAnsi="Times New Roman" w:cs="Times New Roman"/>
          <w:b/>
          <w:bCs/>
          <w:sz w:val="21"/>
          <w:szCs w:val="21"/>
        </w:rPr>
        <w:t>G54d22004050006</w:t>
      </w:r>
      <w:r w:rsidRPr="00552F4A">
        <w:rPr>
          <w:rFonts w:ascii="Times New Roman" w:hAnsi="Times New Roman" w:cs="Times New Roman"/>
          <w:sz w:val="21"/>
          <w:szCs w:val="21"/>
        </w:rPr>
        <w:t>,</w:t>
      </w:r>
      <w:r>
        <w:rPr>
          <w:rFonts w:ascii="Times New Roman" w:hAnsi="Times New Roman" w:cs="Times New Roman"/>
          <w:sz w:val="21"/>
          <w:szCs w:val="21"/>
        </w:rPr>
        <w:t xml:space="preserve"> </w:t>
      </w:r>
      <w:r w:rsidRPr="00552F4A">
        <w:rPr>
          <w:rFonts w:ascii="Times New Roman" w:hAnsi="Times New Roman" w:cs="Times New Roman"/>
          <w:bCs/>
          <w:sz w:val="21"/>
          <w:szCs w:val="21"/>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552F4A" w:rsidRPr="00552F4A" w:rsidRDefault="00552F4A" w:rsidP="00552F4A">
      <w:pPr>
        <w:pStyle w:val="Paragrafoelenco"/>
        <w:numPr>
          <w:ilvl w:val="0"/>
          <w:numId w:val="8"/>
        </w:numPr>
        <w:spacing w:after="60" w:line="276" w:lineRule="auto"/>
        <w:ind w:left="284" w:hanging="284"/>
        <w:contextualSpacing/>
        <w:jc w:val="both"/>
        <w:rPr>
          <w:color w:val="000000"/>
          <w:sz w:val="21"/>
          <w:szCs w:val="21"/>
          <w:shd w:val="clear" w:color="auto" w:fill="FFFFFF"/>
        </w:rPr>
      </w:pPr>
      <w:proofErr w:type="gramStart"/>
      <w:r w:rsidRPr="00552F4A">
        <w:rPr>
          <w:color w:val="000000"/>
          <w:sz w:val="21"/>
          <w:szCs w:val="21"/>
          <w:shd w:val="clear" w:color="auto" w:fill="FFFFFF"/>
        </w:rPr>
        <w:t>visto</w:t>
      </w:r>
      <w:proofErr w:type="gramEnd"/>
      <w:r w:rsidRPr="00552F4A">
        <w:rPr>
          <w:color w:val="000000"/>
          <w:sz w:val="21"/>
          <w:szCs w:val="21"/>
          <w:shd w:val="clear" w:color="auto" w:fill="FFFFFF"/>
        </w:rPr>
        <w:t xml:space="preserve"> l’art. 53 del D.lgs. 165 del 2001 e successive modifiche; </w:t>
      </w:r>
    </w:p>
    <w:p w:rsidR="00552F4A" w:rsidRPr="00552F4A" w:rsidRDefault="00552F4A" w:rsidP="00552F4A">
      <w:pPr>
        <w:pStyle w:val="Paragrafoelenco"/>
        <w:numPr>
          <w:ilvl w:val="0"/>
          <w:numId w:val="8"/>
        </w:numPr>
        <w:spacing w:after="60" w:line="276" w:lineRule="auto"/>
        <w:ind w:left="284" w:hanging="284"/>
        <w:contextualSpacing/>
        <w:jc w:val="both"/>
        <w:rPr>
          <w:color w:val="000000"/>
          <w:sz w:val="21"/>
          <w:szCs w:val="21"/>
          <w:shd w:val="clear" w:color="auto" w:fill="FFFFFF"/>
        </w:rPr>
      </w:pPr>
      <w:proofErr w:type="gramStart"/>
      <w:r w:rsidRPr="00552F4A">
        <w:rPr>
          <w:color w:val="000000"/>
          <w:sz w:val="21"/>
          <w:szCs w:val="21"/>
          <w:shd w:val="clear" w:color="auto" w:fill="FFFFFF"/>
        </w:rPr>
        <w:t>vista</w:t>
      </w:r>
      <w:proofErr w:type="gramEnd"/>
      <w:r w:rsidRPr="00552F4A">
        <w:rPr>
          <w:color w:val="000000"/>
          <w:sz w:val="21"/>
          <w:szCs w:val="21"/>
          <w:shd w:val="clear" w:color="auto" w:fill="FFFFFF"/>
        </w:rPr>
        <w:t xml:space="preserve">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rsidR="00552F4A" w:rsidRPr="00552F4A" w:rsidRDefault="00552F4A" w:rsidP="00552F4A">
      <w:pPr>
        <w:pStyle w:val="Paragrafoelenco"/>
        <w:numPr>
          <w:ilvl w:val="0"/>
          <w:numId w:val="8"/>
        </w:numPr>
        <w:spacing w:after="60" w:line="276" w:lineRule="auto"/>
        <w:ind w:left="284" w:hanging="284"/>
        <w:contextualSpacing/>
        <w:jc w:val="both"/>
        <w:rPr>
          <w:color w:val="000000"/>
          <w:sz w:val="21"/>
          <w:szCs w:val="21"/>
          <w:shd w:val="clear" w:color="auto" w:fill="FFFFFF"/>
        </w:rPr>
      </w:pPr>
      <w:proofErr w:type="gramStart"/>
      <w:r w:rsidRPr="00552F4A">
        <w:rPr>
          <w:color w:val="000000"/>
          <w:sz w:val="21"/>
          <w:szCs w:val="21"/>
          <w:shd w:val="clear" w:color="auto" w:fill="FFFFFF"/>
        </w:rPr>
        <w:t>visto</w:t>
      </w:r>
      <w:proofErr w:type="gramEnd"/>
      <w:r w:rsidRPr="00552F4A">
        <w:rPr>
          <w:color w:val="000000"/>
          <w:sz w:val="21"/>
          <w:szCs w:val="21"/>
          <w:shd w:val="clear" w:color="auto" w:fill="FFFFFF"/>
        </w:rPr>
        <w:t xml:space="preserve"> il D.P.R. 16 aprile 2013, n. 62 recante il “</w:t>
      </w:r>
      <w:r w:rsidRPr="00552F4A">
        <w:rPr>
          <w:i/>
          <w:iCs/>
          <w:color w:val="000000"/>
          <w:sz w:val="21"/>
          <w:szCs w:val="21"/>
          <w:shd w:val="clear" w:color="auto" w:fill="FFFFFF"/>
        </w:rPr>
        <w:t>codice di comportamento dei dipendenti pubblici”</w:t>
      </w:r>
      <w:r w:rsidRPr="00552F4A">
        <w:rPr>
          <w:color w:val="000000"/>
          <w:sz w:val="21"/>
          <w:szCs w:val="21"/>
          <w:shd w:val="clear" w:color="auto" w:fill="FFFFFF"/>
        </w:rPr>
        <w:t>, a norma dell’art. 54 del d.lgs. n. 165/2001; </w:t>
      </w:r>
    </w:p>
    <w:p w:rsidR="00552F4A" w:rsidRPr="00552F4A" w:rsidRDefault="00552F4A" w:rsidP="00552F4A">
      <w:pPr>
        <w:pStyle w:val="Paragrafoelenco"/>
        <w:numPr>
          <w:ilvl w:val="0"/>
          <w:numId w:val="8"/>
        </w:numPr>
        <w:spacing w:after="60" w:line="276" w:lineRule="auto"/>
        <w:ind w:left="284" w:hanging="284"/>
        <w:contextualSpacing/>
        <w:jc w:val="both"/>
        <w:rPr>
          <w:color w:val="000000"/>
          <w:sz w:val="21"/>
          <w:szCs w:val="21"/>
          <w:shd w:val="clear" w:color="auto" w:fill="FFFFFF"/>
        </w:rPr>
      </w:pPr>
      <w:proofErr w:type="gramStart"/>
      <w:r w:rsidRPr="00552F4A">
        <w:rPr>
          <w:color w:val="000000"/>
          <w:sz w:val="21"/>
          <w:szCs w:val="21"/>
          <w:shd w:val="clear" w:color="auto" w:fill="FFFFFF"/>
        </w:rPr>
        <w:t>visto</w:t>
      </w:r>
      <w:proofErr w:type="gramEnd"/>
      <w:r w:rsidRPr="00552F4A">
        <w:rPr>
          <w:color w:val="000000"/>
          <w:sz w:val="21"/>
          <w:szCs w:val="21"/>
          <w:shd w:val="clear" w:color="auto" w:fill="FFFFFF"/>
        </w:rPr>
        <w:t xml:space="preserve"> il </w:t>
      </w:r>
      <w:proofErr w:type="spellStart"/>
      <w:r w:rsidRPr="00552F4A">
        <w:rPr>
          <w:color w:val="000000"/>
          <w:sz w:val="21"/>
          <w:szCs w:val="21"/>
          <w:shd w:val="clear" w:color="auto" w:fill="FFFFFF"/>
        </w:rPr>
        <w:t>D.Lgs.</w:t>
      </w:r>
      <w:proofErr w:type="spellEnd"/>
      <w:r w:rsidRPr="00552F4A">
        <w:rPr>
          <w:color w:val="000000"/>
          <w:sz w:val="21"/>
          <w:szCs w:val="21"/>
          <w:shd w:val="clear" w:color="auto" w:fill="FFFFFF"/>
        </w:rPr>
        <w:t xml:space="preserve"> n. 33/2013;</w:t>
      </w:r>
    </w:p>
    <w:p w:rsidR="003C5B7A" w:rsidRPr="00552F4A" w:rsidRDefault="00552F4A" w:rsidP="00552F4A">
      <w:pPr>
        <w:pStyle w:val="Paragrafoelenco"/>
        <w:numPr>
          <w:ilvl w:val="0"/>
          <w:numId w:val="8"/>
        </w:numPr>
        <w:spacing w:after="60" w:line="276" w:lineRule="auto"/>
        <w:ind w:left="284" w:hanging="284"/>
        <w:contextualSpacing/>
        <w:jc w:val="both"/>
        <w:rPr>
          <w:color w:val="000000"/>
          <w:sz w:val="21"/>
          <w:szCs w:val="21"/>
          <w:shd w:val="clear" w:color="auto" w:fill="FFFFFF"/>
        </w:rPr>
      </w:pPr>
      <w:proofErr w:type="gramStart"/>
      <w:r w:rsidRPr="00552F4A">
        <w:rPr>
          <w:color w:val="000000"/>
          <w:sz w:val="21"/>
          <w:szCs w:val="21"/>
          <w:shd w:val="clear" w:color="auto" w:fill="FFFFFF"/>
        </w:rPr>
        <w:t>consapevole</w:t>
      </w:r>
      <w:proofErr w:type="gramEnd"/>
      <w:r w:rsidRPr="00552F4A">
        <w:rPr>
          <w:color w:val="000000"/>
          <w:sz w:val="21"/>
          <w:szCs w:val="21"/>
          <w:shd w:val="clear" w:color="auto" w:fill="FFFFFF"/>
        </w:rPr>
        <w:t xml:space="preserve"> delle sanzioni penali per le ipotesi di dichiarazioni false e mendaci rese ai sensi dell’art. 76 del D.P.R. n. 445/2000, sotto la propria responsabilità </w:t>
      </w:r>
    </w:p>
    <w:p w:rsidR="003C5B7A" w:rsidRDefault="003A7B63">
      <w:pPr>
        <w:spacing w:line="360" w:lineRule="auto"/>
        <w:jc w:val="center"/>
        <w:rPr>
          <w:rFonts w:ascii="Times New Roman" w:hAnsi="Times New Roman" w:cs="Times New Roman"/>
        </w:rPr>
      </w:pPr>
      <w:r>
        <w:rPr>
          <w:rFonts w:ascii="Times New Roman" w:hAnsi="Times New Roman" w:cs="Times New Roman"/>
          <w:b/>
          <w:sz w:val="22"/>
          <w:szCs w:val="22"/>
        </w:rPr>
        <w:t>DICHIARA</w:t>
      </w:r>
    </w:p>
    <w:p w:rsidR="003C5B7A"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non trovarsi in situazione di incompatibilità, ai sensi di quanto previsto dal d.lgs. n. 39/2013 e dall’art. 53 del </w:t>
      </w:r>
      <w:proofErr w:type="spellStart"/>
      <w:r>
        <w:rPr>
          <w:rFonts w:ascii="Times New Roman" w:hAnsi="Times New Roman" w:cs="Times New Roman"/>
        </w:rPr>
        <w:t>D.Lgs.</w:t>
      </w:r>
      <w:proofErr w:type="spellEnd"/>
      <w:r>
        <w:rPr>
          <w:rFonts w:ascii="Times New Roman" w:hAnsi="Times New Roman" w:cs="Times New Roman"/>
        </w:rPr>
        <w:t xml:space="preserve"> n. 165/2001; </w:t>
      </w:r>
    </w:p>
    <w:p w:rsidR="00753350"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t>ovvero</w:t>
      </w:r>
      <w:proofErr w:type="gramEnd"/>
      <w:r>
        <w:rPr>
          <w:rFonts w:ascii="Times New Roman" w:hAnsi="Times New Roman" w:cs="Times New Roman"/>
        </w:rPr>
        <w:t>, nel caso in cui sussistano situazioni di incompatibilità, che le stesse sono le seguenti: _________________________________________________________________________________________</w:t>
      </w:r>
      <w:r w:rsidR="00753350">
        <w:rPr>
          <w:rFonts w:ascii="Times New Roman" w:hAnsi="Times New Roman" w:cs="Times New Roman"/>
        </w:rPr>
        <w:t>_</w:t>
      </w:r>
      <w:r>
        <w:rPr>
          <w:rFonts w:ascii="Times New Roman" w:hAnsi="Times New Roman" w:cs="Times New Roman"/>
        </w:rPr>
        <w:t>_______________________________________________________________________________________</w:t>
      </w:r>
      <w:r w:rsidR="00753350">
        <w:rPr>
          <w:rFonts w:ascii="Times New Roman" w:hAnsi="Times New Roman" w:cs="Times New Roman"/>
        </w:rPr>
        <w:t>;</w:t>
      </w:r>
    </w:p>
    <w:p w:rsidR="00753350"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lastRenderedPageBreak/>
        <w:t>di</w:t>
      </w:r>
      <w:proofErr w:type="gramEnd"/>
      <w:r>
        <w:rPr>
          <w:rFonts w:ascii="Times New Roman" w:hAnsi="Times New Roman" w:cs="Times New Roman"/>
        </w:rPr>
        <w:t xml:space="preserve"> non trovarsi in situazioni di conflitto di interessi, anche potenziale, ai sensi dell’art. 53, comma 14, del </w:t>
      </w:r>
      <w:proofErr w:type="spellStart"/>
      <w:r>
        <w:rPr>
          <w:rFonts w:ascii="Times New Roman" w:hAnsi="Times New Roman" w:cs="Times New Roman"/>
        </w:rPr>
        <w:t>D.Lgs.</w:t>
      </w:r>
      <w:proofErr w:type="spellEnd"/>
      <w:r>
        <w:rPr>
          <w:rFonts w:ascii="Times New Roman" w:hAnsi="Times New Roman" w:cs="Times New Roman"/>
        </w:rPr>
        <w:t xml:space="preserve"> n. 165/2001, che possano interferire con l’esercizio dell’incarico;</w:t>
      </w:r>
    </w:p>
    <w:p w:rsidR="003C5B7A"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r>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w:t>
      </w:r>
      <w:bookmarkStart w:id="5" w:name="_GoBack"/>
      <w:bookmarkEnd w:id="5"/>
      <w:r>
        <w:rPr>
          <w:rFonts w:ascii="Times New Roman" w:hAnsi="Times New Roman" w:cs="Times New Roman"/>
        </w:rPr>
        <w:t>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3C5B7A"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aver preso piena cognizione del D.M. 26 aprile 2022, n. 105, recante il Codice di Comportamento dei dipendenti del Ministero dell’istruzione e del merito;</w:t>
      </w:r>
    </w:p>
    <w:p w:rsidR="003C5B7A"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impegnarsi a comunicare tempestivamente all’Istituzione scolastica conferente eventuali variazioni che dovessero intervenire nel corso dello svolgimento dell’incarico;</w:t>
      </w:r>
    </w:p>
    <w:p w:rsidR="003C5B7A"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impegnarsi altresì a comunicare all’Istituzione scolastica qualsiasi altra circostanza sopravvenuta di carattere ostativo rispetto all’espletamento dell’incarico;</w:t>
      </w:r>
    </w:p>
    <w:p w:rsidR="003C5B7A" w:rsidRDefault="003A7B63" w:rsidP="006626B5">
      <w:pPr>
        <w:pStyle w:val="Comma"/>
        <w:numPr>
          <w:ilvl w:val="0"/>
          <w:numId w:val="5"/>
        </w:numPr>
        <w:tabs>
          <w:tab w:val="left" w:pos="0"/>
        </w:tabs>
        <w:spacing w:after="0" w:line="360" w:lineRule="auto"/>
        <w:ind w:left="284" w:hanging="284"/>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D54C6" w:rsidRPr="00655B63" w:rsidRDefault="00AD54C6" w:rsidP="006626B5">
      <w:pPr>
        <w:pStyle w:val="Comma"/>
        <w:tabs>
          <w:tab w:val="left" w:pos="0"/>
        </w:tabs>
        <w:spacing w:after="0" w:line="360" w:lineRule="auto"/>
        <w:ind w:left="0"/>
        <w:rPr>
          <w:rFonts w:ascii="Times New Roman" w:hAnsi="Times New Roman" w:cs="Times New Roman"/>
          <w:sz w:val="10"/>
          <w:szCs w:val="10"/>
        </w:rPr>
      </w:pPr>
    </w:p>
    <w:p w:rsidR="003C5B7A" w:rsidRDefault="003A7B63" w:rsidP="006626B5">
      <w:pPr>
        <w:pStyle w:val="Comma"/>
        <w:tabs>
          <w:tab w:val="left" w:pos="0"/>
        </w:tabs>
        <w:spacing w:after="0" w:line="360" w:lineRule="auto"/>
        <w:ind w:left="0"/>
        <w:rPr>
          <w:rFonts w:ascii="Times New Roman" w:hAnsi="Times New Roman" w:cs="Times New Roman"/>
          <w:b/>
          <w:bCs/>
          <w:sz w:val="20"/>
          <w:szCs w:val="20"/>
        </w:rPr>
      </w:pPr>
      <w:r>
        <w:rPr>
          <w:rFonts w:ascii="Times New Roman" w:hAnsi="Times New Roman" w:cs="Times New Roman"/>
        </w:rPr>
        <w:t xml:space="preserve">La presente dichiarazione è resa ai sensi e per gli effetti dell’art. 20 del </w:t>
      </w:r>
      <w:proofErr w:type="spellStart"/>
      <w:r>
        <w:rPr>
          <w:rFonts w:ascii="Times New Roman" w:hAnsi="Times New Roman" w:cs="Times New Roman"/>
        </w:rPr>
        <w:t>D.Lgs.</w:t>
      </w:r>
      <w:proofErr w:type="spellEnd"/>
      <w:r>
        <w:rPr>
          <w:rFonts w:ascii="Times New Roman" w:hAnsi="Times New Roman" w:cs="Times New Roman"/>
        </w:rPr>
        <w:t xml:space="preserve"> n. 39/2013 “</w:t>
      </w:r>
      <w:r w:rsidRPr="00753350">
        <w:rPr>
          <w:rFonts w:ascii="Times New Roman" w:hAnsi="Times New Roman" w:cs="Times New Roman"/>
          <w:i/>
          <w:iCs/>
        </w:rPr>
        <w:t xml:space="preserve">Disposizioni in materia di </w:t>
      </w:r>
      <w:proofErr w:type="spellStart"/>
      <w:r w:rsidRPr="00753350">
        <w:rPr>
          <w:rFonts w:ascii="Times New Roman" w:hAnsi="Times New Roman" w:cs="Times New Roman"/>
          <w:i/>
          <w:iCs/>
        </w:rPr>
        <w:t>inconferibilità</w:t>
      </w:r>
      <w:proofErr w:type="spellEnd"/>
      <w:r w:rsidRPr="00753350">
        <w:rPr>
          <w:rFonts w:ascii="Times New Roman" w:hAnsi="Times New Roman" w:cs="Times New Roman"/>
          <w:i/>
          <w:iCs/>
        </w:rPr>
        <w:t xml:space="preserve"> e incompatibilità di incarichi presso le pubbliche amministrazioni e presso gli enti privati in controllo pubblici</w:t>
      </w:r>
      <w:r>
        <w:rPr>
          <w:rFonts w:ascii="Times New Roman" w:hAnsi="Times New Roman" w:cs="Times New Roman"/>
        </w:rPr>
        <w:t>”</w:t>
      </w:r>
      <w:r w:rsidR="00753350">
        <w:rPr>
          <w:rFonts w:ascii="Times New Roman" w:hAnsi="Times New Roman" w:cs="Times New Roman"/>
        </w:rPr>
        <w:t>.</w:t>
      </w:r>
    </w:p>
    <w:p w:rsidR="003C5B7A" w:rsidRDefault="003A7B63">
      <w:pPr>
        <w:ind w:left="4939" w:firstLine="726"/>
        <w:jc w:val="center"/>
        <w:rPr>
          <w:rFonts w:ascii="Times New Roman" w:hAnsi="Times New Roman" w:cs="Times New Roman"/>
          <w:b/>
          <w:bCs/>
          <w:sz w:val="20"/>
          <w:szCs w:val="20"/>
        </w:rPr>
      </w:pPr>
      <w:r>
        <w:rPr>
          <w:rFonts w:ascii="Times New Roman" w:hAnsi="Times New Roman" w:cs="Times New Roman"/>
          <w:b/>
          <w:bCs/>
          <w:sz w:val="20"/>
          <w:szCs w:val="20"/>
        </w:rPr>
        <w:t>IL DICHIARANTE</w:t>
      </w:r>
    </w:p>
    <w:p w:rsidR="003C5B7A" w:rsidRDefault="003C5B7A">
      <w:pPr>
        <w:ind w:left="4939" w:firstLine="726"/>
        <w:jc w:val="center"/>
        <w:rPr>
          <w:rFonts w:ascii="Times New Roman" w:hAnsi="Times New Roman" w:cs="Times New Roman"/>
          <w:b/>
          <w:bCs/>
          <w:sz w:val="20"/>
          <w:szCs w:val="20"/>
        </w:rPr>
      </w:pPr>
    </w:p>
    <w:p w:rsidR="003C5B7A" w:rsidRDefault="003C5B7A">
      <w:pPr>
        <w:ind w:left="4939" w:firstLine="726"/>
        <w:jc w:val="center"/>
        <w:rPr>
          <w:rFonts w:ascii="Times New Roman" w:hAnsi="Times New Roman" w:cs="Times New Roman"/>
          <w:b/>
          <w:bCs/>
          <w:sz w:val="20"/>
          <w:szCs w:val="20"/>
        </w:rPr>
      </w:pPr>
    </w:p>
    <w:p w:rsidR="003C5B7A" w:rsidRDefault="003A7B63">
      <w:pPr>
        <w:ind w:left="4939" w:firstLine="726"/>
        <w:jc w:val="center"/>
        <w:rPr>
          <w:rFonts w:ascii="Times New Roman" w:hAnsi="Times New Roman" w:cs="Times New Roman"/>
          <w:sz w:val="18"/>
          <w:szCs w:val="18"/>
        </w:rPr>
      </w:pPr>
      <w:r>
        <w:rPr>
          <w:rFonts w:ascii="Times New Roman" w:hAnsi="Times New Roman" w:cs="Times New Roman"/>
          <w:b/>
          <w:bCs/>
          <w:sz w:val="20"/>
          <w:szCs w:val="20"/>
        </w:rPr>
        <w:t>_____________________________</w:t>
      </w:r>
    </w:p>
    <w:p w:rsidR="00753350" w:rsidRDefault="00753350">
      <w:pPr>
        <w:rPr>
          <w:rFonts w:ascii="Times New Roman" w:hAnsi="Times New Roman" w:cs="Times New Roman"/>
          <w:sz w:val="18"/>
          <w:szCs w:val="18"/>
        </w:rPr>
      </w:pPr>
    </w:p>
    <w:p w:rsidR="003C5B7A" w:rsidRDefault="003A7B63">
      <w:pPr>
        <w:rPr>
          <w:rFonts w:ascii="Times New Roman" w:hAnsi="Times New Roman" w:cs="Times New Roman"/>
          <w:i/>
          <w:sz w:val="18"/>
          <w:szCs w:val="18"/>
        </w:rPr>
      </w:pPr>
      <w:r>
        <w:rPr>
          <w:rFonts w:ascii="Times New Roman" w:hAnsi="Times New Roman" w:cs="Times New Roman"/>
          <w:sz w:val="18"/>
          <w:szCs w:val="18"/>
        </w:rPr>
        <w:t>Si allega</w:t>
      </w:r>
    </w:p>
    <w:p w:rsidR="003C5B7A" w:rsidRDefault="003A7B63">
      <w:pPr>
        <w:numPr>
          <w:ilvl w:val="0"/>
          <w:numId w:val="3"/>
        </w:numPr>
        <w:tabs>
          <w:tab w:val="left" w:pos="360"/>
        </w:tabs>
        <w:suppressAutoHyphens w:val="0"/>
        <w:spacing w:before="120" w:after="120"/>
        <w:ind w:left="360"/>
        <w:jc w:val="both"/>
      </w:pPr>
      <w:proofErr w:type="gramStart"/>
      <w:r>
        <w:rPr>
          <w:rFonts w:ascii="Times New Roman" w:hAnsi="Times New Roman" w:cs="Times New Roman"/>
          <w:i/>
          <w:sz w:val="18"/>
          <w:szCs w:val="18"/>
        </w:rPr>
        <w:t>copia</w:t>
      </w:r>
      <w:proofErr w:type="gramEnd"/>
      <w:r>
        <w:rPr>
          <w:rFonts w:ascii="Times New Roman" w:hAnsi="Times New Roman" w:cs="Times New Roman"/>
          <w:i/>
          <w:sz w:val="18"/>
          <w:szCs w:val="18"/>
        </w:rPr>
        <w:t xml:space="preserve"> firmata del documento di identità del sottoscrittore, in corso di validità.</w:t>
      </w:r>
    </w:p>
    <w:p w:rsidR="00381D21" w:rsidRDefault="00381D21"/>
    <w:sectPr w:rsidR="00381D21">
      <w:headerReference w:type="default" r:id="rId7"/>
      <w:footerReference w:type="default" r:id="rId8"/>
      <w:pgSz w:w="11906" w:h="16838"/>
      <w:pgMar w:top="1134" w:right="907" w:bottom="1134" w:left="907"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A85" w:rsidRDefault="00BE7A85">
      <w:r>
        <w:separator/>
      </w:r>
    </w:p>
  </w:endnote>
  <w:endnote w:type="continuationSeparator" w:id="0">
    <w:p w:rsidR="00BE7A85" w:rsidRDefault="00BE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21">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1544">
    <w:altName w:val="Heiti TC Light"/>
    <w:charset w:val="80"/>
    <w:family w:val="auto"/>
    <w:pitch w:val="variable"/>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7A" w:rsidRPr="00AD54C6" w:rsidRDefault="003A7B63">
    <w:pPr>
      <w:pStyle w:val="Pidipagina"/>
      <w:jc w:val="right"/>
      <w:rPr>
        <w:rFonts w:ascii="Times New Roman" w:hAnsi="Times New Roman" w:cs="Times New Roman"/>
        <w:i/>
        <w:sz w:val="20"/>
        <w:szCs w:val="20"/>
      </w:rPr>
    </w:pPr>
    <w:r w:rsidRPr="00AD54C6">
      <w:rPr>
        <w:rFonts w:ascii="Times New Roman" w:hAnsi="Times New Roman" w:cs="Times New Roman"/>
        <w:sz w:val="20"/>
        <w:szCs w:val="20"/>
      </w:rPr>
      <w:t xml:space="preserve">Pag. </w:t>
    </w:r>
    <w:r w:rsidRPr="00AD54C6">
      <w:rPr>
        <w:rFonts w:ascii="Times New Roman" w:hAnsi="Times New Roman" w:cs="Times New Roman"/>
        <w:sz w:val="20"/>
        <w:szCs w:val="20"/>
      </w:rPr>
      <w:fldChar w:fldCharType="begin"/>
    </w:r>
    <w:r w:rsidRPr="00AD54C6">
      <w:rPr>
        <w:rFonts w:ascii="Times New Roman" w:hAnsi="Times New Roman" w:cs="Times New Roman"/>
        <w:sz w:val="20"/>
        <w:szCs w:val="20"/>
      </w:rPr>
      <w:instrText xml:space="preserve"> PAGE </w:instrText>
    </w:r>
    <w:r w:rsidRPr="00AD54C6">
      <w:rPr>
        <w:rFonts w:ascii="Times New Roman" w:hAnsi="Times New Roman" w:cs="Times New Roman"/>
        <w:sz w:val="20"/>
        <w:szCs w:val="20"/>
      </w:rPr>
      <w:fldChar w:fldCharType="separate"/>
    </w:r>
    <w:r w:rsidR="00E50B70">
      <w:rPr>
        <w:rFonts w:ascii="Times New Roman" w:hAnsi="Times New Roman" w:cs="Times New Roman"/>
        <w:noProof/>
        <w:sz w:val="20"/>
        <w:szCs w:val="20"/>
      </w:rPr>
      <w:t>2</w:t>
    </w:r>
    <w:r w:rsidRPr="00AD54C6">
      <w:rPr>
        <w:rFonts w:ascii="Times New Roman" w:hAnsi="Times New Roman" w:cs="Times New Roman"/>
        <w:sz w:val="20"/>
        <w:szCs w:val="20"/>
      </w:rPr>
      <w:fldChar w:fldCharType="end"/>
    </w:r>
    <w:r w:rsidRPr="00AD54C6">
      <w:rPr>
        <w:rFonts w:ascii="Times New Roman" w:hAnsi="Times New Roman" w:cs="Times New Roman"/>
        <w:sz w:val="20"/>
        <w:szCs w:val="20"/>
      </w:rPr>
      <w:t xml:space="preserve"> di </w:t>
    </w:r>
    <w:r w:rsidRPr="00AD54C6">
      <w:rPr>
        <w:rFonts w:ascii="Times New Roman" w:hAnsi="Times New Roman" w:cs="Times New Roman"/>
        <w:sz w:val="20"/>
        <w:szCs w:val="20"/>
      </w:rPr>
      <w:fldChar w:fldCharType="begin"/>
    </w:r>
    <w:r w:rsidRPr="00AD54C6">
      <w:rPr>
        <w:rFonts w:ascii="Times New Roman" w:hAnsi="Times New Roman" w:cs="Times New Roman"/>
        <w:sz w:val="20"/>
        <w:szCs w:val="20"/>
      </w:rPr>
      <w:instrText xml:space="preserve"> NUMPAGES \*Arabic </w:instrText>
    </w:r>
    <w:r w:rsidRPr="00AD54C6">
      <w:rPr>
        <w:rFonts w:ascii="Times New Roman" w:hAnsi="Times New Roman" w:cs="Times New Roman"/>
        <w:sz w:val="20"/>
        <w:szCs w:val="20"/>
      </w:rPr>
      <w:fldChar w:fldCharType="separate"/>
    </w:r>
    <w:r w:rsidR="00E50B70">
      <w:rPr>
        <w:rFonts w:ascii="Times New Roman" w:hAnsi="Times New Roman" w:cs="Times New Roman"/>
        <w:noProof/>
        <w:sz w:val="20"/>
        <w:szCs w:val="20"/>
      </w:rPr>
      <w:t>2</w:t>
    </w:r>
    <w:r w:rsidRPr="00AD54C6">
      <w:rPr>
        <w:rFonts w:ascii="Times New Roman" w:hAnsi="Times New Roman" w:cs="Times New Roman"/>
        <w:sz w:val="20"/>
        <w:szCs w:val="20"/>
      </w:rPr>
      <w:fldChar w:fldCharType="end"/>
    </w:r>
  </w:p>
  <w:p w:rsidR="003C5B7A" w:rsidRDefault="003A7B63">
    <w:pPr>
      <w:pStyle w:val="Pidipagina"/>
      <w:jc w:val="center"/>
    </w:pPr>
    <w:r>
      <w:rPr>
        <w:rFonts w:ascii="Times New Roman" w:hAnsi="Times New Roman" w:cs="Times New Roman"/>
        <w:i/>
        <w:sz w:val="16"/>
        <w:szCs w:val="18"/>
      </w:rPr>
      <w:t xml:space="preserve">ISTITUTO COMPRENSIVO </w:t>
    </w:r>
    <w:r w:rsidR="00E50B70">
      <w:rPr>
        <w:rFonts w:ascii="Times New Roman" w:hAnsi="Times New Roman" w:cs="Times New Roman"/>
        <w:i/>
        <w:sz w:val="16"/>
        <w:szCs w:val="18"/>
      </w:rPr>
      <w:t>CERRINA</w:t>
    </w:r>
    <w:r w:rsidR="00AD54C6">
      <w:rPr>
        <w:rFonts w:ascii="Times New Roman" w:hAnsi="Times New Roman" w:cs="Times New Roman"/>
        <w:i/>
        <w:sz w:val="16"/>
        <w:szCs w:val="18"/>
      </w:rPr>
      <w:t xml:space="preserve"> – </w:t>
    </w:r>
    <w:r w:rsidR="00E50B70">
      <w:rPr>
        <w:rFonts w:ascii="Times New Roman" w:hAnsi="Times New Roman" w:cs="Times New Roman"/>
        <w:i/>
        <w:sz w:val="16"/>
        <w:szCs w:val="18"/>
      </w:rPr>
      <w:t>CERRINA M.TO (AL)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A85" w:rsidRDefault="00BE7A85">
      <w:r>
        <w:separator/>
      </w:r>
    </w:p>
  </w:footnote>
  <w:footnote w:type="continuationSeparator" w:id="0">
    <w:p w:rsidR="00BE7A85" w:rsidRDefault="00BE7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7A" w:rsidRDefault="00AD54C6">
    <w:pPr>
      <w:jc w:val="center"/>
      <w:rPr>
        <w:rFonts w:ascii="Times New Roman" w:hAnsi="Times New Roman" w:cs="Times New Roman"/>
        <w:b/>
        <w:sz w:val="20"/>
        <w:szCs w:val="20"/>
      </w:rPr>
    </w:pPr>
    <w:r w:rsidRPr="00CA7397">
      <w:rPr>
        <w:noProof/>
        <w:lang w:eastAsia="it-IT"/>
      </w:rPr>
      <w:drawing>
        <wp:inline distT="0" distB="0" distL="0" distR="0" wp14:anchorId="4194F087" wp14:editId="09DC5538">
          <wp:extent cx="6065520" cy="1059180"/>
          <wp:effectExtent l="0" t="0" r="0" b="0"/>
          <wp:docPr id="1" name="Immagin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1"/>
                  <pic:cNvPicPr>
                    <a:picLocks/>
                  </pic:cNvPicPr>
                </pic:nvPicPr>
                <pic:blipFill>
                  <a:blip r:embed="rId1">
                    <a:extLst>
                      <a:ext uri="{28A0092B-C50C-407E-A947-70E740481C1C}">
                        <a14:useLocalDpi xmlns:a14="http://schemas.microsoft.com/office/drawing/2010/main" val="0"/>
                      </a:ext>
                    </a:extLst>
                  </a:blip>
                  <a:srcRect l="-58" t="-294" r="-58" b="-294"/>
                  <a:stretch>
                    <a:fillRect/>
                  </a:stretch>
                </pic:blipFill>
                <pic:spPr bwMode="auto">
                  <a:xfrm>
                    <a:off x="0" y="0"/>
                    <a:ext cx="6065520" cy="1059180"/>
                  </a:xfrm>
                  <a:prstGeom prst="rect">
                    <a:avLst/>
                  </a:prstGeom>
                  <a:noFill/>
                  <a:ln>
                    <a:noFill/>
                  </a:ln>
                </pic:spPr>
              </pic:pic>
            </a:graphicData>
          </a:graphic>
        </wp:inline>
      </w:drawing>
    </w:r>
  </w:p>
  <w:p w:rsidR="00E50B70" w:rsidRPr="00B10F06" w:rsidRDefault="00E50B70" w:rsidP="00E50B70">
    <w:pPr>
      <w:jc w:val="center"/>
      <w:rPr>
        <w:rFonts w:ascii="Times New Roman" w:hAnsi="Times New Roman"/>
        <w:b/>
        <w:sz w:val="20"/>
        <w:szCs w:val="20"/>
      </w:rPr>
    </w:pPr>
    <w:r w:rsidRPr="00B10F06">
      <w:rPr>
        <w:rFonts w:ascii="Times New Roman" w:hAnsi="Times New Roman"/>
        <w:b/>
        <w:sz w:val="20"/>
        <w:szCs w:val="20"/>
      </w:rPr>
      <w:t>MINISTERO DELL’ISTRUZIONE E DEL MERITO</w:t>
    </w:r>
  </w:p>
  <w:p w:rsidR="00E50B70" w:rsidRPr="00B10F06" w:rsidRDefault="00E50B70" w:rsidP="00E50B70">
    <w:pPr>
      <w:jc w:val="center"/>
      <w:rPr>
        <w:rFonts w:ascii="Times New Roman" w:hAnsi="Times New Roman"/>
        <w:sz w:val="20"/>
        <w:szCs w:val="20"/>
      </w:rPr>
    </w:pPr>
    <w:r w:rsidRPr="00B10F06">
      <w:rPr>
        <w:rFonts w:ascii="Times New Roman" w:hAnsi="Times New Roman"/>
        <w:b/>
        <w:bCs/>
        <w:sz w:val="20"/>
        <w:szCs w:val="20"/>
      </w:rPr>
      <w:t>ISTITUTO COMPRENSIVO DI CERRINA MONFERRATO</w:t>
    </w:r>
  </w:p>
  <w:p w:rsidR="00E50B70" w:rsidRPr="00B10F06" w:rsidRDefault="00E50B70" w:rsidP="00E50B70">
    <w:pPr>
      <w:jc w:val="center"/>
      <w:rPr>
        <w:rFonts w:ascii="Times New Roman" w:hAnsi="Times New Roman"/>
        <w:i/>
        <w:iCs/>
        <w:sz w:val="20"/>
        <w:szCs w:val="20"/>
      </w:rPr>
    </w:pPr>
    <w:proofErr w:type="gramStart"/>
    <w:r w:rsidRPr="00B10F06">
      <w:rPr>
        <w:rFonts w:ascii="Times New Roman" w:hAnsi="Times New Roman"/>
        <w:b/>
        <w:bCs/>
        <w:i/>
        <w:iCs/>
        <w:sz w:val="20"/>
        <w:szCs w:val="20"/>
      </w:rPr>
      <w:t>di</w:t>
    </w:r>
    <w:proofErr w:type="gramEnd"/>
    <w:r w:rsidRPr="00B10F06">
      <w:rPr>
        <w:rFonts w:ascii="Times New Roman" w:hAnsi="Times New Roman"/>
        <w:b/>
        <w:bCs/>
        <w:i/>
        <w:iCs/>
        <w:sz w:val="20"/>
        <w:szCs w:val="20"/>
      </w:rPr>
      <w:t xml:space="preserve"> Scuola dell’Infanzia, Primaria e Secondaria di I grado</w:t>
    </w:r>
  </w:p>
  <w:p w:rsidR="00E50B70" w:rsidRPr="00B10F06" w:rsidRDefault="00E50B70" w:rsidP="00E50B70">
    <w:pPr>
      <w:jc w:val="center"/>
      <w:rPr>
        <w:rFonts w:ascii="Times New Roman" w:hAnsi="Times New Roman"/>
        <w:sz w:val="20"/>
        <w:szCs w:val="20"/>
      </w:rPr>
    </w:pPr>
    <w:r w:rsidRPr="00B10F06">
      <w:rPr>
        <w:rFonts w:ascii="Times New Roman" w:hAnsi="Times New Roman"/>
        <w:b/>
        <w:bCs/>
        <w:sz w:val="20"/>
        <w:szCs w:val="20"/>
      </w:rPr>
      <w:t>Via Dante Alighieri, 21 – 15020 – Cerrina Monferrato (AL)</w:t>
    </w:r>
  </w:p>
  <w:p w:rsidR="00E50B70" w:rsidRPr="00C217F6" w:rsidRDefault="00E50B70" w:rsidP="00E50B70">
    <w:pPr>
      <w:jc w:val="center"/>
      <w:rPr>
        <w:rFonts w:ascii="Times New Roman" w:hAnsi="Times New Roman"/>
        <w:b/>
        <w:bCs/>
        <w:sz w:val="18"/>
        <w:szCs w:val="18"/>
      </w:rPr>
    </w:pPr>
    <w:r w:rsidRPr="00C217F6">
      <w:rPr>
        <w:rFonts w:ascii="Times New Roman" w:hAnsi="Times New Roman"/>
        <w:b/>
        <w:bCs/>
        <w:sz w:val="18"/>
        <w:szCs w:val="18"/>
      </w:rPr>
      <w:t xml:space="preserve">E-mail: </w:t>
    </w:r>
    <w:hyperlink r:id="rId2" w:history="1">
      <w:r w:rsidRPr="00C217F6">
        <w:rPr>
          <w:rStyle w:val="Collegamentoipertestuale"/>
          <w:rFonts w:ascii="Times New Roman" w:hAnsi="Times New Roman"/>
          <w:b/>
          <w:bCs/>
          <w:sz w:val="18"/>
          <w:szCs w:val="18"/>
        </w:rPr>
        <w:t>alic811001@istruzione.it</w:t>
      </w:r>
    </w:hyperlink>
    <w:r w:rsidRPr="00C217F6">
      <w:rPr>
        <w:rFonts w:ascii="Times New Roman" w:hAnsi="Times New Roman"/>
        <w:b/>
        <w:bCs/>
        <w:sz w:val="18"/>
        <w:szCs w:val="18"/>
      </w:rPr>
      <w:t xml:space="preserve"> – PEC: </w:t>
    </w:r>
    <w:hyperlink r:id="rId3" w:history="1">
      <w:r w:rsidRPr="00C217F6">
        <w:rPr>
          <w:rStyle w:val="Collegamentoipertestuale"/>
          <w:rFonts w:ascii="Times New Roman" w:hAnsi="Times New Roman"/>
          <w:b/>
          <w:bCs/>
          <w:sz w:val="18"/>
          <w:szCs w:val="18"/>
        </w:rPr>
        <w:t>alic811001@pec.istruzione.it</w:t>
      </w:r>
    </w:hyperlink>
  </w:p>
  <w:p w:rsidR="00E50B70" w:rsidRPr="00C217F6" w:rsidRDefault="00E50B70" w:rsidP="00E50B70">
    <w:pPr>
      <w:jc w:val="center"/>
      <w:rPr>
        <w:rFonts w:ascii="Times New Roman" w:hAnsi="Times New Roman"/>
        <w:sz w:val="18"/>
        <w:szCs w:val="18"/>
      </w:rPr>
    </w:pPr>
    <w:r w:rsidRPr="00C217F6">
      <w:rPr>
        <w:rFonts w:ascii="Times New Roman" w:hAnsi="Times New Roman"/>
        <w:b/>
        <w:bCs/>
        <w:sz w:val="18"/>
        <w:szCs w:val="18"/>
      </w:rPr>
      <w:t xml:space="preserve">Sito web: </w:t>
    </w:r>
    <w:hyperlink r:id="rId4" w:history="1">
      <w:r w:rsidRPr="00C217F6">
        <w:rPr>
          <w:rStyle w:val="Collegamentoipertestuale"/>
          <w:rFonts w:ascii="Times New Roman" w:hAnsi="Times New Roman"/>
          <w:b/>
          <w:bCs/>
          <w:sz w:val="18"/>
          <w:szCs w:val="18"/>
        </w:rPr>
        <w:t>www.iccerrina.edu.it</w:t>
      </w:r>
    </w:hyperlink>
    <w:r w:rsidRPr="00C217F6">
      <w:rPr>
        <w:rFonts w:ascii="Times New Roman" w:hAnsi="Times New Roman"/>
        <w:b/>
        <w:bCs/>
        <w:sz w:val="18"/>
        <w:szCs w:val="18"/>
      </w:rPr>
      <w:t xml:space="preserve"> – Telefono: 0142-94109</w:t>
    </w:r>
  </w:p>
  <w:p w:rsidR="00E50B70" w:rsidRPr="00C217F6" w:rsidRDefault="00E50B70" w:rsidP="00E50B70">
    <w:pPr>
      <w:pStyle w:val="Intestazione"/>
      <w:jc w:val="center"/>
      <w:rPr>
        <w:rFonts w:ascii="Times New Roman" w:hAnsi="Times New Roman"/>
        <w:b/>
        <w:bCs/>
        <w:sz w:val="18"/>
        <w:szCs w:val="18"/>
      </w:rPr>
    </w:pPr>
    <w:r w:rsidRPr="00C217F6">
      <w:rPr>
        <w:rFonts w:ascii="Times New Roman" w:hAnsi="Times New Roman"/>
        <w:b/>
        <w:bCs/>
        <w:sz w:val="18"/>
        <w:szCs w:val="18"/>
      </w:rPr>
      <w:t xml:space="preserve">Codice meccanografico istituto: ALIC811001 – Cod. </w:t>
    </w:r>
    <w:proofErr w:type="spellStart"/>
    <w:r w:rsidRPr="00C217F6">
      <w:rPr>
        <w:rFonts w:ascii="Times New Roman" w:hAnsi="Times New Roman"/>
        <w:b/>
        <w:bCs/>
        <w:sz w:val="18"/>
        <w:szCs w:val="18"/>
      </w:rPr>
      <w:t>Fisc</w:t>
    </w:r>
    <w:proofErr w:type="spellEnd"/>
    <w:r w:rsidRPr="00C217F6">
      <w:rPr>
        <w:rFonts w:ascii="Times New Roman" w:hAnsi="Times New Roman"/>
        <w:b/>
        <w:bCs/>
        <w:sz w:val="18"/>
        <w:szCs w:val="18"/>
      </w:rPr>
      <w:t>. 91018750066</w:t>
    </w:r>
  </w:p>
  <w:p w:rsidR="003C5B7A" w:rsidRDefault="003C5B7A" w:rsidP="00E50B7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Roman"/>
      <w:lvlText w:val="%1."/>
      <w:lvlJc w:val="right"/>
      <w:pPr>
        <w:tabs>
          <w:tab w:val="num" w:pos="284"/>
        </w:tabs>
        <w:ind w:left="1342" w:hanging="360"/>
      </w:pPr>
      <w:rPr>
        <w:rFonts w:cs="Times New Roman"/>
      </w:rPr>
    </w:lvl>
    <w:lvl w:ilvl="1">
      <w:start w:val="1"/>
      <w:numFmt w:val="lowerLetter"/>
      <w:lvlText w:val="%2."/>
      <w:lvlJc w:val="left"/>
      <w:pPr>
        <w:tabs>
          <w:tab w:val="num" w:pos="284"/>
        </w:tabs>
        <w:ind w:left="2062" w:hanging="360"/>
      </w:pPr>
    </w:lvl>
    <w:lvl w:ilvl="2">
      <w:start w:val="1"/>
      <w:numFmt w:val="lowerRoman"/>
      <w:lvlText w:val="%2.%3."/>
      <w:lvlJc w:val="right"/>
      <w:pPr>
        <w:tabs>
          <w:tab w:val="num" w:pos="284"/>
        </w:tabs>
        <w:ind w:left="2782" w:hanging="180"/>
      </w:pPr>
    </w:lvl>
    <w:lvl w:ilvl="3">
      <w:start w:val="1"/>
      <w:numFmt w:val="decimal"/>
      <w:lvlText w:val="%2.%3.%4."/>
      <w:lvlJc w:val="left"/>
      <w:pPr>
        <w:tabs>
          <w:tab w:val="num" w:pos="284"/>
        </w:tabs>
        <w:ind w:left="3502" w:hanging="360"/>
      </w:pPr>
    </w:lvl>
    <w:lvl w:ilvl="4">
      <w:start w:val="1"/>
      <w:numFmt w:val="lowerLetter"/>
      <w:lvlText w:val="%2.%3.%4.%5."/>
      <w:lvlJc w:val="left"/>
      <w:pPr>
        <w:tabs>
          <w:tab w:val="num" w:pos="284"/>
        </w:tabs>
        <w:ind w:left="4222" w:hanging="360"/>
      </w:pPr>
    </w:lvl>
    <w:lvl w:ilvl="5">
      <w:start w:val="1"/>
      <w:numFmt w:val="lowerRoman"/>
      <w:lvlText w:val="%2.%3.%4.%5.%6."/>
      <w:lvlJc w:val="right"/>
      <w:pPr>
        <w:tabs>
          <w:tab w:val="num" w:pos="284"/>
        </w:tabs>
        <w:ind w:left="4942" w:hanging="180"/>
      </w:pPr>
    </w:lvl>
    <w:lvl w:ilvl="6">
      <w:start w:val="1"/>
      <w:numFmt w:val="decimal"/>
      <w:lvlText w:val="%2.%3.%4.%5.%6.%7."/>
      <w:lvlJc w:val="left"/>
      <w:pPr>
        <w:tabs>
          <w:tab w:val="num" w:pos="284"/>
        </w:tabs>
        <w:ind w:left="5662" w:hanging="360"/>
      </w:pPr>
    </w:lvl>
    <w:lvl w:ilvl="7">
      <w:start w:val="1"/>
      <w:numFmt w:val="lowerLetter"/>
      <w:lvlText w:val="%2.%3.%4.%5.%6.%7.%8."/>
      <w:lvlJc w:val="left"/>
      <w:pPr>
        <w:tabs>
          <w:tab w:val="num" w:pos="284"/>
        </w:tabs>
        <w:ind w:left="6382" w:hanging="360"/>
      </w:pPr>
    </w:lvl>
    <w:lvl w:ilvl="8">
      <w:start w:val="1"/>
      <w:numFmt w:val="lowerRoman"/>
      <w:lvlText w:val="%2.%3.%4.%5.%6.%7.%8.%9."/>
      <w:lvlJc w:val="right"/>
      <w:pPr>
        <w:tabs>
          <w:tab w:val="num" w:pos="284"/>
        </w:tabs>
        <w:ind w:left="7102"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8B37971"/>
    <w:multiLevelType w:val="hybridMultilevel"/>
    <w:tmpl w:val="6DFCF25A"/>
    <w:lvl w:ilvl="0" w:tplc="041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C14EB7"/>
    <w:multiLevelType w:val="hybridMultilevel"/>
    <w:tmpl w:val="EF0422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2F7958"/>
    <w:multiLevelType w:val="hybridMultilevel"/>
    <w:tmpl w:val="14DA36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40725E"/>
    <w:multiLevelType w:val="multilevel"/>
    <w:tmpl w:val="52F4C360"/>
    <w:styleLink w:val="Elencocorren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27"/>
    <w:rsid w:val="00127EBA"/>
    <w:rsid w:val="0014396A"/>
    <w:rsid w:val="001956D0"/>
    <w:rsid w:val="00374841"/>
    <w:rsid w:val="00381D21"/>
    <w:rsid w:val="003A7B63"/>
    <w:rsid w:val="003C5B7A"/>
    <w:rsid w:val="00552F4A"/>
    <w:rsid w:val="00655B63"/>
    <w:rsid w:val="006626B5"/>
    <w:rsid w:val="00753350"/>
    <w:rsid w:val="00AD54C6"/>
    <w:rsid w:val="00BE7A85"/>
    <w:rsid w:val="00DB2827"/>
    <w:rsid w:val="00E50B70"/>
    <w:rsid w:val="00F125D2"/>
    <w:rsid w:val="00FE3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64624D64-4C5D-474C-AD60-15E45CA9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Calibri" w:eastAsia="font421" w:hAnsi="Calibri" w:cs="font421"/>
      <w:kern w:val="1"/>
      <w:sz w:val="24"/>
      <w:szCs w:val="24"/>
      <w:lang w:eastAsia="ar-SA"/>
    </w:rPr>
  </w:style>
  <w:style w:type="paragraph" w:styleId="Titolo2">
    <w:name w:val="heading 2"/>
    <w:basedOn w:val="Normale"/>
    <w:next w:val="Corpotesto"/>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Corpotesto"/>
    <w:qFormat/>
    <w:pPr>
      <w:keepNext/>
      <w:numPr>
        <w:ilvl w:val="2"/>
        <w:numId w:val="1"/>
      </w:numPr>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Carpredefinitoparagrafo1">
    <w:name w:val="Car. predefinito paragrafo1"/>
  </w:style>
  <w:style w:type="character" w:customStyle="1" w:styleId="WW8Num4z0">
    <w:name w:val="WW8Num4z0"/>
    <w:rPr>
      <w:rFonts w:cs="Times New Roman"/>
    </w:rPr>
  </w:style>
  <w:style w:type="character" w:customStyle="1" w:styleId="WW8Num5z0">
    <w:name w:val="WW8Num5z0"/>
    <w:rPr>
      <w:rFonts w:eastAsia="Arial" w:cs="Arial"/>
    </w:rPr>
  </w:style>
  <w:style w:type="character" w:customStyle="1" w:styleId="WW8Num6z0">
    <w:name w:val="WW8Num6z0"/>
    <w:rPr>
      <w:rFonts w:ascii="Times New Roman" w:hAnsi="Times New Roman" w:cs="Times New Roman"/>
      <w:sz w:val="21"/>
      <w:szCs w:val="21"/>
    </w:rPr>
  </w:style>
  <w:style w:type="character" w:customStyle="1" w:styleId="WW8Num7z0">
    <w:name w:val="WW8Num7z0"/>
    <w:rPr>
      <w:rFonts w:cs="Times New Roman"/>
    </w:rPr>
  </w:style>
  <w:style w:type="character" w:customStyle="1" w:styleId="WW8Num8z0">
    <w:name w:val="WW8Num8z0"/>
    <w:rPr>
      <w:rFonts w:ascii="Times New Roman" w:eastAsia="Times New Roman" w:hAnsi="Times New Roman" w:cs="Times New Roman"/>
      <w:w w:val="99"/>
      <w:sz w:val="24"/>
      <w:szCs w:val="24"/>
      <w:lang w:val="it-IT" w:eastAsia="ar-SA" w:bidi="ar-SA"/>
    </w:rPr>
  </w:style>
  <w:style w:type="character" w:customStyle="1" w:styleId="WW8Num9z0">
    <w:name w:val="WW8Num9z0"/>
  </w:style>
  <w:style w:type="character" w:customStyle="1" w:styleId="WW8Num10z0">
    <w:name w:val="WW8Num10z0"/>
    <w:rPr>
      <w:rFonts w:ascii="Calibri" w:hAnsi="Calibri" w:cs="Calibri"/>
    </w:rPr>
  </w:style>
  <w:style w:type="character" w:customStyle="1" w:styleId="WW8Num11z0">
    <w:name w:val="WW8Num11z0"/>
    <w:rPr>
      <w:rFonts w:ascii="Times New Roman" w:hAnsi="Times New Roman" w:cs="Times New Roman"/>
      <w:sz w:val="21"/>
      <w:szCs w:val="21"/>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0">
    <w:name w:val="WW8Num15z0"/>
    <w:rPr>
      <w:rFonts w:ascii="Times New Roman" w:hAnsi="Times New Roman" w:cs="Times New Roman"/>
      <w:sz w:val="21"/>
      <w:szCs w:val="21"/>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Carpredefinitoparagrafo10">
    <w:name w:val="Car. predefinito paragrafo1"/>
  </w:style>
  <w:style w:type="character" w:customStyle="1" w:styleId="Carpredefinitoparagrafo2">
    <w:name w:val="Car. predefinito paragrafo2"/>
  </w:style>
  <w:style w:type="character" w:customStyle="1" w:styleId="IntestazioneCarattere">
    <w:name w:val="Intestazione Carattere"/>
    <w:basedOn w:val="Carpredefinitoparagrafo2"/>
  </w:style>
  <w:style w:type="character" w:customStyle="1" w:styleId="PidipaginaCarattere">
    <w:name w:val="Piè di pagina Carattere"/>
    <w:basedOn w:val="Carpredefinitoparagrafo2"/>
  </w:style>
  <w:style w:type="character" w:styleId="Collegamentoipertestuale">
    <w:name w:val="Hyperlink"/>
    <w:rPr>
      <w:color w:val="0000FF"/>
      <w:u w:val="single"/>
    </w:rPr>
  </w:style>
  <w:style w:type="character" w:customStyle="1" w:styleId="Numeropagina1">
    <w:name w:val="Numero pagina1"/>
    <w:basedOn w:val="Carpredefinitoparagrafo2"/>
  </w:style>
  <w:style w:type="character" w:customStyle="1" w:styleId="Titolo3Carattere">
    <w:name w:val="Titolo 3 Carattere"/>
    <w:rPr>
      <w:rFonts w:ascii="Calibri Light" w:eastAsia="Times New Roman" w:hAnsi="Calibri Light" w:cs="Times New Roman"/>
      <w:b/>
      <w:bCs/>
      <w:kern w:val="1"/>
      <w:sz w:val="26"/>
      <w:szCs w:val="26"/>
    </w:rPr>
  </w:style>
  <w:style w:type="character" w:customStyle="1" w:styleId="PreformattatoHTMLCarattere">
    <w:name w:val="Preformattato HTML Carattere"/>
    <w:rPr>
      <w:rFonts w:ascii="Courier New" w:hAnsi="Courier New" w:cs="Courier New"/>
    </w:rPr>
  </w:style>
  <w:style w:type="character" w:customStyle="1" w:styleId="Menzionenonrisolta1">
    <w:name w:val="Menzione non risolta1"/>
    <w:rPr>
      <w:color w:val="605E5C"/>
    </w:rPr>
  </w:style>
  <w:style w:type="character" w:customStyle="1" w:styleId="Collegamentovisitato1">
    <w:name w:val="Collegamento visitato1"/>
    <w:rPr>
      <w:color w:val="954F72"/>
      <w:u w:val="single"/>
    </w:rPr>
  </w:style>
  <w:style w:type="character" w:customStyle="1" w:styleId="ui-provider">
    <w:name w:val="ui-provider"/>
  </w:style>
  <w:style w:type="character" w:customStyle="1" w:styleId="CommaCarattere">
    <w:name w:val="Comma Carattere"/>
    <w:rPr>
      <w:rFonts w:ascii="Calibri" w:hAnsi="Calibri" w:cs="font1544"/>
      <w:sz w:val="22"/>
      <w:szCs w:val="22"/>
    </w:rPr>
  </w:style>
  <w:style w:type="character" w:customStyle="1" w:styleId="ListLabel1">
    <w:name w:val="ListLabel 1"/>
    <w:rPr>
      <w:rFonts w:cs="Times New Roman"/>
    </w:rPr>
  </w:style>
  <w:style w:type="character" w:customStyle="1" w:styleId="ListLabel2">
    <w:name w:val="ListLabel 2"/>
    <w:rPr>
      <w:rFonts w:eastAsia="Arial" w:cs="Arial"/>
    </w:rPr>
  </w:style>
  <w:style w:type="character" w:customStyle="1" w:styleId="ListLabel3">
    <w:name w:val="ListLabel 3"/>
    <w:rPr>
      <w:rFonts w:cs="Times New Roman"/>
      <w:sz w:val="21"/>
      <w:szCs w:val="21"/>
    </w:rPr>
  </w:style>
  <w:style w:type="character" w:customStyle="1" w:styleId="ListLabel4">
    <w:name w:val="ListLabel 4"/>
    <w:rPr>
      <w:rFonts w:eastAsia="Times New Roman" w:cs="Times New Roman"/>
      <w:w w:val="99"/>
      <w:sz w:val="24"/>
      <w:szCs w:val="24"/>
      <w:lang w:val="it-IT" w:eastAsia="ar-SA" w:bidi="ar-SA"/>
    </w:rPr>
  </w:style>
  <w:style w:type="character" w:customStyle="1" w:styleId="ListLabel5">
    <w:name w:val="ListLabel 5"/>
    <w:rPr>
      <w:rFonts w:cs="Calibri"/>
    </w:rPr>
  </w:style>
  <w:style w:type="character" w:customStyle="1" w:styleId="ListLabel6">
    <w:name w:val="ListLabel 6"/>
    <w:rPr>
      <w:sz w:val="20"/>
    </w:rPr>
  </w:style>
  <w:style w:type="paragraph" w:customStyle="1" w:styleId="Intestazione1">
    <w:name w:val="Intestazione1"/>
    <w:basedOn w:val="Normale"/>
    <w:next w:val="Corpotesto"/>
    <w:pPr>
      <w:keepNext/>
      <w:spacing w:before="240" w:after="120"/>
    </w:pPr>
    <w:rPr>
      <w:rFonts w:ascii="Liberation Sans" w:eastAsia="DejaVu Sans" w:hAnsi="Liberation Sans" w:cs="DejaVu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Arial"/>
    </w:rPr>
  </w:style>
  <w:style w:type="paragraph" w:customStyle="1" w:styleId="Titolo1">
    <w:name w:val="Titolo1"/>
    <w:basedOn w:val="Normale"/>
    <w:pPr>
      <w:keepNext/>
      <w:spacing w:before="240" w:after="120"/>
    </w:pPr>
    <w:rPr>
      <w:rFonts w:ascii="Liberation Sans" w:eastAsia="Microsoft YaHei" w:hAnsi="Liberation Sans"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Default">
    <w:name w:val="Default"/>
    <w:pPr>
      <w:widowControl w:val="0"/>
      <w:suppressAutoHyphens/>
    </w:pPr>
    <w:rPr>
      <w:rFonts w:eastAsia="font421"/>
      <w:color w:val="000000"/>
      <w:kern w:val="1"/>
      <w:sz w:val="24"/>
      <w:szCs w:val="24"/>
      <w:lang w:eastAsia="ar-SA"/>
    </w:rPr>
  </w:style>
  <w:style w:type="paragraph" w:customStyle="1" w:styleId="Paragrafoelenco1">
    <w:name w:val="Paragrafo elenco1"/>
    <w:basedOn w:val="Normale"/>
    <w:pPr>
      <w:ind w:left="720"/>
    </w:pPr>
  </w:style>
  <w:style w:type="paragraph" w:customStyle="1" w:styleId="FrameContents">
    <w:name w:val="Frame Contents"/>
    <w:basedOn w:val="Normale"/>
  </w:style>
  <w:style w:type="paragraph" w:customStyle="1" w:styleId="Testofumetto1">
    <w:name w:val="Testo fumetto1"/>
    <w:basedOn w:val="Normale"/>
    <w:rPr>
      <w:rFonts w:ascii="Tahoma" w:hAnsi="Tahoma" w:cs="Tahoma"/>
      <w:sz w:val="16"/>
      <w:szCs w:val="16"/>
    </w:rPr>
  </w:style>
  <w:style w:type="paragraph" w:customStyle="1" w:styleId="NormaleWeb1">
    <w:name w:val="Normale (Web)1"/>
    <w:basedOn w:val="Normale"/>
    <w:pPr>
      <w:suppressAutoHyphens w:val="0"/>
      <w:spacing w:before="280" w:after="280"/>
    </w:pPr>
    <w:rPr>
      <w:rFonts w:ascii="Times New Roman" w:eastAsia="Times New Roman" w:hAnsi="Times New Roman" w:cs="Times New Roman"/>
    </w:rPr>
  </w:style>
  <w:style w:type="paragraph" w:customStyle="1" w:styleId="PreformattatoHTML1">
    <w:name w:val="Preformattato HTML1"/>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paragraph" w:customStyle="1" w:styleId="Paragrafoelenco2">
    <w:name w:val="Paragrafo elenco2"/>
    <w:basedOn w:val="Normale"/>
    <w:pPr>
      <w:suppressAutoHyphens w:val="0"/>
      <w:ind w:left="708"/>
    </w:pPr>
    <w:rPr>
      <w:rFonts w:ascii="Times New Roman" w:eastAsia="Times New Roman" w:hAnsi="Times New Roman" w:cs="Times New Roma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mma">
    <w:name w:val="Comma"/>
    <w:basedOn w:val="Paragrafoelenco2"/>
    <w:pPr>
      <w:spacing w:after="240"/>
      <w:jc w:val="both"/>
    </w:pPr>
    <w:rPr>
      <w:rFonts w:ascii="Calibri" w:hAnsi="Calibri" w:cs="font1544"/>
      <w:sz w:val="22"/>
      <w:szCs w:val="22"/>
    </w:rPr>
  </w:style>
  <w:style w:type="paragraph" w:customStyle="1" w:styleId="ListParagraph1">
    <w:name w:val="List Paragraph1"/>
    <w:basedOn w:val="Normale"/>
    <w:pPr>
      <w:suppressAutoHyphens w:val="0"/>
      <w:spacing w:line="540" w:lineRule="exact"/>
      <w:ind w:left="720"/>
      <w:jc w:val="both"/>
    </w:pPr>
    <w:rPr>
      <w:rFonts w:ascii="Times New Roman" w:eastAsia="Times New Roman" w:hAnsi="Times New Roman" w:cs="Times New Roman"/>
    </w:rPr>
  </w:style>
  <w:style w:type="paragraph" w:styleId="Paragrafoelenco">
    <w:name w:val="List Paragraph"/>
    <w:basedOn w:val="Normale"/>
    <w:uiPriority w:val="34"/>
    <w:qFormat/>
    <w:rsid w:val="00552F4A"/>
    <w:pPr>
      <w:suppressAutoHyphens w:val="0"/>
      <w:ind w:left="708"/>
    </w:pPr>
    <w:rPr>
      <w:rFonts w:ascii="Times New Roman" w:eastAsia="Times New Roman" w:hAnsi="Times New Roman" w:cs="Times New Roman"/>
      <w:kern w:val="0"/>
      <w:lang w:eastAsia="it-IT"/>
    </w:rPr>
  </w:style>
  <w:style w:type="numbering" w:customStyle="1" w:styleId="Elencocorrente1">
    <w:name w:val="Elenco corrente1"/>
    <w:uiPriority w:val="99"/>
    <w:rsid w:val="00552F4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ic811001@pec.istruzione.it" TargetMode="External"/><Relationship Id="rId2" Type="http://schemas.openxmlformats.org/officeDocument/2006/relationships/hyperlink" Target="mailto:alic811001@istruzione.it" TargetMode="External"/><Relationship Id="rId1" Type="http://schemas.openxmlformats.org/officeDocument/2006/relationships/image" Target="media/image1.png"/><Relationship Id="rId4" Type="http://schemas.openxmlformats.org/officeDocument/2006/relationships/hyperlink" Target="http://www.iccerrin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FARACI GIUSEPPE NUNZIO</Company>
  <LinksUpToDate>false</LinksUpToDate>
  <CharactersWithSpaces>4832</CharactersWithSpaces>
  <SharedDoc>false</SharedDoc>
  <HLinks>
    <vt:vector size="18" baseType="variant">
      <vt:variant>
        <vt:i4>7602228</vt:i4>
      </vt:variant>
      <vt:variant>
        <vt:i4>6</vt:i4>
      </vt:variant>
      <vt:variant>
        <vt:i4>0</vt:i4>
      </vt:variant>
      <vt:variant>
        <vt:i4>5</vt:i4>
      </vt:variant>
      <vt:variant>
        <vt:lpwstr>http://www.icserra.edu.it/</vt:lpwstr>
      </vt:variant>
      <vt:variant>
        <vt:lpwstr/>
      </vt:variant>
      <vt:variant>
        <vt:i4>5308449</vt:i4>
      </vt:variant>
      <vt:variant>
        <vt:i4>3</vt:i4>
      </vt:variant>
      <vt:variant>
        <vt:i4>0</vt:i4>
      </vt:variant>
      <vt:variant>
        <vt:i4>5</vt:i4>
      </vt:variant>
      <vt:variant>
        <vt:lpwstr>mailto:vcic807009@pec.istruzione.it</vt:lpwstr>
      </vt:variant>
      <vt:variant>
        <vt:lpwstr/>
      </vt:variant>
      <vt:variant>
        <vt:i4>1703986</vt:i4>
      </vt:variant>
      <vt:variant>
        <vt:i4>0</vt:i4>
      </vt:variant>
      <vt:variant>
        <vt:i4>0</vt:i4>
      </vt:variant>
      <vt:variant>
        <vt:i4>5</vt:i4>
      </vt:variant>
      <vt:variant>
        <vt:lpwstr>mailto:vcic807009@istruzione.it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Faraci Giuseppe Nunzio</dc:creator>
  <cp:keywords/>
  <cp:lastModifiedBy>Utente</cp:lastModifiedBy>
  <cp:revision>2</cp:revision>
  <cp:lastPrinted>2023-09-11T08:49:00Z</cp:lastPrinted>
  <dcterms:created xsi:type="dcterms:W3CDTF">2023-12-11T09:01:00Z</dcterms:created>
  <dcterms:modified xsi:type="dcterms:W3CDTF">2023-12-11T09:01:00Z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FARACI GIUSEPPE NUNZIO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