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5ABCD" w14:textId="77777777" w:rsidR="008766DE" w:rsidRDefault="008766DE">
      <w:pPr>
        <w:jc w:val="center"/>
      </w:pPr>
      <w:r>
        <w:rPr>
          <w:rFonts w:ascii="Times New Roman" w:hAnsi="Times New Roman" w:cs="Times New Roman"/>
        </w:rPr>
        <w:t>(da restituire su carta intestata)</w:t>
      </w:r>
    </w:p>
    <w:p w14:paraId="4DE9B3FF" w14:textId="77777777" w:rsidR="00977580" w:rsidRDefault="00977580">
      <w:pPr>
        <w:spacing w:after="0" w:line="240" w:lineRule="auto"/>
        <w:jc w:val="center"/>
        <w:rPr>
          <w:rFonts w:ascii="Times New Roman" w:hAnsi="Times New Roman" w:cs="Times New Roman"/>
          <w:b/>
          <w:sz w:val="24"/>
        </w:rPr>
      </w:pPr>
    </w:p>
    <w:p w14:paraId="2F7B8790" w14:textId="39214F3D" w:rsidR="008766DE" w:rsidRDefault="008766DE">
      <w:pPr>
        <w:spacing w:after="0" w:line="240" w:lineRule="auto"/>
        <w:jc w:val="center"/>
      </w:pPr>
      <w:r>
        <w:rPr>
          <w:rFonts w:ascii="Times New Roman" w:hAnsi="Times New Roman" w:cs="Times New Roman"/>
          <w:b/>
          <w:bCs/>
          <w:sz w:val="24"/>
        </w:rPr>
        <w:t>DICHIARAZIONE SOSTITUTIVA DI CERTIFICAZIONE</w:t>
      </w:r>
    </w:p>
    <w:p w14:paraId="310C5BA2" w14:textId="77777777" w:rsidR="008766DE" w:rsidRDefault="008766DE">
      <w:pPr>
        <w:spacing w:after="0" w:line="360" w:lineRule="auto"/>
        <w:jc w:val="center"/>
      </w:pPr>
      <w:r>
        <w:rPr>
          <w:rFonts w:ascii="Times New Roman" w:hAnsi="Times New Roman" w:cs="Times New Roman"/>
        </w:rPr>
        <w:t>(da inserire nella busta/cartella “A” – Documentazione amministrativa)</w:t>
      </w:r>
    </w:p>
    <w:p w14:paraId="422411CB" w14:textId="77777777" w:rsidR="008766DE" w:rsidRDefault="008766DE">
      <w:pPr>
        <w:autoSpaceDE w:val="0"/>
        <w:spacing w:after="0" w:line="360" w:lineRule="auto"/>
        <w:jc w:val="right"/>
      </w:pPr>
      <w:r>
        <w:rPr>
          <w:rFonts w:ascii="Times New Roman" w:eastAsia="Arial Unicode MS" w:hAnsi="Times New Roman" w:cs="Times New Roman"/>
          <w:b/>
          <w:bCs/>
        </w:rPr>
        <w:t>AL DIRIGENTE SCOLASTICO</w:t>
      </w:r>
    </w:p>
    <w:p w14:paraId="7CCB7E92" w14:textId="77777777" w:rsidR="008766DE" w:rsidRDefault="008766DE">
      <w:pPr>
        <w:autoSpaceDE w:val="0"/>
        <w:spacing w:after="0" w:line="360" w:lineRule="auto"/>
        <w:jc w:val="right"/>
      </w:pPr>
      <w:r>
        <w:rPr>
          <w:rFonts w:ascii="Times New Roman" w:eastAsia="Arial Unicode MS" w:hAnsi="Times New Roman" w:cs="Times New Roman"/>
          <w:b/>
          <w:bCs/>
        </w:rPr>
        <w:t>DELL</w:t>
      </w:r>
      <w:r w:rsidR="003C25F7">
        <w:rPr>
          <w:rFonts w:ascii="Times New Roman" w:eastAsia="Arial Unicode MS" w:hAnsi="Times New Roman" w:cs="Times New Roman"/>
          <w:b/>
          <w:bCs/>
        </w:rPr>
        <w:t>’</w:t>
      </w:r>
      <w:r>
        <w:rPr>
          <w:rFonts w:ascii="Times New Roman" w:eastAsia="Arial Unicode MS" w:hAnsi="Times New Roman" w:cs="Times New Roman"/>
          <w:b/>
          <w:bCs/>
        </w:rPr>
        <w:t xml:space="preserve">I.C. </w:t>
      </w:r>
      <w:r w:rsidR="000D78A7">
        <w:rPr>
          <w:rFonts w:ascii="Times New Roman" w:eastAsia="Arial Unicode MS" w:hAnsi="Times New Roman" w:cs="Times New Roman"/>
          <w:b/>
          <w:bCs/>
        </w:rPr>
        <w:t>CERRINA MONFERRATO</w:t>
      </w:r>
    </w:p>
    <w:p w14:paraId="25C3A179" w14:textId="77777777" w:rsidR="008766DE" w:rsidRDefault="000D78A7">
      <w:pPr>
        <w:autoSpaceDE w:val="0"/>
        <w:spacing w:after="0" w:line="360" w:lineRule="auto"/>
        <w:jc w:val="right"/>
      </w:pPr>
      <w:r>
        <w:rPr>
          <w:rFonts w:ascii="Times New Roman" w:eastAsia="Arial Unicode MS" w:hAnsi="Times New Roman" w:cs="Times New Roman"/>
          <w:b/>
          <w:bCs/>
        </w:rPr>
        <w:t>Via Dante Alighieri, 21</w:t>
      </w:r>
      <w:r w:rsidR="008766DE">
        <w:rPr>
          <w:rFonts w:ascii="Times New Roman" w:eastAsia="Arial Unicode MS" w:hAnsi="Times New Roman" w:cs="Times New Roman"/>
          <w:b/>
          <w:bCs/>
        </w:rPr>
        <w:t xml:space="preserve"> </w:t>
      </w:r>
    </w:p>
    <w:p w14:paraId="5D16714D" w14:textId="77777777" w:rsidR="008766DE" w:rsidRDefault="008766DE">
      <w:pPr>
        <w:autoSpaceDE w:val="0"/>
        <w:spacing w:after="0" w:line="360" w:lineRule="auto"/>
        <w:jc w:val="right"/>
      </w:pPr>
      <w:r>
        <w:rPr>
          <w:rFonts w:ascii="Times New Roman" w:eastAsia="Arial Unicode MS" w:hAnsi="Times New Roman" w:cs="Times New Roman"/>
          <w:b/>
          <w:bCs/>
        </w:rPr>
        <w:t>1</w:t>
      </w:r>
      <w:r w:rsidR="000D78A7">
        <w:rPr>
          <w:rFonts w:ascii="Times New Roman" w:eastAsia="Arial Unicode MS" w:hAnsi="Times New Roman" w:cs="Times New Roman"/>
          <w:b/>
          <w:bCs/>
        </w:rPr>
        <w:t>5020</w:t>
      </w:r>
      <w:r>
        <w:rPr>
          <w:rFonts w:ascii="Times New Roman" w:eastAsia="Arial Unicode MS" w:hAnsi="Times New Roman" w:cs="Times New Roman"/>
          <w:b/>
          <w:bCs/>
        </w:rPr>
        <w:t xml:space="preserve"> </w:t>
      </w:r>
      <w:r w:rsidR="000D78A7">
        <w:rPr>
          <w:rFonts w:ascii="Times New Roman" w:eastAsia="Arial Unicode MS" w:hAnsi="Times New Roman" w:cs="Times New Roman"/>
          <w:b/>
          <w:bCs/>
        </w:rPr>
        <w:t>Cerrina M.to</w:t>
      </w:r>
      <w:r>
        <w:rPr>
          <w:rFonts w:ascii="Times New Roman" w:eastAsia="Arial Unicode MS" w:hAnsi="Times New Roman" w:cs="Times New Roman"/>
          <w:b/>
          <w:bCs/>
        </w:rPr>
        <w:t xml:space="preserve"> (</w:t>
      </w:r>
      <w:r w:rsidR="000D78A7">
        <w:rPr>
          <w:rFonts w:ascii="Times New Roman" w:eastAsia="Arial Unicode MS" w:hAnsi="Times New Roman" w:cs="Times New Roman"/>
          <w:b/>
          <w:bCs/>
        </w:rPr>
        <w:t>AL</w:t>
      </w:r>
      <w:r>
        <w:rPr>
          <w:rFonts w:ascii="Times New Roman" w:eastAsia="Arial Unicode MS" w:hAnsi="Times New Roman" w:cs="Times New Roman"/>
          <w:b/>
          <w:bCs/>
        </w:rPr>
        <w:t>)</w:t>
      </w:r>
    </w:p>
    <w:p w14:paraId="410588B7" w14:textId="77777777" w:rsidR="008766DE" w:rsidRDefault="008766DE">
      <w:pPr>
        <w:spacing w:after="0" w:line="360" w:lineRule="auto"/>
        <w:jc w:val="both"/>
      </w:pPr>
      <w:r>
        <w:rPr>
          <w:rFonts w:ascii="Times New Roman" w:hAnsi="Times New Roman" w:cs="Times New Roman"/>
        </w:rPr>
        <w:t>Il/la sottoscritto/a ________________________________ nato/a ___________________</w:t>
      </w:r>
      <w:r>
        <w:rPr>
          <w:rFonts w:ascii="Times New Roman" w:hAnsi="Times New Roman" w:cs="Times New Roman"/>
          <w:sz w:val="16"/>
        </w:rPr>
        <w:t xml:space="preserve"> </w:t>
      </w:r>
      <w:r>
        <w:rPr>
          <w:rFonts w:ascii="Times New Roman" w:hAnsi="Times New Roman" w:cs="Times New Roman"/>
        </w:rPr>
        <w:t>il ______________</w:t>
      </w:r>
    </w:p>
    <w:p w14:paraId="0C5AA3FC" w14:textId="77777777" w:rsidR="008766DE" w:rsidRDefault="008766DE">
      <w:pPr>
        <w:spacing w:after="0" w:line="360" w:lineRule="auto"/>
        <w:jc w:val="both"/>
      </w:pPr>
      <w:r>
        <w:rPr>
          <w:rFonts w:ascii="Times New Roman" w:hAnsi="Times New Roman" w:cs="Times New Roman"/>
        </w:rPr>
        <w:t xml:space="preserve">residente in _____________________________  via _____________________________________ n. _____ </w:t>
      </w:r>
    </w:p>
    <w:p w14:paraId="0C51A350" w14:textId="77777777" w:rsidR="008766DE" w:rsidRDefault="008766DE">
      <w:pPr>
        <w:spacing w:after="0" w:line="360" w:lineRule="auto"/>
        <w:jc w:val="both"/>
      </w:pPr>
      <w:r>
        <w:rPr>
          <w:rFonts w:ascii="Times New Roman" w:hAnsi="Times New Roman" w:cs="Times New Roman"/>
        </w:rPr>
        <w:t>in qualità di _______________________________________ dell</w:t>
      </w:r>
      <w:r w:rsidR="004D4CF9">
        <w:rPr>
          <w:rFonts w:ascii="Times New Roman" w:hAnsi="Times New Roman" w:cs="Times New Roman"/>
        </w:rPr>
        <w:t>a ditta</w:t>
      </w:r>
      <w:r>
        <w:rPr>
          <w:rFonts w:ascii="Times New Roman" w:hAnsi="Times New Roman" w:cs="Times New Roman"/>
        </w:rPr>
        <w:t xml:space="preserve"> _________________________ con sede legale in __________________________ via ______________________________ n. _____</w:t>
      </w:r>
      <w:r>
        <w:rPr>
          <w:rFonts w:ascii="Times New Roman" w:hAnsi="Times New Roman" w:cs="Times New Roman"/>
          <w:sz w:val="16"/>
        </w:rPr>
        <w:t xml:space="preserve"> </w:t>
      </w:r>
      <w:r>
        <w:rPr>
          <w:rFonts w:ascii="Times New Roman" w:hAnsi="Times New Roman" w:cs="Times New Roman"/>
        </w:rPr>
        <w:t>telefono n. __________________, fax n. _______________,</w:t>
      </w:r>
      <w:r>
        <w:rPr>
          <w:rFonts w:ascii="Times New Roman" w:hAnsi="Times New Roman" w:cs="Times New Roman"/>
          <w:sz w:val="16"/>
        </w:rPr>
        <w:t xml:space="preserve">  </w:t>
      </w:r>
      <w:r>
        <w:rPr>
          <w:rFonts w:ascii="Times New Roman" w:hAnsi="Times New Roman" w:cs="Times New Roman"/>
        </w:rPr>
        <w:t>cellulare ____________________,</w:t>
      </w:r>
      <w:r>
        <w:rPr>
          <w:rFonts w:ascii="Times New Roman" w:hAnsi="Times New Roman" w:cs="Times New Roman"/>
          <w:sz w:val="16"/>
        </w:rPr>
        <w:t xml:space="preserve"> </w:t>
      </w:r>
      <w:r>
        <w:rPr>
          <w:rFonts w:ascii="Times New Roman" w:hAnsi="Times New Roman" w:cs="Times New Roman"/>
        </w:rPr>
        <w:t>e-mail ____________________________________________,</w:t>
      </w:r>
    </w:p>
    <w:p w14:paraId="32F2E059" w14:textId="77777777" w:rsidR="008766DE" w:rsidRDefault="008766DE">
      <w:pPr>
        <w:spacing w:after="0" w:line="360" w:lineRule="auto"/>
        <w:jc w:val="both"/>
      </w:pPr>
      <w:r>
        <w:rPr>
          <w:rFonts w:ascii="Times New Roman" w:hAnsi="Times New Roman" w:cs="Times New Roman"/>
        </w:rPr>
        <w:t xml:space="preserve">partita IVA n. ____________________________, </w:t>
      </w:r>
    </w:p>
    <w:p w14:paraId="2A957739" w14:textId="77777777" w:rsidR="008766DE" w:rsidRDefault="008766DE">
      <w:pPr>
        <w:spacing w:after="0"/>
        <w:jc w:val="both"/>
      </w:pPr>
      <w:r>
        <w:rPr>
          <w:rFonts w:ascii="Times New Roman" w:hAnsi="Times New Roman" w:cs="Times New Roman"/>
        </w:rPr>
        <w:t>- consapevole, ai sensi e per gli effetti dell</w:t>
      </w:r>
      <w:r w:rsidR="003C25F7">
        <w:rPr>
          <w:rFonts w:ascii="Times New Roman" w:hAnsi="Times New Roman" w:cs="Times New Roman"/>
        </w:rPr>
        <w:t>’</w:t>
      </w:r>
      <w:r>
        <w:rPr>
          <w:rFonts w:ascii="Times New Roman" w:hAnsi="Times New Roman" w:cs="Times New Roman"/>
        </w:rPr>
        <w:t>art. 76 D.P.R. N. 445/2000, della responsabilità e delle conseguenze civili e penali previste in caso di dichiarazioni mendaci e/o formazione od uso di atti falsi nonché in caso di esibizione di atti contenenti dati non più corrispondenti a verità,</w:t>
      </w:r>
    </w:p>
    <w:p w14:paraId="430B84B9" w14:textId="77777777" w:rsidR="008766DE" w:rsidRDefault="008766DE">
      <w:pPr>
        <w:spacing w:after="0"/>
        <w:jc w:val="both"/>
      </w:pPr>
      <w:r>
        <w:rPr>
          <w:rFonts w:ascii="Times New Roman" w:hAnsi="Times New Roman" w:cs="Times New Roman"/>
        </w:rPr>
        <w:t>- consapevole altresì che talora emerga la non veridicità del contenuto della presente dichiarazione, il/la sottoscritto/a decadrà dai benefici per i quali la stessa è rilasciata,</w:t>
      </w:r>
    </w:p>
    <w:p w14:paraId="2BEF7DD5" w14:textId="77777777" w:rsidR="008766DE" w:rsidRDefault="008766DE">
      <w:pPr>
        <w:spacing w:after="0" w:line="160" w:lineRule="exact"/>
        <w:jc w:val="both"/>
        <w:rPr>
          <w:rFonts w:ascii="Times New Roman" w:hAnsi="Times New Roman" w:cs="Times New Roman"/>
        </w:rPr>
      </w:pPr>
    </w:p>
    <w:p w14:paraId="1DBB18F1" w14:textId="77777777" w:rsidR="008766DE" w:rsidRDefault="008766DE">
      <w:pPr>
        <w:spacing w:after="0" w:line="240" w:lineRule="auto"/>
        <w:ind w:left="426" w:hanging="426"/>
        <w:jc w:val="center"/>
      </w:pPr>
      <w:r>
        <w:rPr>
          <w:rFonts w:ascii="Times New Roman" w:hAnsi="Times New Roman" w:cs="Times New Roman"/>
          <w:b/>
          <w:bCs/>
          <w:sz w:val="20"/>
          <w:szCs w:val="20"/>
        </w:rPr>
        <w:t>DICHIARA</w:t>
      </w:r>
    </w:p>
    <w:p w14:paraId="2DB890BF" w14:textId="77777777" w:rsidR="008766DE" w:rsidRPr="00EF5C33" w:rsidRDefault="008766DE">
      <w:pPr>
        <w:numPr>
          <w:ilvl w:val="0"/>
          <w:numId w:val="2"/>
        </w:numPr>
        <w:suppressAutoHyphens w:val="0"/>
        <w:autoSpaceDE w:val="0"/>
        <w:spacing w:after="60" w:line="240" w:lineRule="auto"/>
        <w:ind w:left="426" w:hanging="426"/>
        <w:jc w:val="both"/>
        <w:rPr>
          <w:rFonts w:ascii="Times New Roman" w:hAnsi="Times New Roman" w:cs="Times New Roman"/>
        </w:rPr>
      </w:pPr>
      <w:r w:rsidRPr="00EF5C33">
        <w:rPr>
          <w:rFonts w:ascii="Times New Roman" w:eastAsia="Times New Roman" w:hAnsi="Times New Roman" w:cs="Times New Roman"/>
          <w:color w:val="000000"/>
          <w:lang w:eastAsia="it-IT"/>
        </w:rPr>
        <w:t>l</w:t>
      </w:r>
      <w:r w:rsidR="003C25F7">
        <w:rPr>
          <w:rFonts w:ascii="Times New Roman" w:eastAsia="Times New Roman" w:hAnsi="Times New Roman" w:cs="Times New Roman"/>
          <w:color w:val="000000"/>
          <w:lang w:eastAsia="it-IT"/>
        </w:rPr>
        <w:t>’</w:t>
      </w:r>
      <w:r w:rsidRPr="00EF5C33">
        <w:rPr>
          <w:rFonts w:ascii="Times New Roman" w:eastAsia="Times New Roman" w:hAnsi="Times New Roman" w:cs="Times New Roman"/>
          <w:color w:val="000000"/>
          <w:lang w:eastAsia="it-IT"/>
        </w:rPr>
        <w:t>inesistenza a carico del legale rappresentante dell</w:t>
      </w:r>
      <w:r w:rsidR="003019F0">
        <w:rPr>
          <w:rFonts w:ascii="Times New Roman" w:eastAsia="Times New Roman" w:hAnsi="Times New Roman" w:cs="Times New Roman"/>
          <w:color w:val="000000"/>
          <w:lang w:eastAsia="it-IT"/>
        </w:rPr>
        <w:t xml:space="preserve">a ditta </w:t>
      </w:r>
      <w:r w:rsidRPr="00EF5C33">
        <w:rPr>
          <w:rFonts w:ascii="Times New Roman" w:eastAsia="Times New Roman" w:hAnsi="Times New Roman" w:cs="Times New Roman"/>
          <w:color w:val="000000"/>
          <w:lang w:eastAsia="it-IT"/>
        </w:rPr>
        <w:t>delle condizioni di esclusione previste dall</w:t>
      </w:r>
      <w:r w:rsidR="003C25F7">
        <w:rPr>
          <w:rFonts w:ascii="Times New Roman" w:eastAsia="Times New Roman" w:hAnsi="Times New Roman" w:cs="Times New Roman"/>
          <w:color w:val="000000"/>
          <w:lang w:eastAsia="it-IT"/>
        </w:rPr>
        <w:t>’</w:t>
      </w:r>
      <w:r w:rsidRPr="00EF5C33">
        <w:rPr>
          <w:rFonts w:ascii="Times New Roman" w:eastAsia="Times New Roman" w:hAnsi="Times New Roman" w:cs="Times New Roman"/>
          <w:color w:val="000000"/>
          <w:lang w:eastAsia="it-IT"/>
        </w:rPr>
        <w:t xml:space="preserve">art. 80 del D. Lgs. n.50/2016;  </w:t>
      </w:r>
    </w:p>
    <w:p w14:paraId="1C95B5E6" w14:textId="77777777" w:rsidR="008766DE" w:rsidRPr="00EF5C33" w:rsidRDefault="008766DE">
      <w:pPr>
        <w:numPr>
          <w:ilvl w:val="0"/>
          <w:numId w:val="2"/>
        </w:numPr>
        <w:suppressAutoHyphens w:val="0"/>
        <w:autoSpaceDE w:val="0"/>
        <w:spacing w:after="60" w:line="240" w:lineRule="auto"/>
        <w:ind w:left="426" w:hanging="426"/>
        <w:jc w:val="both"/>
        <w:rPr>
          <w:rFonts w:ascii="Times New Roman" w:hAnsi="Times New Roman" w:cs="Times New Roman"/>
        </w:rPr>
      </w:pPr>
      <w:r w:rsidRPr="00EF5C33">
        <w:rPr>
          <w:rFonts w:ascii="Times New Roman" w:eastAsia="Times New Roman" w:hAnsi="Times New Roman" w:cs="Times New Roman"/>
          <w:color w:val="000000"/>
          <w:lang w:eastAsia="it-IT"/>
        </w:rPr>
        <w:t>di essere in possesso diretto delle prescritte autorizzazioni all</w:t>
      </w:r>
      <w:r w:rsidR="003C25F7">
        <w:rPr>
          <w:rFonts w:ascii="Times New Roman" w:eastAsia="Times New Roman" w:hAnsi="Times New Roman" w:cs="Times New Roman"/>
          <w:color w:val="000000"/>
          <w:lang w:eastAsia="it-IT"/>
        </w:rPr>
        <w:t>’</w:t>
      </w:r>
      <w:r w:rsidRPr="00EF5C33">
        <w:rPr>
          <w:rFonts w:ascii="Times New Roman" w:eastAsia="Times New Roman" w:hAnsi="Times New Roman" w:cs="Times New Roman"/>
          <w:color w:val="000000"/>
          <w:lang w:eastAsia="it-IT"/>
        </w:rPr>
        <w:t>esercizio dell</w:t>
      </w:r>
      <w:r w:rsidR="003C25F7">
        <w:rPr>
          <w:rFonts w:ascii="Times New Roman" w:eastAsia="Times New Roman" w:hAnsi="Times New Roman" w:cs="Times New Roman"/>
          <w:color w:val="000000"/>
          <w:lang w:eastAsia="it-IT"/>
        </w:rPr>
        <w:t>’</w:t>
      </w:r>
      <w:r w:rsidRPr="00EF5C33">
        <w:rPr>
          <w:rFonts w:ascii="Times New Roman" w:eastAsia="Times New Roman" w:hAnsi="Times New Roman" w:cs="Times New Roman"/>
          <w:color w:val="000000"/>
          <w:lang w:eastAsia="it-IT"/>
        </w:rPr>
        <w:t>attivit</w:t>
      </w:r>
      <w:r w:rsidR="003019F0">
        <w:rPr>
          <w:rFonts w:ascii="Times New Roman" w:eastAsia="Times New Roman" w:hAnsi="Times New Roman" w:cs="Times New Roman"/>
          <w:color w:val="000000"/>
          <w:lang w:eastAsia="it-IT"/>
        </w:rPr>
        <w:t>à</w:t>
      </w:r>
      <w:r w:rsidRPr="00EF5C33">
        <w:rPr>
          <w:rFonts w:ascii="Times New Roman" w:eastAsia="Times New Roman" w:hAnsi="Times New Roman" w:cs="Times New Roman"/>
          <w:color w:val="000000"/>
          <w:lang w:eastAsia="it-IT"/>
        </w:rPr>
        <w:t xml:space="preserve">; </w:t>
      </w:r>
    </w:p>
    <w:p w14:paraId="366FE91C" w14:textId="77777777" w:rsidR="008766DE" w:rsidRPr="00EF5C33" w:rsidRDefault="008766DE">
      <w:pPr>
        <w:numPr>
          <w:ilvl w:val="0"/>
          <w:numId w:val="2"/>
        </w:numPr>
        <w:suppressAutoHyphens w:val="0"/>
        <w:autoSpaceDE w:val="0"/>
        <w:spacing w:after="60" w:line="240" w:lineRule="auto"/>
        <w:ind w:left="426" w:hanging="426"/>
        <w:jc w:val="both"/>
        <w:rPr>
          <w:rFonts w:ascii="Times New Roman" w:hAnsi="Times New Roman" w:cs="Times New Roman"/>
        </w:rPr>
      </w:pPr>
      <w:r w:rsidRPr="00EF5C33">
        <w:rPr>
          <w:rFonts w:ascii="Times New Roman" w:eastAsia="Times New Roman" w:hAnsi="Times New Roman" w:cs="Times New Roman"/>
          <w:color w:val="000000"/>
          <w:lang w:eastAsia="it-IT"/>
        </w:rPr>
        <w:t>di impegnarsi a rispettare le prescrizioni delle Circolari Ministeriali n. 291/1992 e n. 623/1996 in materia di visite guidate e viaggi di istruzione fornendo, su richiesta dell</w:t>
      </w:r>
      <w:r w:rsidR="003C25F7">
        <w:rPr>
          <w:rFonts w:ascii="Times New Roman" w:eastAsia="Times New Roman" w:hAnsi="Times New Roman" w:cs="Times New Roman"/>
          <w:color w:val="000000"/>
          <w:lang w:eastAsia="it-IT"/>
        </w:rPr>
        <w:t>’</w:t>
      </w:r>
      <w:r w:rsidRPr="00EF5C33">
        <w:rPr>
          <w:rFonts w:ascii="Times New Roman" w:eastAsia="Times New Roman" w:hAnsi="Times New Roman" w:cs="Times New Roman"/>
          <w:color w:val="000000"/>
          <w:lang w:eastAsia="it-IT"/>
        </w:rPr>
        <w:t>Istituzione scolastica, tutte le certificazioni previste nelle circolari stesse, in particolare all</w:t>
      </w:r>
      <w:r w:rsidR="003C25F7">
        <w:rPr>
          <w:rFonts w:ascii="Times New Roman" w:eastAsia="Times New Roman" w:hAnsi="Times New Roman" w:cs="Times New Roman"/>
          <w:color w:val="000000"/>
          <w:lang w:eastAsia="it-IT"/>
        </w:rPr>
        <w:t>’</w:t>
      </w:r>
      <w:r w:rsidRPr="00EF5C33">
        <w:rPr>
          <w:rFonts w:ascii="Times New Roman" w:eastAsia="Times New Roman" w:hAnsi="Times New Roman" w:cs="Times New Roman"/>
          <w:color w:val="000000"/>
          <w:lang w:eastAsia="it-IT"/>
        </w:rPr>
        <w:t>art. 9 della C.M. 291/1992, anche mediante autocertificazione del rappresentante legale dell</w:t>
      </w:r>
      <w:r w:rsidR="003C25F7">
        <w:rPr>
          <w:rFonts w:ascii="Times New Roman" w:eastAsia="Times New Roman" w:hAnsi="Times New Roman" w:cs="Times New Roman"/>
          <w:color w:val="000000"/>
          <w:lang w:eastAsia="it-IT"/>
        </w:rPr>
        <w:t>’</w:t>
      </w:r>
      <w:r w:rsidRPr="00EF5C33">
        <w:rPr>
          <w:rFonts w:ascii="Times New Roman" w:eastAsia="Times New Roman" w:hAnsi="Times New Roman" w:cs="Times New Roman"/>
          <w:color w:val="000000"/>
          <w:lang w:eastAsia="it-IT"/>
        </w:rPr>
        <w:t>azienda;</w:t>
      </w:r>
    </w:p>
    <w:p w14:paraId="7E4EA59E" w14:textId="77777777" w:rsidR="008766DE" w:rsidRPr="00EF5C33" w:rsidRDefault="008766DE">
      <w:pPr>
        <w:numPr>
          <w:ilvl w:val="0"/>
          <w:numId w:val="2"/>
        </w:numPr>
        <w:suppressAutoHyphens w:val="0"/>
        <w:autoSpaceDE w:val="0"/>
        <w:spacing w:after="60" w:line="240" w:lineRule="auto"/>
        <w:ind w:left="426" w:hanging="426"/>
        <w:jc w:val="both"/>
        <w:rPr>
          <w:rFonts w:ascii="Times New Roman" w:hAnsi="Times New Roman" w:cs="Times New Roman"/>
        </w:rPr>
      </w:pPr>
      <w:r w:rsidRPr="00EF5C33">
        <w:rPr>
          <w:rFonts w:ascii="Times New Roman" w:hAnsi="Times New Roman" w:cs="Times New Roman"/>
        </w:rPr>
        <w:t>di essere in possesso di adeguati requisiti di capacità economico-finanziaria;</w:t>
      </w:r>
    </w:p>
    <w:p w14:paraId="2A34A56C" w14:textId="77777777" w:rsidR="008766DE" w:rsidRPr="00EF5C33" w:rsidRDefault="008766DE">
      <w:pPr>
        <w:numPr>
          <w:ilvl w:val="0"/>
          <w:numId w:val="2"/>
        </w:numPr>
        <w:suppressAutoHyphens w:val="0"/>
        <w:autoSpaceDE w:val="0"/>
        <w:spacing w:after="60" w:line="240" w:lineRule="auto"/>
        <w:ind w:left="426" w:hanging="426"/>
        <w:jc w:val="both"/>
        <w:rPr>
          <w:rFonts w:ascii="Times New Roman" w:hAnsi="Times New Roman" w:cs="Times New Roman"/>
        </w:rPr>
      </w:pPr>
      <w:r w:rsidRPr="00EF5C33">
        <w:rPr>
          <w:rFonts w:ascii="Times New Roman" w:hAnsi="Times New Roman" w:cs="Times New Roman"/>
        </w:rPr>
        <w:t>che gli autobus impiegati per lo svolgimento del viaggio hanno un adeguato livello di copertura assicurativa contro i rischi professionali pari a: assicurazione RC SINISTRO Euro 75.000.000,00, assicurazione RC PERSONA Euro 60.000.000, assicurazione RC DANNI O COSE Euro 15.000.000,00;</w:t>
      </w:r>
    </w:p>
    <w:p w14:paraId="40BAE000" w14:textId="77777777" w:rsidR="008766DE" w:rsidRPr="00EF5C33" w:rsidRDefault="008766DE">
      <w:pPr>
        <w:numPr>
          <w:ilvl w:val="0"/>
          <w:numId w:val="2"/>
        </w:numPr>
        <w:suppressAutoHyphens w:val="0"/>
        <w:autoSpaceDE w:val="0"/>
        <w:spacing w:after="60" w:line="240" w:lineRule="auto"/>
        <w:ind w:left="426" w:hanging="426"/>
        <w:jc w:val="both"/>
        <w:rPr>
          <w:rFonts w:ascii="Times New Roman" w:hAnsi="Times New Roman" w:cs="Times New Roman"/>
        </w:rPr>
      </w:pPr>
      <w:r w:rsidRPr="00EF5C33">
        <w:rPr>
          <w:rFonts w:ascii="Times New Roman" w:hAnsi="Times New Roman" w:cs="Times New Roman"/>
        </w:rPr>
        <w:t>di essere in possesso dei seguenti requisiti di capacità tecnica, ovvero di disporre di risorse umane e tecniche, nonché dell</w:t>
      </w:r>
      <w:r w:rsidR="003C25F7">
        <w:rPr>
          <w:rFonts w:ascii="Times New Roman" w:hAnsi="Times New Roman" w:cs="Times New Roman"/>
        </w:rPr>
        <w:t>’</w:t>
      </w:r>
      <w:r w:rsidRPr="00EF5C33">
        <w:rPr>
          <w:rFonts w:ascii="Times New Roman" w:hAnsi="Times New Roman" w:cs="Times New Roman"/>
        </w:rPr>
        <w:t>esperienza necessaria per eseguire l</w:t>
      </w:r>
      <w:r w:rsidR="003C25F7">
        <w:rPr>
          <w:rFonts w:ascii="Times New Roman" w:hAnsi="Times New Roman" w:cs="Times New Roman"/>
        </w:rPr>
        <w:t>’</w:t>
      </w:r>
      <w:r w:rsidRPr="00EF5C33">
        <w:rPr>
          <w:rFonts w:ascii="Times New Roman" w:hAnsi="Times New Roman" w:cs="Times New Roman"/>
        </w:rPr>
        <w:t>appalto della gestione dei Viaggi di Istruzione con adeguato standard di qualità;</w:t>
      </w:r>
    </w:p>
    <w:p w14:paraId="5C302994" w14:textId="77777777" w:rsidR="008766DE" w:rsidRPr="00EF5C33" w:rsidRDefault="008766DE">
      <w:pPr>
        <w:numPr>
          <w:ilvl w:val="0"/>
          <w:numId w:val="2"/>
        </w:numPr>
        <w:suppressAutoHyphens w:val="0"/>
        <w:autoSpaceDE w:val="0"/>
        <w:spacing w:after="60" w:line="240" w:lineRule="auto"/>
        <w:ind w:left="426" w:hanging="426"/>
        <w:jc w:val="both"/>
        <w:rPr>
          <w:rFonts w:ascii="Times New Roman" w:hAnsi="Times New Roman" w:cs="Times New Roman"/>
        </w:rPr>
      </w:pPr>
      <w:r w:rsidRPr="00EF5C33">
        <w:rPr>
          <w:rFonts w:ascii="Times New Roman" w:hAnsi="Times New Roman" w:cs="Times New Roman"/>
        </w:rPr>
        <w:t>di possedere l</w:t>
      </w:r>
      <w:r w:rsidR="003C25F7">
        <w:rPr>
          <w:rFonts w:ascii="Times New Roman" w:hAnsi="Times New Roman" w:cs="Times New Roman"/>
        </w:rPr>
        <w:t>’</w:t>
      </w:r>
      <w:r w:rsidRPr="00EF5C33">
        <w:rPr>
          <w:rFonts w:ascii="Times New Roman" w:hAnsi="Times New Roman" w:cs="Times New Roman"/>
        </w:rPr>
        <w:t xml:space="preserve">Attestato di idoneità professionale rilasciato dal Ministero dei trasporti; </w:t>
      </w:r>
    </w:p>
    <w:p w14:paraId="3EB7FAD7" w14:textId="77777777" w:rsidR="008766DE" w:rsidRPr="00EF5C33" w:rsidRDefault="008766DE">
      <w:pPr>
        <w:numPr>
          <w:ilvl w:val="0"/>
          <w:numId w:val="2"/>
        </w:numPr>
        <w:suppressAutoHyphens w:val="0"/>
        <w:autoSpaceDE w:val="0"/>
        <w:spacing w:after="60" w:line="240" w:lineRule="auto"/>
        <w:ind w:left="426" w:hanging="426"/>
        <w:jc w:val="both"/>
        <w:rPr>
          <w:rFonts w:ascii="Times New Roman" w:hAnsi="Times New Roman" w:cs="Times New Roman"/>
        </w:rPr>
      </w:pPr>
      <w:r w:rsidRPr="00EF5C33">
        <w:rPr>
          <w:rFonts w:ascii="Times New Roman" w:eastAsia="Times New Roman" w:hAnsi="Times New Roman" w:cs="Times New Roman"/>
          <w:color w:val="000000"/>
          <w:lang w:eastAsia="it-IT"/>
        </w:rPr>
        <w:t>di rendersi responsabile in toto dell</w:t>
      </w:r>
      <w:r w:rsidR="003C25F7">
        <w:rPr>
          <w:rFonts w:ascii="Times New Roman" w:eastAsia="Times New Roman" w:hAnsi="Times New Roman" w:cs="Times New Roman"/>
          <w:color w:val="000000"/>
          <w:lang w:eastAsia="it-IT"/>
        </w:rPr>
        <w:t>’</w:t>
      </w:r>
      <w:r w:rsidRPr="00EF5C33">
        <w:rPr>
          <w:rFonts w:ascii="Times New Roman" w:eastAsia="Times New Roman" w:hAnsi="Times New Roman" w:cs="Times New Roman"/>
          <w:color w:val="000000"/>
          <w:lang w:eastAsia="it-IT"/>
        </w:rPr>
        <w:t>osservanza delle norme di legge nell</w:t>
      </w:r>
      <w:r w:rsidR="003C25F7">
        <w:rPr>
          <w:rFonts w:ascii="Times New Roman" w:eastAsia="Times New Roman" w:hAnsi="Times New Roman" w:cs="Times New Roman"/>
          <w:color w:val="000000"/>
          <w:lang w:eastAsia="it-IT"/>
        </w:rPr>
        <w:t>’</w:t>
      </w:r>
      <w:r w:rsidR="003019F0">
        <w:rPr>
          <w:rFonts w:ascii="Times New Roman" w:eastAsia="Times New Roman" w:hAnsi="Times New Roman" w:cs="Times New Roman"/>
          <w:color w:val="000000"/>
          <w:lang w:eastAsia="it-IT"/>
        </w:rPr>
        <w:t>effettuazione</w:t>
      </w:r>
      <w:r w:rsidRPr="00EF5C33">
        <w:rPr>
          <w:rFonts w:ascii="Times New Roman" w:eastAsia="Times New Roman" w:hAnsi="Times New Roman" w:cs="Times New Roman"/>
          <w:color w:val="000000"/>
          <w:lang w:eastAsia="it-IT"/>
        </w:rPr>
        <w:t xml:space="preserve"> del viaggio</w:t>
      </w:r>
      <w:r w:rsidR="003019F0">
        <w:rPr>
          <w:rFonts w:ascii="Times New Roman" w:eastAsia="Times New Roman" w:hAnsi="Times New Roman" w:cs="Times New Roman"/>
          <w:color w:val="000000"/>
          <w:lang w:eastAsia="it-IT"/>
        </w:rPr>
        <w:t xml:space="preserve"> con i Bus Granturismo</w:t>
      </w:r>
      <w:r w:rsidRPr="00EF5C33">
        <w:rPr>
          <w:rFonts w:ascii="Times New Roman" w:eastAsia="Times New Roman" w:hAnsi="Times New Roman" w:cs="Times New Roman"/>
          <w:color w:val="000000"/>
          <w:lang w:eastAsia="it-IT"/>
        </w:rPr>
        <w:t xml:space="preserve">, assumendosi la piena responsabilità in ordine ad eventuali omissioni o inadempienze; </w:t>
      </w:r>
    </w:p>
    <w:p w14:paraId="331EEF69" w14:textId="77777777" w:rsidR="008766DE" w:rsidRPr="00EF5C33" w:rsidRDefault="008766DE">
      <w:pPr>
        <w:numPr>
          <w:ilvl w:val="0"/>
          <w:numId w:val="2"/>
        </w:numPr>
        <w:suppressAutoHyphens w:val="0"/>
        <w:autoSpaceDE w:val="0"/>
        <w:spacing w:after="60" w:line="240" w:lineRule="auto"/>
        <w:ind w:left="426" w:hanging="426"/>
        <w:jc w:val="both"/>
        <w:rPr>
          <w:rFonts w:ascii="Times New Roman" w:hAnsi="Times New Roman" w:cs="Times New Roman"/>
        </w:rPr>
      </w:pPr>
      <w:r w:rsidRPr="00EF5C33">
        <w:rPr>
          <w:rFonts w:ascii="Times New Roman" w:eastAsia="Times New Roman" w:hAnsi="Times New Roman" w:cs="Times New Roman"/>
          <w:color w:val="000000"/>
          <w:lang w:eastAsia="it-IT"/>
        </w:rPr>
        <w:t xml:space="preserve">di essere in possesso di tutti i requisiti di sicurezza contemplati dalle disposizioni vigenti in materia di circolazione di autoveicoli; </w:t>
      </w:r>
    </w:p>
    <w:p w14:paraId="44D358CD" w14:textId="77777777" w:rsidR="008766DE" w:rsidRPr="00EF5C33" w:rsidRDefault="008766DE">
      <w:pPr>
        <w:numPr>
          <w:ilvl w:val="0"/>
          <w:numId w:val="2"/>
        </w:numPr>
        <w:suppressAutoHyphens w:val="0"/>
        <w:autoSpaceDE w:val="0"/>
        <w:spacing w:after="60" w:line="240" w:lineRule="auto"/>
        <w:ind w:left="426" w:hanging="426"/>
        <w:jc w:val="both"/>
        <w:rPr>
          <w:rFonts w:ascii="Times New Roman" w:hAnsi="Times New Roman" w:cs="Times New Roman"/>
        </w:rPr>
      </w:pPr>
      <w:r w:rsidRPr="00EF5C33">
        <w:rPr>
          <w:rFonts w:ascii="Times New Roman" w:hAnsi="Times New Roman" w:cs="Times New Roman"/>
        </w:rPr>
        <w:t>che per il trasporto saranno utilizzati bus Gran Turismo con le seguenti caratteristiche:</w:t>
      </w:r>
    </w:p>
    <w:p w14:paraId="7B027926" w14:textId="77777777" w:rsidR="008766DE" w:rsidRPr="00EF5C33" w:rsidRDefault="008766DE">
      <w:pPr>
        <w:suppressAutoHyphens w:val="0"/>
        <w:autoSpaceDE w:val="0"/>
        <w:spacing w:after="60" w:line="240" w:lineRule="auto"/>
        <w:ind w:left="426"/>
        <w:jc w:val="both"/>
        <w:rPr>
          <w:rFonts w:ascii="Times New Roman" w:hAnsi="Times New Roman" w:cs="Times New Roman"/>
        </w:rPr>
      </w:pPr>
      <w:r w:rsidRPr="00EF5C33">
        <w:rPr>
          <w:rFonts w:ascii="Times New Roman" w:hAnsi="Times New Roman" w:cs="Times New Roman"/>
        </w:rPr>
        <w:t>- immatricolati per la prima volta da non oltre dieci anni,</w:t>
      </w:r>
    </w:p>
    <w:p w14:paraId="28EEAE5A" w14:textId="77777777" w:rsidR="008766DE" w:rsidRPr="00EF5C33" w:rsidRDefault="008766DE">
      <w:pPr>
        <w:suppressAutoHyphens w:val="0"/>
        <w:autoSpaceDE w:val="0"/>
        <w:spacing w:after="60" w:line="240" w:lineRule="auto"/>
        <w:ind w:left="426"/>
        <w:jc w:val="both"/>
        <w:rPr>
          <w:rFonts w:ascii="Times New Roman" w:hAnsi="Times New Roman" w:cs="Times New Roman"/>
        </w:rPr>
      </w:pPr>
      <w:r w:rsidRPr="00EF5C33">
        <w:rPr>
          <w:rFonts w:ascii="Times New Roman" w:hAnsi="Times New Roman" w:cs="Times New Roman"/>
        </w:rPr>
        <w:t xml:space="preserve">- regolarmente forniti di cronotachigrafo, </w:t>
      </w:r>
    </w:p>
    <w:p w14:paraId="67A37CCC" w14:textId="77777777" w:rsidR="008766DE" w:rsidRPr="00EF5C33" w:rsidRDefault="008766DE">
      <w:pPr>
        <w:suppressAutoHyphens w:val="0"/>
        <w:autoSpaceDE w:val="0"/>
        <w:spacing w:after="60" w:line="240" w:lineRule="auto"/>
        <w:ind w:left="426"/>
        <w:jc w:val="both"/>
        <w:rPr>
          <w:rFonts w:ascii="Times New Roman" w:hAnsi="Times New Roman" w:cs="Times New Roman"/>
        </w:rPr>
      </w:pPr>
      <w:r w:rsidRPr="00EF5C33">
        <w:rPr>
          <w:rFonts w:ascii="Times New Roman" w:hAnsi="Times New Roman" w:cs="Times New Roman"/>
        </w:rPr>
        <w:lastRenderedPageBreak/>
        <w:t>- perfettamente efficienti dal punto di vista della ricettività, in proporzione al numero dei partecipanti e dal punto di vista meccanico nonché muniti del visto di revisione tecnica annuale rilasciato dalla M.C.T.C.;</w:t>
      </w:r>
    </w:p>
    <w:p w14:paraId="05F7909B" w14:textId="77777777" w:rsidR="008766DE" w:rsidRPr="00EF5C33" w:rsidRDefault="008766DE">
      <w:pPr>
        <w:numPr>
          <w:ilvl w:val="0"/>
          <w:numId w:val="2"/>
        </w:numPr>
        <w:suppressAutoHyphens w:val="0"/>
        <w:autoSpaceDE w:val="0"/>
        <w:spacing w:after="60" w:line="240" w:lineRule="auto"/>
        <w:ind w:left="426" w:hanging="426"/>
        <w:jc w:val="both"/>
        <w:rPr>
          <w:rFonts w:ascii="Times New Roman" w:hAnsi="Times New Roman" w:cs="Times New Roman"/>
        </w:rPr>
      </w:pPr>
      <w:r w:rsidRPr="00EF5C33">
        <w:rPr>
          <w:rFonts w:ascii="Times New Roman" w:eastAsia="Times New Roman" w:hAnsi="Times New Roman" w:cs="Times New Roman"/>
          <w:color w:val="000000"/>
          <w:lang w:eastAsia="it-IT"/>
        </w:rPr>
        <w:t>che il personale impiegato è dipendente della ditta di trasporti e che avrà rispettato le norme in vigore per quanto concerne i periodi di guida e i periodi di riposo nella settimana precedente il giorno di partenza;</w:t>
      </w:r>
    </w:p>
    <w:p w14:paraId="05732C68" w14:textId="77777777" w:rsidR="008766DE" w:rsidRPr="00EF5C33" w:rsidRDefault="008766DE">
      <w:pPr>
        <w:numPr>
          <w:ilvl w:val="0"/>
          <w:numId w:val="2"/>
        </w:numPr>
        <w:suppressAutoHyphens w:val="0"/>
        <w:autoSpaceDE w:val="0"/>
        <w:spacing w:after="60" w:line="240" w:lineRule="auto"/>
        <w:ind w:left="426" w:hanging="426"/>
        <w:jc w:val="both"/>
        <w:rPr>
          <w:rFonts w:ascii="Times New Roman" w:hAnsi="Times New Roman" w:cs="Times New Roman"/>
        </w:rPr>
      </w:pPr>
      <w:r w:rsidRPr="00EF5C33">
        <w:rPr>
          <w:rFonts w:ascii="Times New Roman" w:hAnsi="Times New Roman" w:cs="Times New Roman"/>
        </w:rPr>
        <w:t>di avvalersi di conducenti in possesso dei prescritti titoli abilitativi e di mezzi idonei, in particolare:</w:t>
      </w:r>
    </w:p>
    <w:p w14:paraId="2E7B37B2" w14:textId="77777777" w:rsidR="008766DE" w:rsidRPr="00EF5C33" w:rsidRDefault="008766DE">
      <w:pPr>
        <w:numPr>
          <w:ilvl w:val="1"/>
          <w:numId w:val="1"/>
        </w:numPr>
        <w:spacing w:after="60" w:line="240" w:lineRule="auto"/>
        <w:ind w:left="709" w:hanging="283"/>
        <w:jc w:val="both"/>
        <w:rPr>
          <w:rFonts w:ascii="Times New Roman" w:hAnsi="Times New Roman" w:cs="Times New Roman"/>
        </w:rPr>
      </w:pPr>
      <w:r w:rsidRPr="00EF5C33">
        <w:rPr>
          <w:rFonts w:ascii="Times New Roman" w:hAnsi="Times New Roman" w:cs="Times New Roman"/>
        </w:rPr>
        <w:t>i mezzi sono regolarmente dotati dello strumento di controllo dei tempi di guida e riposo del conducente (cronotachigrafo o tachigrafo digitale),</w:t>
      </w:r>
    </w:p>
    <w:p w14:paraId="48147E0E" w14:textId="77777777" w:rsidR="008766DE" w:rsidRPr="00EF5C33" w:rsidRDefault="008766DE">
      <w:pPr>
        <w:numPr>
          <w:ilvl w:val="1"/>
          <w:numId w:val="1"/>
        </w:numPr>
        <w:spacing w:after="60" w:line="240" w:lineRule="auto"/>
        <w:ind w:left="709" w:hanging="283"/>
        <w:jc w:val="both"/>
        <w:rPr>
          <w:rFonts w:ascii="Times New Roman" w:hAnsi="Times New Roman" w:cs="Times New Roman"/>
        </w:rPr>
      </w:pPr>
      <w:r w:rsidRPr="00EF5C33">
        <w:rPr>
          <w:rFonts w:ascii="Times New Roman" w:hAnsi="Times New Roman" w:cs="Times New Roman"/>
        </w:rPr>
        <w:t>il personale addetto alla guida è (</w:t>
      </w:r>
      <w:r w:rsidRPr="00EF5C33">
        <w:rPr>
          <w:rFonts w:ascii="Times New Roman" w:hAnsi="Times New Roman" w:cs="Times New Roman"/>
          <w:i/>
        </w:rPr>
        <w:t>barrare una delle seguenti opzioni</w:t>
      </w:r>
      <w:r w:rsidRPr="00EF5C33">
        <w:rPr>
          <w:rFonts w:ascii="Times New Roman" w:hAnsi="Times New Roman" w:cs="Times New Roman"/>
        </w:rPr>
        <w:t>):</w:t>
      </w:r>
    </w:p>
    <w:p w14:paraId="5534C97C" w14:textId="77777777" w:rsidR="008766DE" w:rsidRPr="00EF5C33" w:rsidRDefault="008766DE">
      <w:pPr>
        <w:spacing w:after="60" w:line="240" w:lineRule="auto"/>
        <w:ind w:firstLine="709"/>
        <w:jc w:val="both"/>
        <w:rPr>
          <w:rFonts w:ascii="Times New Roman" w:hAnsi="Times New Roman" w:cs="Times New Roman"/>
        </w:rPr>
      </w:pPr>
      <w:r w:rsidRPr="00EF5C33">
        <w:rPr>
          <w:rFonts w:ascii="Times New Roman" w:eastAsia="MS Gothic" w:hAnsi="Times New Roman" w:cs="Times New Roman"/>
        </w:rPr>
        <w:t>󠇧</w:t>
      </w:r>
      <w:r w:rsidRPr="00EF5C33">
        <w:rPr>
          <w:rFonts w:ascii="Times New Roman" w:eastAsia="Times New Roman" w:hAnsi="Times New Roman" w:cs="Times New Roman"/>
        </w:rPr>
        <w:t xml:space="preserve"> </w:t>
      </w:r>
      <w:r w:rsidRPr="00EF5C33">
        <w:rPr>
          <w:rFonts w:ascii="Times New Roman" w:hAnsi="Times New Roman" w:cs="Times New Roman"/>
        </w:rPr>
        <w:t>titolare di rapporto di lavoro dipendente</w:t>
      </w:r>
    </w:p>
    <w:p w14:paraId="65227130" w14:textId="77777777" w:rsidR="008766DE" w:rsidRPr="00EF5C33" w:rsidRDefault="008766DE">
      <w:pPr>
        <w:spacing w:after="60" w:line="240" w:lineRule="auto"/>
        <w:ind w:firstLine="709"/>
        <w:jc w:val="both"/>
        <w:rPr>
          <w:rFonts w:ascii="Times New Roman" w:hAnsi="Times New Roman" w:cs="Times New Roman"/>
        </w:rPr>
      </w:pPr>
      <w:r w:rsidRPr="00EF5C33">
        <w:rPr>
          <w:rFonts w:ascii="Times New Roman" w:eastAsia="MS Gothic" w:hAnsi="Times New Roman" w:cs="Times New Roman"/>
        </w:rPr>
        <w:t>󠇧</w:t>
      </w:r>
      <w:r w:rsidRPr="00EF5C33">
        <w:rPr>
          <w:rFonts w:ascii="Times New Roman" w:eastAsia="Times New Roman" w:hAnsi="Times New Roman" w:cs="Times New Roman"/>
        </w:rPr>
        <w:t xml:space="preserve"> </w:t>
      </w:r>
      <w:r w:rsidRPr="00EF5C33">
        <w:rPr>
          <w:rFonts w:ascii="Times New Roman" w:hAnsi="Times New Roman" w:cs="Times New Roman"/>
        </w:rPr>
        <w:t>titolare dell</w:t>
      </w:r>
      <w:r w:rsidR="003C25F7">
        <w:rPr>
          <w:rFonts w:ascii="Times New Roman" w:hAnsi="Times New Roman" w:cs="Times New Roman"/>
        </w:rPr>
        <w:t>’</w:t>
      </w:r>
      <w:r w:rsidRPr="00EF5C33">
        <w:rPr>
          <w:rFonts w:ascii="Times New Roman" w:hAnsi="Times New Roman" w:cs="Times New Roman"/>
        </w:rPr>
        <w:t>impresa</w:t>
      </w:r>
    </w:p>
    <w:p w14:paraId="755D21CA" w14:textId="77777777" w:rsidR="008766DE" w:rsidRPr="00EF5C33" w:rsidRDefault="008766DE">
      <w:pPr>
        <w:spacing w:after="60" w:line="240" w:lineRule="auto"/>
        <w:ind w:firstLine="709"/>
        <w:jc w:val="both"/>
        <w:rPr>
          <w:rFonts w:ascii="Times New Roman" w:hAnsi="Times New Roman" w:cs="Times New Roman"/>
        </w:rPr>
      </w:pPr>
      <w:r w:rsidRPr="00EF5C33">
        <w:rPr>
          <w:rFonts w:ascii="Times New Roman" w:eastAsia="MS Gothic" w:hAnsi="Times New Roman" w:cs="Times New Roman"/>
        </w:rPr>
        <w:t>󠇧</w:t>
      </w:r>
      <w:r w:rsidRPr="00EF5C33">
        <w:rPr>
          <w:rFonts w:ascii="Times New Roman" w:eastAsia="Times New Roman" w:hAnsi="Times New Roman" w:cs="Times New Roman"/>
        </w:rPr>
        <w:t xml:space="preserve"> </w:t>
      </w:r>
      <w:r w:rsidRPr="00EF5C33">
        <w:rPr>
          <w:rFonts w:ascii="Times New Roman" w:hAnsi="Times New Roman" w:cs="Times New Roman"/>
        </w:rPr>
        <w:t>socio o collaboratore dell</w:t>
      </w:r>
      <w:r w:rsidR="003C25F7">
        <w:rPr>
          <w:rFonts w:ascii="Times New Roman" w:hAnsi="Times New Roman" w:cs="Times New Roman"/>
        </w:rPr>
        <w:t>’</w:t>
      </w:r>
      <w:r w:rsidRPr="00EF5C33">
        <w:rPr>
          <w:rFonts w:ascii="Times New Roman" w:hAnsi="Times New Roman" w:cs="Times New Roman"/>
        </w:rPr>
        <w:t>impresa stessa</w:t>
      </w:r>
    </w:p>
    <w:p w14:paraId="10E63D0B" w14:textId="77777777" w:rsidR="008766DE" w:rsidRPr="00EF5C33" w:rsidRDefault="008766DE">
      <w:pPr>
        <w:spacing w:after="60" w:line="240" w:lineRule="auto"/>
        <w:ind w:firstLine="708"/>
        <w:jc w:val="both"/>
        <w:rPr>
          <w:rFonts w:ascii="Times New Roman" w:hAnsi="Times New Roman" w:cs="Times New Roman"/>
        </w:rPr>
      </w:pPr>
      <w:r w:rsidRPr="00EF5C33">
        <w:rPr>
          <w:rFonts w:ascii="Times New Roman" w:hAnsi="Times New Roman" w:cs="Times New Roman"/>
        </w:rPr>
        <w:t>ed in regola con i versamenti contribuivi obbligatori INPS e INAIL</w:t>
      </w:r>
    </w:p>
    <w:p w14:paraId="6BC08FCF" w14:textId="77777777" w:rsidR="008766DE" w:rsidRPr="00EF5C33" w:rsidRDefault="008766DE">
      <w:pPr>
        <w:numPr>
          <w:ilvl w:val="0"/>
          <w:numId w:val="2"/>
        </w:numPr>
        <w:suppressAutoHyphens w:val="0"/>
        <w:autoSpaceDE w:val="0"/>
        <w:spacing w:after="60" w:line="240" w:lineRule="auto"/>
        <w:ind w:left="426" w:hanging="426"/>
        <w:jc w:val="both"/>
        <w:rPr>
          <w:rFonts w:ascii="Times New Roman" w:hAnsi="Times New Roman" w:cs="Times New Roman"/>
        </w:rPr>
      </w:pPr>
      <w:r w:rsidRPr="00EF5C33">
        <w:rPr>
          <w:rFonts w:ascii="Times New Roman" w:hAnsi="Times New Roman" w:cs="Times New Roman"/>
        </w:rPr>
        <w:t>di essere in grado di esibire alle autorità competenti prima dell</w:t>
      </w:r>
      <w:r w:rsidR="003C25F7">
        <w:rPr>
          <w:rFonts w:ascii="Times New Roman" w:hAnsi="Times New Roman" w:cs="Times New Roman"/>
        </w:rPr>
        <w:t>’</w:t>
      </w:r>
      <w:r w:rsidRPr="00EF5C33">
        <w:rPr>
          <w:rFonts w:ascii="Times New Roman" w:hAnsi="Times New Roman" w:cs="Times New Roman"/>
        </w:rPr>
        <w:t>inizio del viaggio i seguenti documenti:</w:t>
      </w:r>
    </w:p>
    <w:p w14:paraId="5559D69C" w14:textId="77777777" w:rsidR="008766DE" w:rsidRPr="00EF5C33" w:rsidRDefault="008766DE">
      <w:pPr>
        <w:suppressAutoHyphens w:val="0"/>
        <w:autoSpaceDE w:val="0"/>
        <w:spacing w:after="60" w:line="240" w:lineRule="auto"/>
        <w:ind w:left="426"/>
        <w:jc w:val="both"/>
        <w:rPr>
          <w:rFonts w:ascii="Times New Roman" w:hAnsi="Times New Roman" w:cs="Times New Roman"/>
        </w:rPr>
      </w:pPr>
      <w:r w:rsidRPr="00EF5C33">
        <w:rPr>
          <w:rFonts w:ascii="Times New Roman" w:hAnsi="Times New Roman" w:cs="Times New Roman"/>
        </w:rPr>
        <w:t>- carta di circolazione dell</w:t>
      </w:r>
      <w:r w:rsidR="003C25F7">
        <w:rPr>
          <w:rFonts w:ascii="Times New Roman" w:hAnsi="Times New Roman" w:cs="Times New Roman"/>
        </w:rPr>
        <w:t>’</w:t>
      </w:r>
      <w:r w:rsidRPr="00EF5C33">
        <w:rPr>
          <w:rFonts w:ascii="Times New Roman" w:hAnsi="Times New Roman" w:cs="Times New Roman"/>
        </w:rPr>
        <w:t>automezzo da cui poter desumere il proprietario, l</w:t>
      </w:r>
      <w:r w:rsidR="003C25F7">
        <w:rPr>
          <w:rFonts w:ascii="Times New Roman" w:hAnsi="Times New Roman" w:cs="Times New Roman"/>
        </w:rPr>
        <w:t>’</w:t>
      </w:r>
      <w:r w:rsidRPr="00EF5C33">
        <w:rPr>
          <w:rFonts w:ascii="Times New Roman" w:hAnsi="Times New Roman" w:cs="Times New Roman"/>
        </w:rPr>
        <w:t>effettuata revisione annuale, la categoria del veicolo (da noleggio con conducente, oppure di linea);</w:t>
      </w:r>
    </w:p>
    <w:p w14:paraId="728AF36A" w14:textId="77777777" w:rsidR="008766DE" w:rsidRPr="00EF5C33" w:rsidRDefault="008766DE">
      <w:pPr>
        <w:suppressAutoHyphens w:val="0"/>
        <w:autoSpaceDE w:val="0"/>
        <w:spacing w:after="60" w:line="240" w:lineRule="auto"/>
        <w:ind w:left="426"/>
        <w:jc w:val="both"/>
        <w:rPr>
          <w:rFonts w:ascii="Times New Roman" w:hAnsi="Times New Roman" w:cs="Times New Roman"/>
        </w:rPr>
      </w:pPr>
      <w:r w:rsidRPr="00EF5C33">
        <w:rPr>
          <w:rFonts w:ascii="Times New Roman" w:hAnsi="Times New Roman" w:cs="Times New Roman"/>
        </w:rPr>
        <w:t>- patente "D" e certificato di abilitazione professionale "KD" del o dei conducenti;</w:t>
      </w:r>
    </w:p>
    <w:p w14:paraId="57A9140E" w14:textId="77777777" w:rsidR="008766DE" w:rsidRPr="00EF5C33" w:rsidRDefault="008766DE">
      <w:pPr>
        <w:suppressAutoHyphens w:val="0"/>
        <w:autoSpaceDE w:val="0"/>
        <w:spacing w:after="60" w:line="240" w:lineRule="auto"/>
        <w:ind w:left="426"/>
        <w:jc w:val="both"/>
        <w:rPr>
          <w:rFonts w:ascii="Times New Roman" w:hAnsi="Times New Roman" w:cs="Times New Roman"/>
        </w:rPr>
      </w:pPr>
      <w:r w:rsidRPr="00EF5C33">
        <w:rPr>
          <w:rFonts w:ascii="Times New Roman" w:hAnsi="Times New Roman" w:cs="Times New Roman"/>
        </w:rPr>
        <w:t>- attestazione dell</w:t>
      </w:r>
      <w:r w:rsidR="003C25F7">
        <w:rPr>
          <w:rFonts w:ascii="Times New Roman" w:hAnsi="Times New Roman" w:cs="Times New Roman"/>
        </w:rPr>
        <w:t>’</w:t>
      </w:r>
      <w:r w:rsidRPr="00EF5C33">
        <w:rPr>
          <w:rFonts w:ascii="Times New Roman" w:hAnsi="Times New Roman" w:cs="Times New Roman"/>
        </w:rPr>
        <w:t>avvenuto controllo dell</w:t>
      </w:r>
      <w:r w:rsidR="003C25F7">
        <w:rPr>
          <w:rFonts w:ascii="Times New Roman" w:hAnsi="Times New Roman" w:cs="Times New Roman"/>
        </w:rPr>
        <w:t>’</w:t>
      </w:r>
      <w:r w:rsidRPr="00EF5C33">
        <w:rPr>
          <w:rFonts w:ascii="Times New Roman" w:hAnsi="Times New Roman" w:cs="Times New Roman"/>
        </w:rPr>
        <w:t>efficienza del cronotachigrafo da parte di un</w:t>
      </w:r>
      <w:r w:rsidR="003C25F7">
        <w:rPr>
          <w:rFonts w:ascii="Times New Roman" w:hAnsi="Times New Roman" w:cs="Times New Roman"/>
        </w:rPr>
        <w:t>’</w:t>
      </w:r>
      <w:r w:rsidRPr="00EF5C33">
        <w:rPr>
          <w:rFonts w:ascii="Times New Roman" w:hAnsi="Times New Roman" w:cs="Times New Roman"/>
        </w:rPr>
        <w:t>officina autorizzata;</w:t>
      </w:r>
    </w:p>
    <w:p w14:paraId="0C734251" w14:textId="77777777" w:rsidR="008766DE" w:rsidRPr="00EF5C33" w:rsidRDefault="008766DE">
      <w:pPr>
        <w:pStyle w:val="Default"/>
        <w:numPr>
          <w:ilvl w:val="0"/>
          <w:numId w:val="2"/>
        </w:numPr>
        <w:spacing w:after="60"/>
        <w:ind w:left="426" w:hanging="426"/>
        <w:jc w:val="both"/>
        <w:rPr>
          <w:rFonts w:ascii="Times New Roman" w:hAnsi="Times New Roman" w:cs="Times New Roman"/>
          <w:sz w:val="22"/>
          <w:szCs w:val="22"/>
        </w:rPr>
      </w:pPr>
      <w:r w:rsidRPr="00EF5C33">
        <w:rPr>
          <w:rFonts w:ascii="Times New Roman" w:hAnsi="Times New Roman" w:cs="Times New Roman"/>
          <w:sz w:val="22"/>
          <w:szCs w:val="22"/>
        </w:rPr>
        <w:t>di inoltrare all</w:t>
      </w:r>
      <w:r w:rsidR="003C25F7">
        <w:rPr>
          <w:rFonts w:ascii="Times New Roman" w:hAnsi="Times New Roman" w:cs="Times New Roman"/>
          <w:sz w:val="22"/>
          <w:szCs w:val="22"/>
        </w:rPr>
        <w:t>’</w:t>
      </w:r>
      <w:r w:rsidRPr="00EF5C33">
        <w:rPr>
          <w:rFonts w:ascii="Times New Roman" w:hAnsi="Times New Roman" w:cs="Times New Roman"/>
          <w:sz w:val="22"/>
          <w:szCs w:val="22"/>
        </w:rPr>
        <w:t>Istituzione scolastica le dichiarazioni sostitutive di notorietà relative agli autisti;</w:t>
      </w:r>
    </w:p>
    <w:p w14:paraId="3CC3E01D" w14:textId="77777777" w:rsidR="008766DE" w:rsidRPr="00EF5C33" w:rsidRDefault="008766DE">
      <w:pPr>
        <w:pStyle w:val="Default"/>
        <w:numPr>
          <w:ilvl w:val="0"/>
          <w:numId w:val="2"/>
        </w:numPr>
        <w:spacing w:after="60"/>
        <w:ind w:left="426" w:hanging="426"/>
        <w:jc w:val="both"/>
        <w:rPr>
          <w:rFonts w:ascii="Times New Roman" w:hAnsi="Times New Roman" w:cs="Times New Roman"/>
          <w:sz w:val="22"/>
          <w:szCs w:val="22"/>
        </w:rPr>
      </w:pPr>
      <w:r w:rsidRPr="00EF5C33">
        <w:rPr>
          <w:rFonts w:ascii="Times New Roman" w:hAnsi="Times New Roman" w:cs="Times New Roman"/>
          <w:bCs/>
          <w:sz w:val="22"/>
          <w:szCs w:val="22"/>
          <w:lang w:eastAsia="it-IT"/>
        </w:rPr>
        <w:t>di fornire, a richiesta dell</w:t>
      </w:r>
      <w:r w:rsidR="003C25F7">
        <w:rPr>
          <w:rFonts w:ascii="Times New Roman" w:hAnsi="Times New Roman" w:cs="Times New Roman"/>
          <w:bCs/>
          <w:sz w:val="22"/>
          <w:szCs w:val="22"/>
          <w:lang w:eastAsia="it-IT"/>
        </w:rPr>
        <w:t>’</w:t>
      </w:r>
      <w:r w:rsidRPr="00EF5C33">
        <w:rPr>
          <w:rFonts w:ascii="Times New Roman" w:hAnsi="Times New Roman" w:cs="Times New Roman"/>
          <w:bCs/>
          <w:sz w:val="22"/>
          <w:szCs w:val="22"/>
          <w:lang w:eastAsia="it-IT"/>
        </w:rPr>
        <w:t>Istituzione scolastica, l</w:t>
      </w:r>
      <w:r w:rsidR="003C25F7">
        <w:rPr>
          <w:rFonts w:ascii="Times New Roman" w:hAnsi="Times New Roman" w:cs="Times New Roman"/>
          <w:bCs/>
          <w:sz w:val="22"/>
          <w:szCs w:val="22"/>
          <w:lang w:eastAsia="it-IT"/>
        </w:rPr>
        <w:t>’</w:t>
      </w:r>
      <w:r w:rsidRPr="00EF5C33">
        <w:rPr>
          <w:rFonts w:ascii="Times New Roman" w:hAnsi="Times New Roman" w:cs="Times New Roman"/>
          <w:bCs/>
          <w:sz w:val="22"/>
          <w:szCs w:val="22"/>
          <w:lang w:eastAsia="it-IT"/>
        </w:rPr>
        <w:t>elenco degli autobus con descrizione marca e targa nonché i seguenti documenti relativi agli autobus stessi e cioè:</w:t>
      </w:r>
    </w:p>
    <w:p w14:paraId="41798556" w14:textId="77777777" w:rsidR="008766DE" w:rsidRPr="00EF5C33" w:rsidRDefault="008766DE">
      <w:pPr>
        <w:pStyle w:val="Default"/>
        <w:spacing w:after="60"/>
        <w:ind w:left="720"/>
        <w:jc w:val="both"/>
        <w:rPr>
          <w:rFonts w:ascii="Times New Roman" w:hAnsi="Times New Roman" w:cs="Times New Roman"/>
          <w:sz w:val="22"/>
          <w:szCs w:val="22"/>
        </w:rPr>
      </w:pPr>
      <w:r w:rsidRPr="00EF5C33">
        <w:rPr>
          <w:rFonts w:ascii="Times New Roman" w:hAnsi="Times New Roman" w:cs="Times New Roman"/>
          <w:bCs/>
          <w:sz w:val="22"/>
          <w:szCs w:val="22"/>
          <w:lang w:eastAsia="it-IT"/>
        </w:rPr>
        <w:t>a) carta di circolazione con timbro di revisione annuale;</w:t>
      </w:r>
    </w:p>
    <w:p w14:paraId="6DFD150C" w14:textId="77777777" w:rsidR="008766DE" w:rsidRPr="00EF5C33" w:rsidRDefault="008766DE">
      <w:pPr>
        <w:pStyle w:val="Default"/>
        <w:spacing w:after="60"/>
        <w:ind w:left="720"/>
        <w:jc w:val="both"/>
        <w:rPr>
          <w:rFonts w:ascii="Times New Roman" w:hAnsi="Times New Roman" w:cs="Times New Roman"/>
          <w:sz w:val="22"/>
          <w:szCs w:val="22"/>
        </w:rPr>
      </w:pPr>
      <w:r w:rsidRPr="00EF5C33">
        <w:rPr>
          <w:rFonts w:ascii="Times New Roman" w:hAnsi="Times New Roman" w:cs="Times New Roman"/>
          <w:bCs/>
          <w:sz w:val="22"/>
          <w:szCs w:val="22"/>
          <w:lang w:eastAsia="it-IT"/>
        </w:rPr>
        <w:t>b) licenza di noleggio con rinnovo annuale;</w:t>
      </w:r>
    </w:p>
    <w:p w14:paraId="211D6147" w14:textId="77777777" w:rsidR="008766DE" w:rsidRPr="00EF5C33" w:rsidRDefault="008766DE">
      <w:pPr>
        <w:pStyle w:val="Default"/>
        <w:spacing w:after="60"/>
        <w:ind w:left="720"/>
        <w:jc w:val="both"/>
        <w:rPr>
          <w:rFonts w:ascii="Times New Roman" w:hAnsi="Times New Roman" w:cs="Times New Roman"/>
          <w:sz w:val="22"/>
          <w:szCs w:val="22"/>
        </w:rPr>
      </w:pPr>
      <w:r w:rsidRPr="00EF5C33">
        <w:rPr>
          <w:rFonts w:ascii="Times New Roman" w:hAnsi="Times New Roman" w:cs="Times New Roman"/>
          <w:bCs/>
          <w:sz w:val="22"/>
          <w:szCs w:val="22"/>
          <w:lang w:eastAsia="it-IT"/>
        </w:rPr>
        <w:t>c) cronotachigrafo con revisione annuale;</w:t>
      </w:r>
    </w:p>
    <w:p w14:paraId="7F299444" w14:textId="77777777" w:rsidR="008766DE" w:rsidRPr="00EF5C33" w:rsidRDefault="008766DE">
      <w:pPr>
        <w:pStyle w:val="Default"/>
        <w:spacing w:after="60"/>
        <w:ind w:left="720"/>
        <w:jc w:val="both"/>
        <w:rPr>
          <w:rFonts w:ascii="Times New Roman" w:hAnsi="Times New Roman" w:cs="Times New Roman"/>
          <w:sz w:val="22"/>
          <w:szCs w:val="22"/>
        </w:rPr>
      </w:pPr>
      <w:r w:rsidRPr="00EF5C33">
        <w:rPr>
          <w:rFonts w:ascii="Times New Roman" w:hAnsi="Times New Roman" w:cs="Times New Roman"/>
          <w:bCs/>
          <w:sz w:val="22"/>
          <w:szCs w:val="22"/>
          <w:lang w:eastAsia="it-IT"/>
        </w:rPr>
        <w:t>d) assicurazione con massimali come previsto da legge vigente;</w:t>
      </w:r>
    </w:p>
    <w:p w14:paraId="7929ECBC" w14:textId="77777777" w:rsidR="008766DE" w:rsidRPr="00EF5C33" w:rsidRDefault="008766DE">
      <w:pPr>
        <w:pStyle w:val="Default"/>
        <w:numPr>
          <w:ilvl w:val="0"/>
          <w:numId w:val="2"/>
        </w:numPr>
        <w:spacing w:after="60"/>
        <w:ind w:left="426" w:hanging="426"/>
        <w:jc w:val="both"/>
        <w:rPr>
          <w:rFonts w:ascii="Times New Roman" w:hAnsi="Times New Roman" w:cs="Times New Roman"/>
          <w:sz w:val="22"/>
          <w:szCs w:val="22"/>
        </w:rPr>
      </w:pPr>
      <w:r w:rsidRPr="00EF5C33">
        <w:rPr>
          <w:rFonts w:ascii="Times New Roman" w:hAnsi="Times New Roman" w:cs="Times New Roman"/>
          <w:sz w:val="22"/>
          <w:szCs w:val="22"/>
        </w:rPr>
        <w:t>che i</w:t>
      </w:r>
      <w:r w:rsidR="004D4CF9">
        <w:rPr>
          <w:rFonts w:ascii="Times New Roman" w:hAnsi="Times New Roman" w:cs="Times New Roman"/>
          <w:sz w:val="22"/>
          <w:szCs w:val="22"/>
        </w:rPr>
        <w:t>l</w:t>
      </w:r>
      <w:r w:rsidRPr="00EF5C33">
        <w:rPr>
          <w:rFonts w:ascii="Times New Roman" w:hAnsi="Times New Roman" w:cs="Times New Roman"/>
          <w:sz w:val="22"/>
          <w:szCs w:val="22"/>
        </w:rPr>
        <w:t xml:space="preserve"> viaggi</w:t>
      </w:r>
      <w:r w:rsidR="004D4CF9">
        <w:rPr>
          <w:rFonts w:ascii="Times New Roman" w:hAnsi="Times New Roman" w:cs="Times New Roman"/>
          <w:sz w:val="22"/>
          <w:szCs w:val="22"/>
        </w:rPr>
        <w:t>o</w:t>
      </w:r>
      <w:r w:rsidRPr="00EF5C33">
        <w:rPr>
          <w:rFonts w:ascii="Times New Roman" w:hAnsi="Times New Roman" w:cs="Times New Roman"/>
          <w:sz w:val="22"/>
          <w:szCs w:val="22"/>
        </w:rPr>
        <w:t xml:space="preserve"> di istruzione sar</w:t>
      </w:r>
      <w:r w:rsidR="004D4CF9">
        <w:rPr>
          <w:rFonts w:ascii="Times New Roman" w:hAnsi="Times New Roman" w:cs="Times New Roman"/>
          <w:sz w:val="22"/>
          <w:szCs w:val="22"/>
        </w:rPr>
        <w:t>à</w:t>
      </w:r>
      <w:r w:rsidRPr="00EF5C33">
        <w:rPr>
          <w:rFonts w:ascii="Times New Roman" w:hAnsi="Times New Roman" w:cs="Times New Roman"/>
          <w:sz w:val="22"/>
          <w:szCs w:val="22"/>
        </w:rPr>
        <w:t xml:space="preserve"> effettuat</w:t>
      </w:r>
      <w:r w:rsidR="004D4CF9">
        <w:rPr>
          <w:rFonts w:ascii="Times New Roman" w:hAnsi="Times New Roman" w:cs="Times New Roman"/>
          <w:sz w:val="22"/>
          <w:szCs w:val="22"/>
        </w:rPr>
        <w:t>o</w:t>
      </w:r>
      <w:r w:rsidRPr="00EF5C33">
        <w:rPr>
          <w:rFonts w:ascii="Times New Roman" w:hAnsi="Times New Roman" w:cs="Times New Roman"/>
          <w:sz w:val="22"/>
          <w:szCs w:val="22"/>
        </w:rPr>
        <w:t xml:space="preserve"> esclusivamente con i mezzi di trasporto richiesti. Ogni sostituzione che si rendesse necessaria anche nel corso del viaggio deve essere immediatamente comunicata all</w:t>
      </w:r>
      <w:r w:rsidR="003C25F7">
        <w:rPr>
          <w:rFonts w:ascii="Times New Roman" w:hAnsi="Times New Roman" w:cs="Times New Roman"/>
          <w:sz w:val="22"/>
          <w:szCs w:val="22"/>
        </w:rPr>
        <w:t>’</w:t>
      </w:r>
      <w:r w:rsidRPr="00EF5C33">
        <w:rPr>
          <w:rFonts w:ascii="Times New Roman" w:hAnsi="Times New Roman" w:cs="Times New Roman"/>
          <w:sz w:val="22"/>
          <w:szCs w:val="22"/>
        </w:rPr>
        <w:t>Istituto Scolastico in primo luogo per telefono e dopo per email, specificando le motivazioni della sostituzione stessa;</w:t>
      </w:r>
    </w:p>
    <w:p w14:paraId="586BE833" w14:textId="77777777" w:rsidR="008766DE" w:rsidRPr="00EF5C33" w:rsidRDefault="008766DE">
      <w:pPr>
        <w:pStyle w:val="Default"/>
        <w:numPr>
          <w:ilvl w:val="0"/>
          <w:numId w:val="2"/>
        </w:numPr>
        <w:spacing w:after="60"/>
        <w:ind w:left="426" w:hanging="426"/>
        <w:jc w:val="both"/>
        <w:rPr>
          <w:rFonts w:ascii="Times New Roman" w:hAnsi="Times New Roman" w:cs="Times New Roman"/>
          <w:sz w:val="22"/>
          <w:szCs w:val="22"/>
        </w:rPr>
      </w:pPr>
      <w:r w:rsidRPr="00EF5C33">
        <w:rPr>
          <w:rFonts w:ascii="Times New Roman" w:hAnsi="Times New Roman" w:cs="Times New Roman"/>
          <w:sz w:val="22"/>
          <w:szCs w:val="22"/>
        </w:rPr>
        <w:t>di essere in regola con la normativa sulla sicurezza sul lavoro e possedere la Certificazione di sicurezza e salute dei lavoratori ISO 45001 (che ha sostituito dal 12/03/2021 la BS OHSAS 18001);</w:t>
      </w:r>
    </w:p>
    <w:p w14:paraId="3EB7C8C4" w14:textId="77777777" w:rsidR="008766DE" w:rsidRPr="00EF5C33" w:rsidRDefault="008766DE">
      <w:pPr>
        <w:pStyle w:val="Default"/>
        <w:numPr>
          <w:ilvl w:val="0"/>
          <w:numId w:val="2"/>
        </w:numPr>
        <w:spacing w:after="60"/>
        <w:ind w:left="426" w:hanging="426"/>
        <w:jc w:val="both"/>
        <w:rPr>
          <w:rFonts w:ascii="Times New Roman" w:hAnsi="Times New Roman" w:cs="Times New Roman"/>
          <w:sz w:val="22"/>
          <w:szCs w:val="22"/>
        </w:rPr>
      </w:pPr>
      <w:r w:rsidRPr="00EF5C33">
        <w:rPr>
          <w:rFonts w:ascii="Times New Roman" w:hAnsi="Times New Roman" w:cs="Times New Roman"/>
          <w:sz w:val="22"/>
          <w:szCs w:val="22"/>
        </w:rPr>
        <w:t>di non trovarsi in nessuna delle clausole di esclusione ai sensi dell</w:t>
      </w:r>
      <w:r w:rsidR="003C25F7">
        <w:rPr>
          <w:rFonts w:ascii="Times New Roman" w:hAnsi="Times New Roman" w:cs="Times New Roman"/>
          <w:sz w:val="22"/>
          <w:szCs w:val="22"/>
        </w:rPr>
        <w:t>’</w:t>
      </w:r>
      <w:r w:rsidRPr="00EF5C33">
        <w:rPr>
          <w:rFonts w:ascii="Times New Roman" w:hAnsi="Times New Roman" w:cs="Times New Roman"/>
          <w:sz w:val="22"/>
          <w:szCs w:val="22"/>
        </w:rPr>
        <w:t>art. 11, comma 1, lettera a),</w:t>
      </w:r>
      <w:r w:rsidR="003019F0">
        <w:rPr>
          <w:rFonts w:ascii="Times New Roman" w:hAnsi="Times New Roman" w:cs="Times New Roman"/>
          <w:sz w:val="22"/>
          <w:szCs w:val="22"/>
        </w:rPr>
        <w:t xml:space="preserve"> </w:t>
      </w:r>
      <w:r w:rsidRPr="00EF5C33">
        <w:rPr>
          <w:rFonts w:ascii="Times New Roman" w:hAnsi="Times New Roman" w:cs="Times New Roman"/>
          <w:sz w:val="22"/>
          <w:szCs w:val="22"/>
        </w:rPr>
        <w:t>b),</w:t>
      </w:r>
      <w:r w:rsidR="003019F0">
        <w:rPr>
          <w:rFonts w:ascii="Times New Roman" w:hAnsi="Times New Roman" w:cs="Times New Roman"/>
          <w:sz w:val="22"/>
          <w:szCs w:val="22"/>
        </w:rPr>
        <w:t xml:space="preserve"> </w:t>
      </w:r>
      <w:r w:rsidRPr="00EF5C33">
        <w:rPr>
          <w:rFonts w:ascii="Times New Roman" w:hAnsi="Times New Roman" w:cs="Times New Roman"/>
          <w:sz w:val="22"/>
          <w:szCs w:val="22"/>
        </w:rPr>
        <w:t>c),</w:t>
      </w:r>
      <w:r w:rsidR="003019F0">
        <w:rPr>
          <w:rFonts w:ascii="Times New Roman" w:hAnsi="Times New Roman" w:cs="Times New Roman"/>
          <w:sz w:val="22"/>
          <w:szCs w:val="22"/>
        </w:rPr>
        <w:t xml:space="preserve"> </w:t>
      </w:r>
      <w:r w:rsidRPr="00EF5C33">
        <w:rPr>
          <w:rFonts w:ascii="Times New Roman" w:hAnsi="Times New Roman" w:cs="Times New Roman"/>
          <w:sz w:val="22"/>
          <w:szCs w:val="22"/>
        </w:rPr>
        <w:t>d),</w:t>
      </w:r>
      <w:r w:rsidR="003019F0">
        <w:rPr>
          <w:rFonts w:ascii="Times New Roman" w:hAnsi="Times New Roman" w:cs="Times New Roman"/>
          <w:sz w:val="22"/>
          <w:szCs w:val="22"/>
        </w:rPr>
        <w:t xml:space="preserve"> </w:t>
      </w:r>
      <w:r w:rsidRPr="00EF5C33">
        <w:rPr>
          <w:rFonts w:ascii="Times New Roman" w:hAnsi="Times New Roman" w:cs="Times New Roman"/>
          <w:sz w:val="22"/>
          <w:szCs w:val="22"/>
        </w:rPr>
        <w:t xml:space="preserve">e) ed f) del </w:t>
      </w:r>
      <w:proofErr w:type="spellStart"/>
      <w:r w:rsidRPr="00EF5C33">
        <w:rPr>
          <w:rFonts w:ascii="Times New Roman" w:hAnsi="Times New Roman" w:cs="Times New Roman"/>
          <w:sz w:val="22"/>
          <w:szCs w:val="22"/>
        </w:rPr>
        <w:t>D.Lgs.</w:t>
      </w:r>
      <w:proofErr w:type="spellEnd"/>
      <w:r w:rsidRPr="00EF5C33">
        <w:rPr>
          <w:rFonts w:ascii="Times New Roman" w:hAnsi="Times New Roman" w:cs="Times New Roman"/>
          <w:sz w:val="22"/>
          <w:szCs w:val="22"/>
        </w:rPr>
        <w:t xml:space="preserve"> 24/07/92 n. 358 e successive modifiche e integrazioni, ovvero:</w:t>
      </w:r>
    </w:p>
    <w:p w14:paraId="2B9DD1AF" w14:textId="77777777" w:rsidR="008766DE" w:rsidRPr="00EF5C33" w:rsidRDefault="008766DE" w:rsidP="007837D6">
      <w:pPr>
        <w:suppressAutoHyphens w:val="0"/>
        <w:autoSpaceDE w:val="0"/>
        <w:spacing w:after="60" w:line="240" w:lineRule="auto"/>
        <w:ind w:left="720" w:hanging="294"/>
        <w:jc w:val="both"/>
        <w:rPr>
          <w:rFonts w:ascii="Times New Roman" w:hAnsi="Times New Roman" w:cs="Times New Roman"/>
        </w:rPr>
      </w:pPr>
      <w:r w:rsidRPr="00EF5C33">
        <w:rPr>
          <w:rFonts w:ascii="Times New Roman" w:eastAsia="Times New Roman" w:hAnsi="Times New Roman" w:cs="Times New Roman"/>
          <w:color w:val="000000"/>
          <w:lang w:eastAsia="it-IT"/>
        </w:rPr>
        <w:t>a) che l</w:t>
      </w:r>
      <w:r w:rsidR="003C25F7">
        <w:rPr>
          <w:rFonts w:ascii="Times New Roman" w:eastAsia="Times New Roman" w:hAnsi="Times New Roman" w:cs="Times New Roman"/>
          <w:color w:val="000000"/>
          <w:lang w:eastAsia="it-IT"/>
        </w:rPr>
        <w:t>’</w:t>
      </w:r>
      <w:r w:rsidRPr="00EF5C33">
        <w:rPr>
          <w:rFonts w:ascii="Times New Roman" w:eastAsia="Times New Roman" w:hAnsi="Times New Roman" w:cs="Times New Roman"/>
          <w:color w:val="000000"/>
          <w:lang w:eastAsia="it-IT"/>
        </w:rPr>
        <w:t>operatore economico non si trovi in stato di sospensione dell</w:t>
      </w:r>
      <w:r w:rsidR="003C25F7">
        <w:rPr>
          <w:rFonts w:ascii="Times New Roman" w:eastAsia="Times New Roman" w:hAnsi="Times New Roman" w:cs="Times New Roman"/>
          <w:color w:val="000000"/>
          <w:lang w:eastAsia="it-IT"/>
        </w:rPr>
        <w:t>’</w:t>
      </w:r>
      <w:r w:rsidRPr="00EF5C33">
        <w:rPr>
          <w:rFonts w:ascii="Times New Roman" w:eastAsia="Times New Roman" w:hAnsi="Times New Roman" w:cs="Times New Roman"/>
          <w:color w:val="000000"/>
          <w:lang w:eastAsia="it-IT"/>
        </w:rPr>
        <w:t>attività commerciale, di fallimento, liquidazione, amministrazione controllata, concordato preventivo e che non sono in corso azioni per la dichiarazione di una delle predette procedure;</w:t>
      </w:r>
    </w:p>
    <w:p w14:paraId="6081EF2E" w14:textId="77777777" w:rsidR="008766DE" w:rsidRPr="00EF5C33" w:rsidRDefault="008766DE" w:rsidP="007837D6">
      <w:pPr>
        <w:suppressAutoHyphens w:val="0"/>
        <w:autoSpaceDE w:val="0"/>
        <w:spacing w:after="60" w:line="240" w:lineRule="auto"/>
        <w:ind w:left="720" w:hanging="294"/>
        <w:jc w:val="both"/>
        <w:rPr>
          <w:rFonts w:ascii="Times New Roman" w:hAnsi="Times New Roman" w:cs="Times New Roman"/>
        </w:rPr>
      </w:pPr>
      <w:r w:rsidRPr="00EF5C33">
        <w:rPr>
          <w:rFonts w:ascii="Times New Roman" w:eastAsia="Times New Roman" w:hAnsi="Times New Roman" w:cs="Times New Roman"/>
          <w:color w:val="000000"/>
          <w:lang w:eastAsia="it-IT"/>
        </w:rPr>
        <w:t>b) di non aver riportato condanne, con sentenza passata in giudicato, per qualsiasi reato che incida sulla loro moralità professionale, o per delitti finanziari;</w:t>
      </w:r>
    </w:p>
    <w:p w14:paraId="73C191EC" w14:textId="77777777" w:rsidR="008766DE" w:rsidRPr="00EF5C33" w:rsidRDefault="008766DE" w:rsidP="007837D6">
      <w:pPr>
        <w:suppressAutoHyphens w:val="0"/>
        <w:autoSpaceDE w:val="0"/>
        <w:spacing w:after="60" w:line="240" w:lineRule="auto"/>
        <w:ind w:left="720" w:hanging="294"/>
        <w:jc w:val="both"/>
        <w:rPr>
          <w:rFonts w:ascii="Times New Roman" w:hAnsi="Times New Roman" w:cs="Times New Roman"/>
        </w:rPr>
      </w:pPr>
      <w:r w:rsidRPr="00EF5C33">
        <w:rPr>
          <w:rFonts w:ascii="Times New Roman" w:eastAsia="Times New Roman" w:hAnsi="Times New Roman" w:cs="Times New Roman"/>
          <w:color w:val="000000"/>
          <w:lang w:eastAsia="it-IT"/>
        </w:rPr>
        <w:t>c) di non avere commesso grave negligenza o malafede nell</w:t>
      </w:r>
      <w:r w:rsidR="003C25F7">
        <w:rPr>
          <w:rFonts w:ascii="Times New Roman" w:eastAsia="Times New Roman" w:hAnsi="Times New Roman" w:cs="Times New Roman"/>
          <w:color w:val="000000"/>
          <w:lang w:eastAsia="it-IT"/>
        </w:rPr>
        <w:t>’</w:t>
      </w:r>
      <w:r w:rsidRPr="00EF5C33">
        <w:rPr>
          <w:rFonts w:ascii="Times New Roman" w:eastAsia="Times New Roman" w:hAnsi="Times New Roman" w:cs="Times New Roman"/>
          <w:color w:val="000000"/>
          <w:lang w:eastAsia="it-IT"/>
        </w:rPr>
        <w:t>esecuzione delle prestazioni affidate dalla stazione appaltante che bandisce la gara e di non avere commesso un errore grave nell</w:t>
      </w:r>
      <w:r w:rsidR="003C25F7">
        <w:rPr>
          <w:rFonts w:ascii="Times New Roman" w:eastAsia="Times New Roman" w:hAnsi="Times New Roman" w:cs="Times New Roman"/>
          <w:color w:val="000000"/>
          <w:lang w:eastAsia="it-IT"/>
        </w:rPr>
        <w:t>’</w:t>
      </w:r>
      <w:r w:rsidRPr="00EF5C33">
        <w:rPr>
          <w:rFonts w:ascii="Times New Roman" w:eastAsia="Times New Roman" w:hAnsi="Times New Roman" w:cs="Times New Roman"/>
          <w:color w:val="000000"/>
          <w:lang w:eastAsia="it-IT"/>
        </w:rPr>
        <w:t>esercizio della loro attività professionale, accertato con qualsiasi mezzo di prova da parte della stazione appaltante;</w:t>
      </w:r>
    </w:p>
    <w:p w14:paraId="6407FF3F" w14:textId="77777777" w:rsidR="008766DE" w:rsidRPr="00EF5C33" w:rsidRDefault="008766DE" w:rsidP="007837D6">
      <w:pPr>
        <w:suppressAutoHyphens w:val="0"/>
        <w:autoSpaceDE w:val="0"/>
        <w:spacing w:after="60" w:line="240" w:lineRule="auto"/>
        <w:ind w:left="720" w:hanging="294"/>
        <w:jc w:val="both"/>
        <w:rPr>
          <w:rFonts w:ascii="Times New Roman" w:hAnsi="Times New Roman" w:cs="Times New Roman"/>
        </w:rPr>
      </w:pPr>
      <w:r w:rsidRPr="00EF5C33">
        <w:rPr>
          <w:rFonts w:ascii="Times New Roman" w:eastAsia="Times New Roman" w:hAnsi="Times New Roman" w:cs="Times New Roman"/>
          <w:color w:val="000000"/>
          <w:lang w:eastAsia="it-IT"/>
        </w:rPr>
        <w:t xml:space="preserve">d) di essere in regola con gli obblighi in materia di contributi previdenziali ed assistenziali previsti dalle vigenti normative in materia (INPS, INAIL </w:t>
      </w:r>
      <w:proofErr w:type="spellStart"/>
      <w:r w:rsidRPr="00EF5C33">
        <w:rPr>
          <w:rFonts w:ascii="Times New Roman" w:eastAsia="Times New Roman" w:hAnsi="Times New Roman" w:cs="Times New Roman"/>
          <w:color w:val="000000"/>
          <w:lang w:eastAsia="it-IT"/>
        </w:rPr>
        <w:t>ecc</w:t>
      </w:r>
      <w:proofErr w:type="spellEnd"/>
      <w:r w:rsidRPr="00EF5C33">
        <w:rPr>
          <w:rFonts w:ascii="Times New Roman" w:eastAsia="Times New Roman" w:hAnsi="Times New Roman" w:cs="Times New Roman"/>
          <w:color w:val="000000"/>
          <w:lang w:eastAsia="it-IT"/>
        </w:rPr>
        <w:t>,);</w:t>
      </w:r>
    </w:p>
    <w:p w14:paraId="21D7FF1C" w14:textId="77777777" w:rsidR="008766DE" w:rsidRPr="00EF5C33" w:rsidRDefault="008766DE" w:rsidP="007837D6">
      <w:pPr>
        <w:suppressAutoHyphens w:val="0"/>
        <w:autoSpaceDE w:val="0"/>
        <w:spacing w:after="60" w:line="240" w:lineRule="auto"/>
        <w:ind w:left="720" w:hanging="294"/>
        <w:jc w:val="both"/>
        <w:rPr>
          <w:rFonts w:ascii="Times New Roman" w:hAnsi="Times New Roman" w:cs="Times New Roman"/>
        </w:rPr>
      </w:pPr>
      <w:r w:rsidRPr="00EF5C33">
        <w:rPr>
          <w:rFonts w:ascii="Times New Roman" w:eastAsia="Times New Roman" w:hAnsi="Times New Roman" w:cs="Times New Roman"/>
          <w:color w:val="000000"/>
          <w:lang w:eastAsia="it-IT"/>
        </w:rPr>
        <w:t>e) che si siano resi gravemente colpevoli di false dichiarazioni nel fornire informazioni che possono essere richieste ai sensi del citato art. 11, co. 1;</w:t>
      </w:r>
    </w:p>
    <w:p w14:paraId="7662AC3C" w14:textId="77777777" w:rsidR="008766DE" w:rsidRPr="00EF5C33" w:rsidRDefault="008766DE">
      <w:pPr>
        <w:pStyle w:val="Default"/>
        <w:numPr>
          <w:ilvl w:val="0"/>
          <w:numId w:val="2"/>
        </w:numPr>
        <w:spacing w:after="60"/>
        <w:ind w:left="426" w:hanging="426"/>
        <w:jc w:val="both"/>
        <w:rPr>
          <w:rFonts w:ascii="Times New Roman" w:hAnsi="Times New Roman" w:cs="Times New Roman"/>
          <w:sz w:val="22"/>
          <w:szCs w:val="22"/>
        </w:rPr>
      </w:pPr>
      <w:r w:rsidRPr="00EF5C33">
        <w:rPr>
          <w:rFonts w:ascii="Times New Roman" w:hAnsi="Times New Roman" w:cs="Times New Roman"/>
          <w:sz w:val="22"/>
          <w:szCs w:val="22"/>
        </w:rPr>
        <w:t>di non essere in presenza di procedimenti per l</w:t>
      </w:r>
      <w:r w:rsidR="003C25F7">
        <w:rPr>
          <w:rFonts w:ascii="Times New Roman" w:hAnsi="Times New Roman" w:cs="Times New Roman"/>
          <w:sz w:val="22"/>
          <w:szCs w:val="22"/>
        </w:rPr>
        <w:t>’</w:t>
      </w:r>
      <w:r w:rsidRPr="00EF5C33">
        <w:rPr>
          <w:rFonts w:ascii="Times New Roman" w:hAnsi="Times New Roman" w:cs="Times New Roman"/>
          <w:sz w:val="22"/>
          <w:szCs w:val="22"/>
        </w:rPr>
        <w:t>applicazione di misure di prevenzione coatta;</w:t>
      </w:r>
    </w:p>
    <w:p w14:paraId="42767C8C" w14:textId="77777777" w:rsidR="008766DE" w:rsidRPr="00EF5C33" w:rsidRDefault="008766DE">
      <w:pPr>
        <w:pStyle w:val="Default"/>
        <w:numPr>
          <w:ilvl w:val="0"/>
          <w:numId w:val="2"/>
        </w:numPr>
        <w:spacing w:after="60"/>
        <w:ind w:left="426" w:hanging="426"/>
        <w:jc w:val="both"/>
        <w:rPr>
          <w:rFonts w:ascii="Times New Roman" w:hAnsi="Times New Roman" w:cs="Times New Roman"/>
          <w:sz w:val="22"/>
          <w:szCs w:val="22"/>
        </w:rPr>
      </w:pPr>
      <w:r w:rsidRPr="00EF5C33">
        <w:rPr>
          <w:rFonts w:ascii="Times New Roman" w:hAnsi="Times New Roman" w:cs="Times New Roman"/>
          <w:sz w:val="22"/>
          <w:szCs w:val="22"/>
        </w:rPr>
        <w:t>di non trovarsi in presenza di sentenze penali definitive di condanna passate in giudicato;</w:t>
      </w:r>
    </w:p>
    <w:p w14:paraId="5694DF59" w14:textId="77777777" w:rsidR="008766DE" w:rsidRPr="00EF5C33" w:rsidRDefault="008766DE">
      <w:pPr>
        <w:pStyle w:val="Default"/>
        <w:numPr>
          <w:ilvl w:val="0"/>
          <w:numId w:val="2"/>
        </w:numPr>
        <w:spacing w:after="60"/>
        <w:ind w:left="426" w:hanging="426"/>
        <w:jc w:val="both"/>
        <w:rPr>
          <w:rFonts w:ascii="Times New Roman" w:hAnsi="Times New Roman" w:cs="Times New Roman"/>
          <w:sz w:val="22"/>
          <w:szCs w:val="22"/>
        </w:rPr>
      </w:pPr>
      <w:r w:rsidRPr="00EF5C33">
        <w:rPr>
          <w:rFonts w:ascii="Times New Roman" w:hAnsi="Times New Roman" w:cs="Times New Roman"/>
          <w:sz w:val="22"/>
          <w:szCs w:val="22"/>
        </w:rPr>
        <w:t>di non trovarsi in presenza di decreti penali divenuti irrevocabili;</w:t>
      </w:r>
    </w:p>
    <w:p w14:paraId="28494707" w14:textId="77777777" w:rsidR="008766DE" w:rsidRPr="00EF5C33" w:rsidRDefault="008766DE">
      <w:pPr>
        <w:pStyle w:val="Default"/>
        <w:numPr>
          <w:ilvl w:val="0"/>
          <w:numId w:val="2"/>
        </w:numPr>
        <w:spacing w:after="60"/>
        <w:ind w:left="426" w:hanging="426"/>
        <w:jc w:val="both"/>
        <w:rPr>
          <w:rFonts w:ascii="Times New Roman" w:hAnsi="Times New Roman" w:cs="Times New Roman"/>
          <w:sz w:val="22"/>
          <w:szCs w:val="22"/>
        </w:rPr>
      </w:pPr>
      <w:r w:rsidRPr="00EF5C33">
        <w:rPr>
          <w:rFonts w:ascii="Times New Roman" w:hAnsi="Times New Roman" w:cs="Times New Roman"/>
          <w:sz w:val="22"/>
          <w:szCs w:val="22"/>
        </w:rPr>
        <w:lastRenderedPageBreak/>
        <w:t>di non trovarsi in presenza di sentenze di applicazione della pena su richiesta (patteggiamento);</w:t>
      </w:r>
    </w:p>
    <w:p w14:paraId="1E36AE63" w14:textId="77777777" w:rsidR="008766DE" w:rsidRPr="00EF5C33" w:rsidRDefault="008766DE">
      <w:pPr>
        <w:pStyle w:val="Default"/>
        <w:numPr>
          <w:ilvl w:val="0"/>
          <w:numId w:val="2"/>
        </w:numPr>
        <w:suppressAutoHyphens w:val="0"/>
        <w:autoSpaceDE w:val="0"/>
        <w:spacing w:after="60"/>
        <w:ind w:left="426" w:hanging="426"/>
        <w:jc w:val="both"/>
        <w:rPr>
          <w:rFonts w:ascii="Times New Roman" w:hAnsi="Times New Roman" w:cs="Times New Roman"/>
          <w:sz w:val="22"/>
          <w:szCs w:val="22"/>
        </w:rPr>
      </w:pPr>
      <w:r w:rsidRPr="00EF5C33">
        <w:rPr>
          <w:rFonts w:ascii="Times New Roman" w:hAnsi="Times New Roman" w:cs="Times New Roman"/>
          <w:sz w:val="22"/>
          <w:szCs w:val="22"/>
          <w:lang w:eastAsia="it-IT"/>
        </w:rPr>
        <w:t>di non avere in corso un procedimento per la dichiarazione di una di tali situazioni;</w:t>
      </w:r>
    </w:p>
    <w:p w14:paraId="32CCD373" w14:textId="77777777" w:rsidR="008766DE" w:rsidRPr="00EF5C33" w:rsidRDefault="008766DE">
      <w:pPr>
        <w:numPr>
          <w:ilvl w:val="0"/>
          <w:numId w:val="2"/>
        </w:numPr>
        <w:suppressAutoHyphens w:val="0"/>
        <w:autoSpaceDE w:val="0"/>
        <w:spacing w:after="60" w:line="240" w:lineRule="auto"/>
        <w:ind w:left="426" w:hanging="426"/>
        <w:jc w:val="both"/>
        <w:rPr>
          <w:rFonts w:ascii="Times New Roman" w:hAnsi="Times New Roman" w:cs="Times New Roman"/>
        </w:rPr>
      </w:pPr>
      <w:r w:rsidRPr="00EF5C33">
        <w:rPr>
          <w:rFonts w:ascii="Times New Roman" w:eastAsia="Times New Roman" w:hAnsi="Times New Roman" w:cs="Times New Roman"/>
          <w:color w:val="000000"/>
          <w:lang w:eastAsia="it-IT"/>
        </w:rPr>
        <w:t>che l</w:t>
      </w:r>
      <w:r w:rsidR="003C25F7">
        <w:rPr>
          <w:rFonts w:ascii="Times New Roman" w:eastAsia="Times New Roman" w:hAnsi="Times New Roman" w:cs="Times New Roman"/>
          <w:color w:val="000000"/>
          <w:lang w:eastAsia="it-IT"/>
        </w:rPr>
        <w:t>’</w:t>
      </w:r>
      <w:r w:rsidRPr="00EF5C33">
        <w:rPr>
          <w:rFonts w:ascii="Times New Roman" w:eastAsia="Times New Roman" w:hAnsi="Times New Roman" w:cs="Times New Roman"/>
          <w:color w:val="000000"/>
          <w:lang w:eastAsia="it-IT"/>
        </w:rPr>
        <w:t xml:space="preserve">operatore economico sia in regola con gli obblighi relativi al pagamento delle imposte e delle tasse; </w:t>
      </w:r>
    </w:p>
    <w:p w14:paraId="76D8A131" w14:textId="77777777" w:rsidR="008766DE" w:rsidRPr="00EF5C33" w:rsidRDefault="008766DE">
      <w:pPr>
        <w:numPr>
          <w:ilvl w:val="0"/>
          <w:numId w:val="2"/>
        </w:numPr>
        <w:suppressAutoHyphens w:val="0"/>
        <w:autoSpaceDE w:val="0"/>
        <w:spacing w:after="60" w:line="240" w:lineRule="auto"/>
        <w:ind w:left="426" w:hanging="426"/>
        <w:jc w:val="both"/>
        <w:rPr>
          <w:rFonts w:ascii="Times New Roman" w:hAnsi="Times New Roman" w:cs="Times New Roman"/>
        </w:rPr>
      </w:pPr>
      <w:r w:rsidRPr="00EF5C33">
        <w:rPr>
          <w:rFonts w:ascii="Times New Roman" w:eastAsia="Times New Roman" w:hAnsi="Times New Roman" w:cs="Times New Roman"/>
          <w:color w:val="000000"/>
          <w:lang w:eastAsia="it-IT"/>
        </w:rPr>
        <w:t>che l</w:t>
      </w:r>
      <w:r w:rsidR="003C25F7">
        <w:rPr>
          <w:rFonts w:ascii="Times New Roman" w:eastAsia="Times New Roman" w:hAnsi="Times New Roman" w:cs="Times New Roman"/>
          <w:color w:val="000000"/>
          <w:lang w:eastAsia="it-IT"/>
        </w:rPr>
        <w:t>’</w:t>
      </w:r>
      <w:r w:rsidRPr="00EF5C33">
        <w:rPr>
          <w:rFonts w:ascii="Times New Roman" w:eastAsia="Times New Roman" w:hAnsi="Times New Roman" w:cs="Times New Roman"/>
          <w:color w:val="000000"/>
          <w:lang w:eastAsia="it-IT"/>
        </w:rPr>
        <w:t>operatore economico non si trovi in nessuna delle condizioni di esclusione dalla partecipazione a gare ai sensi dell</w:t>
      </w:r>
      <w:r w:rsidR="003C25F7">
        <w:rPr>
          <w:rFonts w:ascii="Times New Roman" w:eastAsia="Times New Roman" w:hAnsi="Times New Roman" w:cs="Times New Roman"/>
          <w:color w:val="000000"/>
          <w:lang w:eastAsia="it-IT"/>
        </w:rPr>
        <w:t>’</w:t>
      </w:r>
      <w:r w:rsidRPr="00EF5C33">
        <w:rPr>
          <w:rFonts w:ascii="Times New Roman" w:eastAsia="Times New Roman" w:hAnsi="Times New Roman" w:cs="Times New Roman"/>
          <w:color w:val="000000"/>
          <w:lang w:eastAsia="it-IT"/>
        </w:rPr>
        <w:t xml:space="preserve">art. 80 del </w:t>
      </w:r>
      <w:proofErr w:type="spellStart"/>
      <w:r w:rsidRPr="00EF5C33">
        <w:rPr>
          <w:rFonts w:ascii="Times New Roman" w:eastAsia="Times New Roman" w:hAnsi="Times New Roman" w:cs="Times New Roman"/>
          <w:color w:val="000000"/>
          <w:lang w:eastAsia="it-IT"/>
        </w:rPr>
        <w:t>D.Lgs.</w:t>
      </w:r>
      <w:proofErr w:type="spellEnd"/>
      <w:r w:rsidRPr="00EF5C33">
        <w:rPr>
          <w:rFonts w:ascii="Times New Roman" w:eastAsia="Times New Roman" w:hAnsi="Times New Roman" w:cs="Times New Roman"/>
          <w:color w:val="000000"/>
          <w:lang w:eastAsia="it-IT"/>
        </w:rPr>
        <w:t xml:space="preserve"> n. 50/2016 e successive modificazioni; </w:t>
      </w:r>
    </w:p>
    <w:p w14:paraId="6FACBA67" w14:textId="77777777" w:rsidR="008766DE" w:rsidRPr="00EF5C33" w:rsidRDefault="008766DE">
      <w:pPr>
        <w:numPr>
          <w:ilvl w:val="0"/>
          <w:numId w:val="2"/>
        </w:numPr>
        <w:suppressAutoHyphens w:val="0"/>
        <w:autoSpaceDE w:val="0"/>
        <w:spacing w:after="60" w:line="240" w:lineRule="auto"/>
        <w:ind w:left="426" w:hanging="426"/>
        <w:jc w:val="both"/>
        <w:rPr>
          <w:rFonts w:ascii="Times New Roman" w:hAnsi="Times New Roman" w:cs="Times New Roman"/>
        </w:rPr>
      </w:pPr>
      <w:r w:rsidRPr="00EF5C33">
        <w:rPr>
          <w:rFonts w:ascii="Times New Roman" w:eastAsia="Times New Roman" w:hAnsi="Times New Roman" w:cs="Times New Roman"/>
          <w:color w:val="000000"/>
          <w:lang w:eastAsia="it-IT"/>
        </w:rPr>
        <w:t>che non sussistano condanne con sentenze passate in giudicato per qualsiasi reato incidente sulla moralità professionale o per delitti finanziari nei confronti di: legali rappresentanti, amministratori nel caso di società per azioni o società a responsabilità limitata, soci nel caso di società a nome collettivo, soci accomandatari nel caso di società in accomandita semplice;</w:t>
      </w:r>
    </w:p>
    <w:p w14:paraId="5077E6F2" w14:textId="77777777" w:rsidR="008766DE" w:rsidRPr="00EF5C33" w:rsidRDefault="008766DE">
      <w:pPr>
        <w:numPr>
          <w:ilvl w:val="0"/>
          <w:numId w:val="2"/>
        </w:numPr>
        <w:suppressAutoHyphens w:val="0"/>
        <w:autoSpaceDE w:val="0"/>
        <w:spacing w:after="60" w:line="240" w:lineRule="auto"/>
        <w:ind w:left="426" w:hanging="426"/>
        <w:jc w:val="both"/>
        <w:rPr>
          <w:rFonts w:ascii="Times New Roman" w:hAnsi="Times New Roman" w:cs="Times New Roman"/>
        </w:rPr>
      </w:pPr>
      <w:r w:rsidRPr="00EF5C33">
        <w:rPr>
          <w:rFonts w:ascii="Times New Roman" w:hAnsi="Times New Roman" w:cs="Times New Roman"/>
        </w:rPr>
        <w:t>di non avere procedimenti pendenti per l</w:t>
      </w:r>
      <w:r w:rsidR="003C25F7">
        <w:rPr>
          <w:rFonts w:ascii="Times New Roman" w:hAnsi="Times New Roman" w:cs="Times New Roman"/>
        </w:rPr>
        <w:t>’</w:t>
      </w:r>
      <w:r w:rsidRPr="00EF5C33">
        <w:rPr>
          <w:rFonts w:ascii="Times New Roman" w:hAnsi="Times New Roman" w:cs="Times New Roman"/>
        </w:rPr>
        <w:t>applicazione di misure di prevenzione di cui all</w:t>
      </w:r>
      <w:r w:rsidR="003C25F7">
        <w:rPr>
          <w:rFonts w:ascii="Times New Roman" w:hAnsi="Times New Roman" w:cs="Times New Roman"/>
        </w:rPr>
        <w:t>’</w:t>
      </w:r>
      <w:r w:rsidRPr="00EF5C33">
        <w:rPr>
          <w:rFonts w:ascii="Times New Roman" w:hAnsi="Times New Roman" w:cs="Times New Roman"/>
        </w:rPr>
        <w:t>art. 3 della legge 27/12/1956 n. 1423;</w:t>
      </w:r>
    </w:p>
    <w:p w14:paraId="22E3B08D" w14:textId="77777777" w:rsidR="008766DE" w:rsidRPr="00EF5C33" w:rsidRDefault="008766DE">
      <w:pPr>
        <w:pStyle w:val="Default"/>
        <w:numPr>
          <w:ilvl w:val="0"/>
          <w:numId w:val="2"/>
        </w:numPr>
        <w:spacing w:after="60"/>
        <w:ind w:left="426" w:hanging="426"/>
        <w:jc w:val="both"/>
        <w:rPr>
          <w:rFonts w:ascii="Times New Roman" w:hAnsi="Times New Roman" w:cs="Times New Roman"/>
          <w:sz w:val="22"/>
          <w:szCs w:val="22"/>
        </w:rPr>
      </w:pPr>
      <w:r w:rsidRPr="00EF5C33">
        <w:rPr>
          <w:rFonts w:ascii="Times New Roman" w:hAnsi="Times New Roman" w:cs="Times New Roman"/>
          <w:sz w:val="22"/>
          <w:szCs w:val="22"/>
        </w:rPr>
        <w:t>di essere in regola con gli obblighi di cui alla legge n.68/1999;</w:t>
      </w:r>
    </w:p>
    <w:p w14:paraId="13F8D483" w14:textId="77777777" w:rsidR="008766DE" w:rsidRPr="00EF5C33" w:rsidRDefault="008766DE">
      <w:pPr>
        <w:pStyle w:val="Default"/>
        <w:numPr>
          <w:ilvl w:val="0"/>
          <w:numId w:val="2"/>
        </w:numPr>
        <w:spacing w:after="60"/>
        <w:ind w:left="426" w:hanging="426"/>
        <w:jc w:val="both"/>
        <w:rPr>
          <w:rFonts w:ascii="Times New Roman" w:hAnsi="Times New Roman" w:cs="Times New Roman"/>
          <w:sz w:val="22"/>
          <w:szCs w:val="22"/>
        </w:rPr>
      </w:pPr>
      <w:r w:rsidRPr="00EF5C33">
        <w:rPr>
          <w:rFonts w:ascii="Times New Roman" w:hAnsi="Times New Roman" w:cs="Times New Roman"/>
          <w:sz w:val="22"/>
          <w:szCs w:val="22"/>
        </w:rPr>
        <w:t xml:space="preserve">di essere iscritta alla C.C.I.A.A. e di essere in possesso delle licenze per lo svolgimento di attività di </w:t>
      </w:r>
      <w:r w:rsidR="00F4412A">
        <w:rPr>
          <w:rFonts w:ascii="Times New Roman" w:hAnsi="Times New Roman" w:cs="Times New Roman"/>
          <w:sz w:val="22"/>
          <w:szCs w:val="22"/>
        </w:rPr>
        <w:t>autotrasporto</w:t>
      </w:r>
      <w:r w:rsidRPr="00EF5C33">
        <w:rPr>
          <w:rFonts w:ascii="Times New Roman" w:hAnsi="Times New Roman" w:cs="Times New Roman"/>
          <w:sz w:val="22"/>
          <w:szCs w:val="22"/>
        </w:rPr>
        <w:t>, impegnandosi ad esibire Visura Camerale</w:t>
      </w:r>
    </w:p>
    <w:p w14:paraId="4BFD5D69" w14:textId="77777777" w:rsidR="008766DE" w:rsidRPr="00EF5C33" w:rsidRDefault="008766DE">
      <w:pPr>
        <w:pStyle w:val="Default"/>
        <w:spacing w:after="60"/>
        <w:ind w:left="426"/>
        <w:jc w:val="both"/>
        <w:rPr>
          <w:rFonts w:ascii="Times New Roman" w:hAnsi="Times New Roman" w:cs="Times New Roman"/>
          <w:sz w:val="22"/>
          <w:szCs w:val="22"/>
        </w:rPr>
      </w:pPr>
      <w:r w:rsidRPr="00EF5C33">
        <w:rPr>
          <w:rFonts w:ascii="Times New Roman" w:hAnsi="Times New Roman" w:cs="Times New Roman"/>
          <w:sz w:val="22"/>
          <w:szCs w:val="22"/>
        </w:rPr>
        <w:t>- registro delle imprese della camera di Commercio di _______________ per la seguente attività __________________________;</w:t>
      </w:r>
    </w:p>
    <w:p w14:paraId="51F56B59" w14:textId="77777777" w:rsidR="008766DE" w:rsidRPr="00EF5C33" w:rsidRDefault="008766DE">
      <w:pPr>
        <w:pStyle w:val="Default"/>
        <w:spacing w:after="60"/>
        <w:ind w:left="426"/>
        <w:jc w:val="both"/>
        <w:rPr>
          <w:rFonts w:ascii="Times New Roman" w:hAnsi="Times New Roman" w:cs="Times New Roman"/>
          <w:sz w:val="22"/>
          <w:szCs w:val="22"/>
        </w:rPr>
      </w:pPr>
      <w:r w:rsidRPr="00EF5C33">
        <w:rPr>
          <w:rFonts w:ascii="Times New Roman" w:hAnsi="Times New Roman" w:cs="Times New Roman"/>
          <w:sz w:val="22"/>
          <w:szCs w:val="22"/>
        </w:rPr>
        <w:t>- numero di iscrizione ___________________________;</w:t>
      </w:r>
    </w:p>
    <w:p w14:paraId="4F2405E1" w14:textId="77777777" w:rsidR="008766DE" w:rsidRPr="00EF5C33" w:rsidRDefault="008766DE">
      <w:pPr>
        <w:pStyle w:val="Default"/>
        <w:spacing w:after="60"/>
        <w:ind w:left="426"/>
        <w:jc w:val="both"/>
        <w:rPr>
          <w:rFonts w:ascii="Times New Roman" w:hAnsi="Times New Roman" w:cs="Times New Roman"/>
          <w:sz w:val="22"/>
          <w:szCs w:val="22"/>
        </w:rPr>
      </w:pPr>
      <w:r w:rsidRPr="00EF5C33">
        <w:rPr>
          <w:rFonts w:ascii="Times New Roman" w:hAnsi="Times New Roman" w:cs="Times New Roman"/>
          <w:sz w:val="22"/>
          <w:szCs w:val="22"/>
        </w:rPr>
        <w:t>- durata iscrizione ______________________________;</w:t>
      </w:r>
    </w:p>
    <w:p w14:paraId="34026CB2" w14:textId="77777777" w:rsidR="008766DE" w:rsidRPr="00EF5C33" w:rsidRDefault="008766DE">
      <w:pPr>
        <w:pStyle w:val="Default"/>
        <w:spacing w:after="60"/>
        <w:ind w:left="426"/>
        <w:jc w:val="both"/>
        <w:rPr>
          <w:rFonts w:ascii="Times New Roman" w:hAnsi="Times New Roman" w:cs="Times New Roman"/>
          <w:sz w:val="22"/>
          <w:szCs w:val="22"/>
        </w:rPr>
      </w:pPr>
      <w:r w:rsidRPr="00EF5C33">
        <w:rPr>
          <w:rFonts w:ascii="Times New Roman" w:hAnsi="Times New Roman" w:cs="Times New Roman"/>
          <w:sz w:val="22"/>
          <w:szCs w:val="22"/>
        </w:rPr>
        <w:t>- forma giuridica _______________________________;</w:t>
      </w:r>
    </w:p>
    <w:p w14:paraId="5C10A7FA" w14:textId="77777777" w:rsidR="008766DE" w:rsidRPr="00EF5C33" w:rsidRDefault="008766DE">
      <w:pPr>
        <w:pStyle w:val="Default"/>
        <w:spacing w:after="60"/>
        <w:ind w:left="426"/>
        <w:jc w:val="both"/>
        <w:rPr>
          <w:rFonts w:ascii="Times New Roman" w:hAnsi="Times New Roman" w:cs="Times New Roman"/>
          <w:sz w:val="22"/>
          <w:szCs w:val="22"/>
        </w:rPr>
      </w:pPr>
      <w:r w:rsidRPr="00EF5C33">
        <w:rPr>
          <w:rFonts w:ascii="Times New Roman" w:hAnsi="Times New Roman" w:cs="Times New Roman"/>
          <w:sz w:val="22"/>
          <w:szCs w:val="22"/>
        </w:rPr>
        <w:t>- titolari, soci, direttori tecnici, amministratori muniti di rappresentanza, soci accomandatari (indicare i nominativi, le qualifiche, le date di nascita e residenza)</w:t>
      </w:r>
    </w:p>
    <w:p w14:paraId="06090E52" w14:textId="77777777" w:rsidR="008766DE" w:rsidRPr="00EF5C33" w:rsidRDefault="008766DE">
      <w:pPr>
        <w:pStyle w:val="Default"/>
        <w:spacing w:after="60"/>
        <w:ind w:left="426"/>
        <w:jc w:val="both"/>
        <w:rPr>
          <w:rFonts w:ascii="Times New Roman" w:hAnsi="Times New Roman" w:cs="Times New Roman"/>
          <w:sz w:val="22"/>
          <w:szCs w:val="22"/>
        </w:rPr>
      </w:pPr>
      <w:r w:rsidRPr="00EF5C33">
        <w:rPr>
          <w:rFonts w:ascii="Times New Roman" w:hAnsi="Times New Roman" w:cs="Times New Roman"/>
          <w:sz w:val="22"/>
          <w:szCs w:val="22"/>
        </w:rPr>
        <w:t>___________________________________________________________________________________</w:t>
      </w:r>
    </w:p>
    <w:p w14:paraId="247713DE" w14:textId="77777777" w:rsidR="008766DE" w:rsidRPr="00EF5C33" w:rsidRDefault="008766DE">
      <w:pPr>
        <w:pStyle w:val="Default"/>
        <w:spacing w:after="60"/>
        <w:ind w:left="426"/>
        <w:jc w:val="both"/>
        <w:rPr>
          <w:rFonts w:ascii="Times New Roman" w:hAnsi="Times New Roman" w:cs="Times New Roman"/>
          <w:sz w:val="22"/>
          <w:szCs w:val="22"/>
        </w:rPr>
      </w:pPr>
      <w:r w:rsidRPr="00EF5C33">
        <w:rPr>
          <w:rFonts w:ascii="Times New Roman" w:hAnsi="Times New Roman" w:cs="Times New Roman"/>
          <w:sz w:val="22"/>
          <w:szCs w:val="22"/>
        </w:rPr>
        <w:t>___________________________________________________________________________________</w:t>
      </w:r>
    </w:p>
    <w:p w14:paraId="0741E858" w14:textId="77777777" w:rsidR="008766DE" w:rsidRPr="00EF5C33" w:rsidRDefault="008766DE">
      <w:pPr>
        <w:pStyle w:val="Default"/>
        <w:numPr>
          <w:ilvl w:val="0"/>
          <w:numId w:val="2"/>
        </w:numPr>
        <w:spacing w:after="60"/>
        <w:ind w:left="426" w:hanging="426"/>
        <w:jc w:val="both"/>
        <w:rPr>
          <w:rFonts w:ascii="Times New Roman" w:hAnsi="Times New Roman" w:cs="Times New Roman"/>
          <w:sz w:val="22"/>
          <w:szCs w:val="22"/>
        </w:rPr>
      </w:pPr>
      <w:r w:rsidRPr="00EF5C33">
        <w:rPr>
          <w:rFonts w:ascii="Times New Roman" w:hAnsi="Times New Roman" w:cs="Times New Roman"/>
          <w:sz w:val="22"/>
          <w:szCs w:val="22"/>
        </w:rPr>
        <w:t>la non sussistenza delle cause ostative di cui all</w:t>
      </w:r>
      <w:r w:rsidR="003C25F7">
        <w:rPr>
          <w:rFonts w:ascii="Times New Roman" w:hAnsi="Times New Roman" w:cs="Times New Roman"/>
          <w:sz w:val="22"/>
          <w:szCs w:val="22"/>
        </w:rPr>
        <w:t>’</w:t>
      </w:r>
      <w:r w:rsidRPr="00EF5C33">
        <w:rPr>
          <w:rFonts w:ascii="Times New Roman" w:hAnsi="Times New Roman" w:cs="Times New Roman"/>
          <w:sz w:val="22"/>
          <w:szCs w:val="22"/>
        </w:rPr>
        <w:t>art. 10 della Legge n. 575/1965;</w:t>
      </w:r>
    </w:p>
    <w:p w14:paraId="067B3065" w14:textId="77777777" w:rsidR="008766DE" w:rsidRPr="00EF5C33" w:rsidRDefault="008766DE">
      <w:pPr>
        <w:pStyle w:val="Default"/>
        <w:numPr>
          <w:ilvl w:val="0"/>
          <w:numId w:val="2"/>
        </w:numPr>
        <w:spacing w:after="60"/>
        <w:ind w:left="426" w:hanging="426"/>
        <w:jc w:val="both"/>
        <w:rPr>
          <w:rFonts w:ascii="Times New Roman" w:hAnsi="Times New Roman" w:cs="Times New Roman"/>
          <w:sz w:val="22"/>
          <w:szCs w:val="22"/>
        </w:rPr>
      </w:pPr>
      <w:r w:rsidRPr="00EF5C33">
        <w:rPr>
          <w:rFonts w:ascii="Times New Roman" w:hAnsi="Times New Roman" w:cs="Times New Roman"/>
          <w:sz w:val="22"/>
          <w:szCs w:val="22"/>
        </w:rPr>
        <w:t>di non trovarsi in alcuna delle posizioni o condizioni ostative previste dalla vigente legislazione in materia di lotta alla delinquenza di tipo mafioso;</w:t>
      </w:r>
    </w:p>
    <w:p w14:paraId="3EFC3D8D" w14:textId="77777777" w:rsidR="008766DE" w:rsidRPr="00EF5C33" w:rsidRDefault="008766DE">
      <w:pPr>
        <w:pStyle w:val="Default"/>
        <w:numPr>
          <w:ilvl w:val="0"/>
          <w:numId w:val="2"/>
        </w:numPr>
        <w:spacing w:after="60"/>
        <w:ind w:left="426" w:hanging="426"/>
        <w:jc w:val="both"/>
        <w:rPr>
          <w:rFonts w:ascii="Times New Roman" w:hAnsi="Times New Roman" w:cs="Times New Roman"/>
          <w:sz w:val="22"/>
          <w:szCs w:val="22"/>
        </w:rPr>
      </w:pPr>
      <w:r w:rsidRPr="00EF5C33">
        <w:rPr>
          <w:rFonts w:ascii="Times New Roman" w:hAnsi="Times New Roman" w:cs="Times New Roman"/>
          <w:sz w:val="22"/>
          <w:szCs w:val="22"/>
        </w:rPr>
        <w:t>di non trovarsi nelle condizioni previste dall</w:t>
      </w:r>
      <w:r w:rsidR="003C25F7">
        <w:rPr>
          <w:rFonts w:ascii="Times New Roman" w:hAnsi="Times New Roman" w:cs="Times New Roman"/>
          <w:sz w:val="22"/>
          <w:szCs w:val="22"/>
        </w:rPr>
        <w:t>’</w:t>
      </w:r>
      <w:r w:rsidRPr="00EF5C33">
        <w:rPr>
          <w:rFonts w:ascii="Times New Roman" w:hAnsi="Times New Roman" w:cs="Times New Roman"/>
          <w:sz w:val="22"/>
          <w:szCs w:val="22"/>
        </w:rPr>
        <w:t>art. 48 bis del D.P.R. 29/9/1973, n° 602 per importi pari o superiori ad €. 5.000,00, importo comprensivo di IVA, così come modificato dalla Legge n. 205/2017;</w:t>
      </w:r>
    </w:p>
    <w:p w14:paraId="6DD2202A" w14:textId="77777777" w:rsidR="008766DE" w:rsidRPr="00EF5C33" w:rsidRDefault="008766DE">
      <w:pPr>
        <w:pStyle w:val="Default"/>
        <w:numPr>
          <w:ilvl w:val="0"/>
          <w:numId w:val="2"/>
        </w:numPr>
        <w:spacing w:after="60"/>
        <w:ind w:left="426" w:hanging="426"/>
        <w:jc w:val="both"/>
        <w:rPr>
          <w:rFonts w:ascii="Times New Roman" w:hAnsi="Times New Roman" w:cs="Times New Roman"/>
          <w:sz w:val="22"/>
          <w:szCs w:val="22"/>
        </w:rPr>
      </w:pPr>
      <w:r w:rsidRPr="00EF5C33">
        <w:rPr>
          <w:rFonts w:ascii="Times New Roman" w:hAnsi="Times New Roman" w:cs="Times New Roman"/>
          <w:sz w:val="22"/>
          <w:szCs w:val="22"/>
        </w:rPr>
        <w:t>di accettare le condizioni di pagamento;</w:t>
      </w:r>
    </w:p>
    <w:p w14:paraId="3128D236" w14:textId="77777777" w:rsidR="008766DE" w:rsidRPr="00EF5C33" w:rsidRDefault="008766DE">
      <w:pPr>
        <w:pStyle w:val="Default"/>
        <w:numPr>
          <w:ilvl w:val="0"/>
          <w:numId w:val="2"/>
        </w:numPr>
        <w:spacing w:after="60"/>
        <w:ind w:left="426" w:hanging="426"/>
        <w:jc w:val="both"/>
        <w:rPr>
          <w:rFonts w:ascii="Times New Roman" w:hAnsi="Times New Roman" w:cs="Times New Roman"/>
          <w:sz w:val="22"/>
          <w:szCs w:val="22"/>
        </w:rPr>
      </w:pPr>
      <w:r w:rsidRPr="00EF5C33">
        <w:rPr>
          <w:rFonts w:ascii="Times New Roman" w:hAnsi="Times New Roman" w:cs="Times New Roman"/>
          <w:sz w:val="22"/>
          <w:szCs w:val="22"/>
        </w:rPr>
        <w:t>da definire in sede di stipula del contratto e le modalità di pagamento che dovranno essere conformi alla normativa sulla tracciabilità dei flussi finanziari. Il pagamento, comunque, potrà essere effettuato previa verifica di eventuali inadempienze di cui al citato art. 48/bis del D.P.R. 29/9/1973, n. 602;</w:t>
      </w:r>
    </w:p>
    <w:p w14:paraId="06152B47" w14:textId="77777777" w:rsidR="008766DE" w:rsidRPr="00EF5C33" w:rsidRDefault="008766DE">
      <w:pPr>
        <w:pStyle w:val="Default"/>
        <w:numPr>
          <w:ilvl w:val="0"/>
          <w:numId w:val="2"/>
        </w:numPr>
        <w:spacing w:after="60"/>
        <w:ind w:left="426" w:hanging="426"/>
        <w:jc w:val="both"/>
        <w:rPr>
          <w:rFonts w:ascii="Times New Roman" w:hAnsi="Times New Roman" w:cs="Times New Roman"/>
          <w:sz w:val="22"/>
          <w:szCs w:val="22"/>
        </w:rPr>
      </w:pPr>
      <w:r w:rsidRPr="00EF5C33">
        <w:rPr>
          <w:rFonts w:ascii="Times New Roman" w:hAnsi="Times New Roman" w:cs="Times New Roman"/>
          <w:sz w:val="22"/>
          <w:szCs w:val="22"/>
        </w:rPr>
        <w:t xml:space="preserve">di avere posizione n. __________ </w:t>
      </w:r>
      <w:proofErr w:type="spellStart"/>
      <w:r w:rsidRPr="00EF5C33">
        <w:rPr>
          <w:rFonts w:ascii="Times New Roman" w:hAnsi="Times New Roman" w:cs="Times New Roman"/>
          <w:sz w:val="22"/>
          <w:szCs w:val="22"/>
        </w:rPr>
        <w:t>prsso</w:t>
      </w:r>
      <w:proofErr w:type="spellEnd"/>
      <w:r w:rsidRPr="00EF5C33">
        <w:rPr>
          <w:rFonts w:ascii="Times New Roman" w:hAnsi="Times New Roman" w:cs="Times New Roman"/>
          <w:sz w:val="22"/>
          <w:szCs w:val="22"/>
        </w:rPr>
        <w:t xml:space="preserve"> l</w:t>
      </w:r>
      <w:r w:rsidR="003C25F7">
        <w:rPr>
          <w:rFonts w:ascii="Times New Roman" w:hAnsi="Times New Roman" w:cs="Times New Roman"/>
          <w:sz w:val="22"/>
          <w:szCs w:val="22"/>
        </w:rPr>
        <w:t>’</w:t>
      </w:r>
      <w:r w:rsidRPr="00EF5C33">
        <w:rPr>
          <w:rFonts w:ascii="Times New Roman" w:hAnsi="Times New Roman" w:cs="Times New Roman"/>
          <w:sz w:val="22"/>
          <w:szCs w:val="22"/>
        </w:rPr>
        <w:t>INPS di __________________ sedi di __________________;</w:t>
      </w:r>
    </w:p>
    <w:p w14:paraId="7529E51B" w14:textId="77777777" w:rsidR="008766DE" w:rsidRPr="00EF5C33" w:rsidRDefault="008766DE">
      <w:pPr>
        <w:pStyle w:val="Default"/>
        <w:numPr>
          <w:ilvl w:val="0"/>
          <w:numId w:val="2"/>
        </w:numPr>
        <w:spacing w:after="60"/>
        <w:ind w:left="426" w:hanging="426"/>
        <w:jc w:val="both"/>
        <w:rPr>
          <w:rFonts w:ascii="Times New Roman" w:hAnsi="Times New Roman" w:cs="Times New Roman"/>
          <w:sz w:val="22"/>
          <w:szCs w:val="22"/>
        </w:rPr>
      </w:pPr>
      <w:r w:rsidRPr="00EF5C33">
        <w:rPr>
          <w:rFonts w:ascii="Times New Roman" w:hAnsi="Times New Roman" w:cs="Times New Roman"/>
          <w:sz w:val="22"/>
          <w:szCs w:val="22"/>
        </w:rPr>
        <w:t xml:space="preserve">di avere posizione n. __________ </w:t>
      </w:r>
      <w:proofErr w:type="spellStart"/>
      <w:r w:rsidRPr="00EF5C33">
        <w:rPr>
          <w:rFonts w:ascii="Times New Roman" w:hAnsi="Times New Roman" w:cs="Times New Roman"/>
          <w:sz w:val="22"/>
          <w:szCs w:val="22"/>
        </w:rPr>
        <w:t>prsso</w:t>
      </w:r>
      <w:proofErr w:type="spellEnd"/>
      <w:r w:rsidRPr="00EF5C33">
        <w:rPr>
          <w:rFonts w:ascii="Times New Roman" w:hAnsi="Times New Roman" w:cs="Times New Roman"/>
          <w:sz w:val="22"/>
          <w:szCs w:val="22"/>
        </w:rPr>
        <w:t xml:space="preserve"> l</w:t>
      </w:r>
      <w:r w:rsidR="003C25F7">
        <w:rPr>
          <w:rFonts w:ascii="Times New Roman" w:hAnsi="Times New Roman" w:cs="Times New Roman"/>
          <w:sz w:val="22"/>
          <w:szCs w:val="22"/>
        </w:rPr>
        <w:t>’</w:t>
      </w:r>
      <w:r w:rsidRPr="00EF5C33">
        <w:rPr>
          <w:rFonts w:ascii="Times New Roman" w:hAnsi="Times New Roman" w:cs="Times New Roman"/>
          <w:sz w:val="22"/>
          <w:szCs w:val="22"/>
        </w:rPr>
        <w:t>INAIL di _________________ sedi di __________________;</w:t>
      </w:r>
    </w:p>
    <w:p w14:paraId="6347445A" w14:textId="77777777" w:rsidR="008766DE" w:rsidRPr="00EF5C33" w:rsidRDefault="008766DE">
      <w:pPr>
        <w:pStyle w:val="Default"/>
        <w:numPr>
          <w:ilvl w:val="0"/>
          <w:numId w:val="2"/>
        </w:numPr>
        <w:spacing w:after="60"/>
        <w:ind w:left="426" w:hanging="426"/>
        <w:jc w:val="both"/>
        <w:rPr>
          <w:rFonts w:ascii="Times New Roman" w:hAnsi="Times New Roman" w:cs="Times New Roman"/>
          <w:sz w:val="22"/>
          <w:szCs w:val="22"/>
        </w:rPr>
      </w:pPr>
      <w:r w:rsidRPr="00EF5C33">
        <w:rPr>
          <w:rFonts w:ascii="Times New Roman" w:hAnsi="Times New Roman" w:cs="Times New Roman"/>
          <w:sz w:val="22"/>
          <w:szCs w:val="22"/>
        </w:rPr>
        <w:t>che il numero Partita IVA corrisponde al seguente __________________________________________;</w:t>
      </w:r>
    </w:p>
    <w:p w14:paraId="4016212A" w14:textId="77777777" w:rsidR="008766DE" w:rsidRPr="00EF5C33" w:rsidRDefault="008766DE">
      <w:pPr>
        <w:pStyle w:val="Default"/>
        <w:numPr>
          <w:ilvl w:val="0"/>
          <w:numId w:val="2"/>
        </w:numPr>
        <w:spacing w:after="60"/>
        <w:ind w:left="426" w:hanging="426"/>
        <w:jc w:val="both"/>
        <w:rPr>
          <w:rFonts w:ascii="Times New Roman" w:hAnsi="Times New Roman" w:cs="Times New Roman"/>
          <w:sz w:val="22"/>
          <w:szCs w:val="22"/>
        </w:rPr>
      </w:pPr>
      <w:r w:rsidRPr="00EF5C33">
        <w:rPr>
          <w:rFonts w:ascii="Times New Roman" w:hAnsi="Times New Roman" w:cs="Times New Roman"/>
          <w:sz w:val="22"/>
          <w:szCs w:val="22"/>
        </w:rPr>
        <w:t>di aver provveduto alla redazione del Documento di Valutazione dei Rischi;</w:t>
      </w:r>
    </w:p>
    <w:p w14:paraId="2C031463" w14:textId="77777777" w:rsidR="008766DE" w:rsidRPr="00EF5C33" w:rsidRDefault="008766DE">
      <w:pPr>
        <w:pStyle w:val="Default"/>
        <w:numPr>
          <w:ilvl w:val="0"/>
          <w:numId w:val="2"/>
        </w:numPr>
        <w:spacing w:after="60"/>
        <w:ind w:left="426" w:hanging="426"/>
        <w:jc w:val="both"/>
        <w:rPr>
          <w:rFonts w:ascii="Times New Roman" w:hAnsi="Times New Roman" w:cs="Times New Roman"/>
          <w:sz w:val="22"/>
          <w:szCs w:val="22"/>
        </w:rPr>
      </w:pPr>
      <w:r w:rsidRPr="00EF5C33">
        <w:rPr>
          <w:rFonts w:ascii="Times New Roman" w:hAnsi="Times New Roman" w:cs="Times New Roman"/>
          <w:sz w:val="22"/>
          <w:szCs w:val="22"/>
        </w:rPr>
        <w:t>di essere in possesso</w:t>
      </w:r>
      <w:r w:rsidR="00000ECA" w:rsidRPr="00EF5C33">
        <w:rPr>
          <w:rFonts w:ascii="Times New Roman" w:hAnsi="Times New Roman" w:cs="Times New Roman"/>
          <w:sz w:val="22"/>
          <w:szCs w:val="22"/>
        </w:rPr>
        <w:t xml:space="preserve">, o in corso di acquisizione, </w:t>
      </w:r>
      <w:r w:rsidRPr="00EF5C33">
        <w:rPr>
          <w:rFonts w:ascii="Times New Roman" w:hAnsi="Times New Roman" w:cs="Times New Roman"/>
          <w:sz w:val="22"/>
          <w:szCs w:val="22"/>
        </w:rPr>
        <w:t xml:space="preserve">della </w:t>
      </w:r>
      <w:r w:rsidR="00000ECA">
        <w:rPr>
          <w:rFonts w:ascii="Times New Roman" w:hAnsi="Times New Roman" w:cs="Times New Roman"/>
          <w:sz w:val="22"/>
          <w:szCs w:val="22"/>
        </w:rPr>
        <w:t>c</w:t>
      </w:r>
      <w:r w:rsidRPr="00EF5C33">
        <w:rPr>
          <w:rFonts w:ascii="Times New Roman" w:hAnsi="Times New Roman" w:cs="Times New Roman"/>
          <w:sz w:val="22"/>
          <w:szCs w:val="22"/>
        </w:rPr>
        <w:t>ertificazione di qualità UNI EN ISO 9001;</w:t>
      </w:r>
    </w:p>
    <w:p w14:paraId="0D31E26D" w14:textId="77777777" w:rsidR="008766DE" w:rsidRPr="00EF5C33" w:rsidRDefault="008766DE">
      <w:pPr>
        <w:pStyle w:val="Default"/>
        <w:numPr>
          <w:ilvl w:val="0"/>
          <w:numId w:val="2"/>
        </w:numPr>
        <w:spacing w:after="60"/>
        <w:ind w:left="426" w:hanging="426"/>
        <w:jc w:val="both"/>
        <w:rPr>
          <w:rFonts w:ascii="Times New Roman" w:hAnsi="Times New Roman" w:cs="Times New Roman"/>
          <w:sz w:val="22"/>
          <w:szCs w:val="22"/>
        </w:rPr>
      </w:pPr>
      <w:r w:rsidRPr="00EF5C33">
        <w:rPr>
          <w:rFonts w:ascii="Times New Roman" w:hAnsi="Times New Roman" w:cs="Times New Roman"/>
          <w:sz w:val="22"/>
          <w:szCs w:val="22"/>
        </w:rPr>
        <w:t xml:space="preserve">di essere in possesso, o in corso di acquisizione, della </w:t>
      </w:r>
      <w:r w:rsidR="00000ECA">
        <w:rPr>
          <w:rFonts w:ascii="Times New Roman" w:hAnsi="Times New Roman" w:cs="Times New Roman"/>
          <w:sz w:val="22"/>
          <w:szCs w:val="22"/>
        </w:rPr>
        <w:t>c</w:t>
      </w:r>
      <w:r w:rsidRPr="00EF5C33">
        <w:rPr>
          <w:rFonts w:ascii="Times New Roman" w:hAnsi="Times New Roman" w:cs="Times New Roman"/>
          <w:sz w:val="22"/>
          <w:szCs w:val="22"/>
        </w:rPr>
        <w:t>ertificazione ambientale ISO 14001;</w:t>
      </w:r>
    </w:p>
    <w:p w14:paraId="4DC81583" w14:textId="77777777" w:rsidR="008766DE" w:rsidRPr="00EF5C33" w:rsidRDefault="008766DE">
      <w:pPr>
        <w:pStyle w:val="Default"/>
        <w:numPr>
          <w:ilvl w:val="0"/>
          <w:numId w:val="2"/>
        </w:numPr>
        <w:spacing w:after="60"/>
        <w:ind w:left="426" w:hanging="426"/>
        <w:jc w:val="both"/>
        <w:rPr>
          <w:rFonts w:ascii="Times New Roman" w:hAnsi="Times New Roman" w:cs="Times New Roman"/>
          <w:sz w:val="22"/>
          <w:szCs w:val="22"/>
        </w:rPr>
      </w:pPr>
      <w:r w:rsidRPr="00EF5C33">
        <w:rPr>
          <w:rFonts w:ascii="Times New Roman" w:hAnsi="Times New Roman" w:cs="Times New Roman"/>
          <w:sz w:val="22"/>
          <w:szCs w:val="22"/>
        </w:rPr>
        <w:t>che i propri dipendenti sono regolarmente inquadrati, assicurati e retribuiti secondo le vigenti norme dei contratti di lavoro del settore di appartenenza;</w:t>
      </w:r>
    </w:p>
    <w:p w14:paraId="0FEE18FC" w14:textId="77777777" w:rsidR="008766DE" w:rsidRPr="00EF5C33" w:rsidRDefault="008766DE">
      <w:pPr>
        <w:pStyle w:val="Default"/>
        <w:numPr>
          <w:ilvl w:val="0"/>
          <w:numId w:val="2"/>
        </w:numPr>
        <w:spacing w:after="60"/>
        <w:ind w:left="426" w:hanging="426"/>
        <w:jc w:val="both"/>
        <w:rPr>
          <w:rFonts w:ascii="Times New Roman" w:hAnsi="Times New Roman" w:cs="Times New Roman"/>
          <w:sz w:val="22"/>
          <w:szCs w:val="22"/>
        </w:rPr>
      </w:pPr>
      <w:r w:rsidRPr="00EF5C33">
        <w:rPr>
          <w:rFonts w:ascii="Times New Roman" w:hAnsi="Times New Roman" w:cs="Times New Roman"/>
          <w:sz w:val="22"/>
          <w:szCs w:val="22"/>
        </w:rPr>
        <w:t>di garantire mezzi di trasporto accessibili agli alunni disabili;</w:t>
      </w:r>
    </w:p>
    <w:p w14:paraId="3C413F95" w14:textId="77777777" w:rsidR="008766DE" w:rsidRPr="00EF5C33" w:rsidRDefault="008766DE">
      <w:pPr>
        <w:pStyle w:val="Default"/>
        <w:numPr>
          <w:ilvl w:val="0"/>
          <w:numId w:val="2"/>
        </w:numPr>
        <w:spacing w:after="60"/>
        <w:ind w:left="426" w:hanging="426"/>
        <w:jc w:val="both"/>
        <w:rPr>
          <w:rFonts w:ascii="Times New Roman" w:hAnsi="Times New Roman" w:cs="Times New Roman"/>
          <w:sz w:val="22"/>
          <w:szCs w:val="22"/>
        </w:rPr>
      </w:pPr>
      <w:r w:rsidRPr="00EF5C33">
        <w:rPr>
          <w:rFonts w:ascii="Times New Roman" w:hAnsi="Times New Roman" w:cs="Times New Roman"/>
          <w:sz w:val="22"/>
          <w:szCs w:val="22"/>
        </w:rPr>
        <w:t>di aver preso visione del capitolato e di accettarlo senza riserva alcuna;</w:t>
      </w:r>
    </w:p>
    <w:p w14:paraId="2E310E46" w14:textId="77777777" w:rsidR="008766DE" w:rsidRPr="00EF5C33" w:rsidRDefault="008766DE">
      <w:pPr>
        <w:pStyle w:val="Default"/>
        <w:spacing w:after="60"/>
        <w:ind w:left="426" w:hanging="426"/>
        <w:jc w:val="both"/>
        <w:rPr>
          <w:rFonts w:ascii="Times New Roman" w:hAnsi="Times New Roman" w:cs="Times New Roman"/>
          <w:sz w:val="22"/>
          <w:szCs w:val="22"/>
        </w:rPr>
      </w:pPr>
      <w:r w:rsidRPr="00EF5C33">
        <w:rPr>
          <w:rFonts w:ascii="Times New Roman" w:hAnsi="Times New Roman" w:cs="Times New Roman"/>
          <w:sz w:val="22"/>
          <w:szCs w:val="22"/>
        </w:rPr>
        <w:t>Si allega fotocopia del documento di identità in corso di validità.</w:t>
      </w:r>
    </w:p>
    <w:p w14:paraId="2AFD506C" w14:textId="77777777" w:rsidR="008766DE" w:rsidRDefault="008766DE">
      <w:pPr>
        <w:spacing w:after="0" w:line="240" w:lineRule="auto"/>
        <w:jc w:val="both"/>
      </w:pPr>
      <w:r>
        <w:rPr>
          <w:rFonts w:ascii="Times New Roman" w:hAnsi="Times New Roman" w:cs="Times New Roman"/>
          <w:sz w:val="20"/>
          <w:szCs w:val="20"/>
        </w:rPr>
        <w:t>Data   ___________________</w:t>
      </w:r>
    </w:p>
    <w:p w14:paraId="53031387" w14:textId="77777777" w:rsidR="008766DE" w:rsidRDefault="008766DE" w:rsidP="007837D6">
      <w:pPr>
        <w:spacing w:after="0"/>
        <w:jc w:val="center"/>
        <w:rPr>
          <w:rFonts w:ascii="Times New Roman" w:hAnsi="Times New Roman" w:cs="Times New Roman"/>
          <w:b/>
        </w:rPr>
      </w:pPr>
      <w:r>
        <w:rPr>
          <w:rFonts w:ascii="Times New Roman" w:eastAsia="Times New Roman" w:hAnsi="Times New Roman" w:cs="Times New Roman"/>
          <w:b/>
        </w:rPr>
        <w:t xml:space="preserve">                                                                    </w:t>
      </w:r>
      <w:r>
        <w:rPr>
          <w:rFonts w:ascii="Times New Roman" w:hAnsi="Times New Roman" w:cs="Times New Roman"/>
          <w:b/>
        </w:rPr>
        <w:t>Firma del Dichiarante</w:t>
      </w:r>
    </w:p>
    <w:p w14:paraId="38110925" w14:textId="77777777" w:rsidR="007837D6" w:rsidRPr="007837D6" w:rsidRDefault="007837D6" w:rsidP="007837D6">
      <w:pPr>
        <w:spacing w:after="0"/>
        <w:jc w:val="center"/>
      </w:pPr>
    </w:p>
    <w:p w14:paraId="0098A7E3" w14:textId="77777777" w:rsidR="008766DE" w:rsidRDefault="008766DE">
      <w:r>
        <w:rPr>
          <w:rFonts w:ascii="Times New Roman" w:eastAsia="Times New Roman" w:hAnsi="Times New Roman" w:cs="Times New Roman"/>
          <w:sz w:val="16"/>
          <w:szCs w:val="16"/>
        </w:rPr>
        <w:t xml:space="preserve">                                                                                                                                  </w:t>
      </w:r>
      <w:r>
        <w:rPr>
          <w:rFonts w:ascii="Times New Roman" w:hAnsi="Times New Roman" w:cs="Times New Roman"/>
          <w:sz w:val="16"/>
          <w:szCs w:val="16"/>
        </w:rPr>
        <w:t>_________________________________________</w:t>
      </w:r>
    </w:p>
    <w:sectPr w:rsidR="008766DE">
      <w:footerReference w:type="default" r:id="rId7"/>
      <w:pgSz w:w="11906" w:h="16838"/>
      <w:pgMar w:top="1417" w:right="1134" w:bottom="1134" w:left="1134" w:header="720" w:footer="708" w:gutter="0"/>
      <w:cols w:space="72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839DC" w14:textId="77777777" w:rsidR="00EF7786" w:rsidRDefault="00EF7786">
      <w:pPr>
        <w:spacing w:after="0" w:line="240" w:lineRule="auto"/>
      </w:pPr>
      <w:r>
        <w:separator/>
      </w:r>
    </w:p>
  </w:endnote>
  <w:endnote w:type="continuationSeparator" w:id="0">
    <w:p w14:paraId="2CFBF9C0" w14:textId="77777777" w:rsidR="00EF7786" w:rsidRDefault="00EF7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nt42">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2EFF" w:usb1="D200FDFF" w:usb2="0A24602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4B14C" w14:textId="77777777" w:rsidR="008766DE" w:rsidRPr="000D78A7" w:rsidRDefault="008766DE" w:rsidP="000D78A7">
    <w:pPr>
      <w:pStyle w:val="Pidipagina"/>
      <w:jc w:val="right"/>
      <w:rPr>
        <w:rFonts w:ascii="Times New Roman" w:hAnsi="Times New Roman" w:cs="Times New Roman"/>
        <w:i/>
        <w:sz w:val="14"/>
      </w:rPr>
    </w:pPr>
    <w:r>
      <w:rPr>
        <w:rFonts w:ascii="Times New Roman" w:hAnsi="Times New Roman" w:cs="Times New Roman"/>
        <w:sz w:val="18"/>
      </w:rPr>
      <w:t xml:space="preserve">Pag. </w:t>
    </w:r>
    <w:r>
      <w:rPr>
        <w:rFonts w:ascii="Times New Roman" w:hAnsi="Times New Roman" w:cs="Times New Roman"/>
        <w:sz w:val="18"/>
      </w:rPr>
      <w:fldChar w:fldCharType="begin"/>
    </w:r>
    <w:r>
      <w:rPr>
        <w:rFonts w:ascii="Times New Roman" w:hAnsi="Times New Roman" w:cs="Times New Roman"/>
        <w:sz w:val="18"/>
      </w:rPr>
      <w:instrText xml:space="preserve"> PAGE \* ARABIC </w:instrText>
    </w:r>
    <w:r>
      <w:rPr>
        <w:rFonts w:ascii="Times New Roman" w:hAnsi="Times New Roman" w:cs="Times New Roman"/>
        <w:sz w:val="18"/>
      </w:rPr>
      <w:fldChar w:fldCharType="separate"/>
    </w:r>
    <w:r w:rsidR="00565AF4">
      <w:rPr>
        <w:rFonts w:ascii="Times New Roman" w:hAnsi="Times New Roman" w:cs="Times New Roman"/>
        <w:noProof/>
        <w:sz w:val="18"/>
      </w:rPr>
      <w:t>2</w:t>
    </w:r>
    <w:r>
      <w:rPr>
        <w:rFonts w:ascii="Times New Roman" w:hAnsi="Times New Roman" w:cs="Times New Roman"/>
        <w:sz w:val="18"/>
      </w:rPr>
      <w:fldChar w:fldCharType="end"/>
    </w:r>
    <w:r>
      <w:rPr>
        <w:rFonts w:ascii="Times New Roman" w:hAnsi="Times New Roman" w:cs="Times New Roman"/>
        <w:sz w:val="18"/>
      </w:rPr>
      <w:t xml:space="preserve"> di </w:t>
    </w:r>
    <w:r>
      <w:rPr>
        <w:rFonts w:ascii="Times New Roman" w:hAnsi="Times New Roman" w:cs="Times New Roman"/>
        <w:sz w:val="18"/>
      </w:rPr>
      <w:fldChar w:fldCharType="begin"/>
    </w:r>
    <w:r>
      <w:rPr>
        <w:rFonts w:ascii="Times New Roman" w:hAnsi="Times New Roman" w:cs="Times New Roman"/>
        <w:sz w:val="18"/>
      </w:rPr>
      <w:instrText xml:space="preserve"> NUMPAGES \* ARABIC </w:instrText>
    </w:r>
    <w:r>
      <w:rPr>
        <w:rFonts w:ascii="Times New Roman" w:hAnsi="Times New Roman" w:cs="Times New Roman"/>
        <w:sz w:val="18"/>
      </w:rPr>
      <w:fldChar w:fldCharType="separate"/>
    </w:r>
    <w:r w:rsidR="00565AF4">
      <w:rPr>
        <w:rFonts w:ascii="Times New Roman" w:hAnsi="Times New Roman" w:cs="Times New Roman"/>
        <w:noProof/>
        <w:sz w:val="18"/>
      </w:rPr>
      <w:t>4</w:t>
    </w:r>
    <w:r>
      <w:rPr>
        <w:rFonts w:ascii="Times New Roman" w:hAnsi="Times New Roman" w:cs="Times New Roman"/>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D61F7" w14:textId="77777777" w:rsidR="00EF7786" w:rsidRDefault="00EF7786">
      <w:pPr>
        <w:spacing w:after="0" w:line="240" w:lineRule="auto"/>
      </w:pPr>
      <w:r>
        <w:separator/>
      </w:r>
    </w:p>
  </w:footnote>
  <w:footnote w:type="continuationSeparator" w:id="0">
    <w:p w14:paraId="6DFED421" w14:textId="77777777" w:rsidR="00EF7786" w:rsidRDefault="00EF7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sz w:val="22"/>
        <w:szCs w:val="22"/>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sz w:val="22"/>
        <w:szCs w:val="22"/>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sz w:val="22"/>
        <w:szCs w:val="22"/>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Wingdings" w:hAnsi="Wingdings" w:cs="Wingdings"/>
        <w:color w:val="000000"/>
        <w:sz w:val="22"/>
        <w:szCs w:val="22"/>
        <w:lang w:eastAsia="it-I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color w:val="000000"/>
        <w:sz w:val="22"/>
        <w:szCs w:val="22"/>
        <w:lang w:eastAsia="it-I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color w:val="000000"/>
        <w:sz w:val="22"/>
        <w:szCs w:val="22"/>
        <w:lang w:eastAsia="it-I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color w:val="000000"/>
        <w:sz w:val="22"/>
        <w:szCs w:val="22"/>
        <w:lang w:eastAsia="it-IT"/>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2095695">
    <w:abstractNumId w:val="0"/>
  </w:num>
  <w:num w:numId="2" w16cid:durableId="617564284">
    <w:abstractNumId w:val="1"/>
  </w:num>
  <w:num w:numId="3" w16cid:durableId="272245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C33"/>
    <w:rsid w:val="00000ECA"/>
    <w:rsid w:val="000D78A7"/>
    <w:rsid w:val="003019F0"/>
    <w:rsid w:val="003C25F7"/>
    <w:rsid w:val="003D7E88"/>
    <w:rsid w:val="004D4CF9"/>
    <w:rsid w:val="00565AF4"/>
    <w:rsid w:val="005C6AA3"/>
    <w:rsid w:val="007837D6"/>
    <w:rsid w:val="008766DE"/>
    <w:rsid w:val="00977580"/>
    <w:rsid w:val="00B42D63"/>
    <w:rsid w:val="00BF1FF7"/>
    <w:rsid w:val="00D14DFB"/>
    <w:rsid w:val="00EF5C33"/>
    <w:rsid w:val="00EF7786"/>
    <w:rsid w:val="00F441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4F4CF2A"/>
  <w15:chartTrackingRefBased/>
  <w15:docId w15:val="{64BA1BB0-CB42-9945-A2C5-0891159BF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200" w:line="276" w:lineRule="auto"/>
    </w:pPr>
    <w:rPr>
      <w:rFonts w:ascii="Calibri" w:eastAsia="Calibri" w:hAnsi="Calibri" w:cs="font42"/>
      <w:sz w:val="22"/>
      <w:szCs w:val="22"/>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sz w:val="22"/>
      <w:szCs w:val="22"/>
    </w:rPr>
  </w:style>
  <w:style w:type="character" w:customStyle="1" w:styleId="WW8Num1z2">
    <w:name w:val="WW8Num1z2"/>
    <w:rPr>
      <w:rFonts w:ascii="Wingdings" w:hAnsi="Wingdings" w:cs="Wingdings"/>
    </w:rPr>
  </w:style>
  <w:style w:type="character" w:customStyle="1" w:styleId="WW8Num2z0">
    <w:name w:val="WW8Num2z0"/>
    <w:rPr>
      <w:rFonts w:ascii="Wingdings" w:eastAsia="Times New Roman" w:hAnsi="Wingdings" w:cs="Wingdings"/>
      <w:color w:val="000000"/>
      <w:sz w:val="22"/>
      <w:szCs w:val="22"/>
      <w:lang w:eastAsia="it-IT"/>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Calibri" w:hAnsi="Times New Roman"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Carpredefinitoparagrafo1">
    <w:name w:val="Car. predefinito paragrafo1"/>
  </w:style>
  <w:style w:type="character" w:customStyle="1" w:styleId="Carpredefinitoparagrafo2">
    <w:name w:val="Car. predefinito paragrafo2"/>
  </w:style>
  <w:style w:type="character" w:customStyle="1" w:styleId="IntestazioneCarattere">
    <w:name w:val="Intestazione Carattere"/>
    <w:basedOn w:val="Carpredefinitoparagrafo2"/>
  </w:style>
  <w:style w:type="character" w:customStyle="1" w:styleId="PidipaginaCarattere">
    <w:name w:val="Piè di pagina Carattere"/>
    <w:basedOn w:val="Carpredefinitoparagrafo2"/>
  </w:style>
  <w:style w:type="character" w:customStyle="1" w:styleId="TestofumettoCarattere">
    <w:name w:val="Testo fumetto Carattere"/>
    <w:rPr>
      <w:rFonts w:ascii="Tahoma" w:hAnsi="Tahoma" w:cs="Tahoma"/>
      <w:sz w:val="16"/>
      <w:szCs w:val="16"/>
    </w:rPr>
  </w:style>
  <w:style w:type="character" w:customStyle="1" w:styleId="ListLabel1">
    <w:name w:val="ListLabel 1"/>
    <w:rPr>
      <w:rFonts w:ascii="Times New Roman" w:hAnsi="Times New Roman"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paragraph" w:customStyle="1" w:styleId="Titolo1">
    <w:name w:val="Titolo1"/>
    <w:basedOn w:val="Normale"/>
    <w:next w:val="Corpotesto"/>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style>
  <w:style w:type="paragraph" w:styleId="Didascalia">
    <w:name w:val="caption"/>
    <w:basedOn w:val="Normale"/>
    <w:qFormat/>
    <w:pPr>
      <w:suppressLineNumbers/>
      <w:spacing w:before="120" w:after="120"/>
    </w:pPr>
    <w:rPr>
      <w:i/>
      <w:iCs/>
      <w:sz w:val="24"/>
      <w:szCs w:val="24"/>
    </w:rPr>
  </w:style>
  <w:style w:type="paragraph" w:customStyle="1" w:styleId="Indice">
    <w:name w:val="Indice"/>
    <w:basedOn w:val="Normale"/>
    <w:pPr>
      <w:suppressLineNumbers/>
    </w:pPr>
    <w:rPr>
      <w:rFonts w:cs="Arial"/>
    </w:rPr>
  </w:style>
  <w:style w:type="paragraph" w:customStyle="1" w:styleId="Heading">
    <w:name w:val="Heading"/>
    <w:basedOn w:val="Normale"/>
    <w:next w:val="Corpotesto"/>
    <w:pPr>
      <w:keepNext/>
      <w:spacing w:before="240" w:after="120"/>
    </w:pPr>
    <w:rPr>
      <w:rFonts w:ascii="Liberation Sans" w:eastAsia="DejaVu Sans" w:hAnsi="Liberation Sans" w:cs="DejaVu Sans"/>
      <w:sz w:val="28"/>
      <w:szCs w:val="28"/>
    </w:rPr>
  </w:style>
  <w:style w:type="paragraph" w:customStyle="1" w:styleId="Index">
    <w:name w:val="Index"/>
    <w:basedOn w:val="Normale"/>
    <w:pPr>
      <w:suppressLineNumbers/>
    </w:pPr>
  </w:style>
  <w:style w:type="paragraph" w:customStyle="1" w:styleId="Default">
    <w:name w:val="Default"/>
    <w:pPr>
      <w:suppressAutoHyphens/>
    </w:pPr>
    <w:rPr>
      <w:rFonts w:ascii="Calibri" w:hAnsi="Calibri" w:cs="Calibri"/>
      <w:color w:val="000000"/>
      <w:sz w:val="24"/>
      <w:szCs w:val="24"/>
      <w:lang w:eastAsia="zh-CN"/>
    </w:rPr>
  </w:style>
  <w:style w:type="paragraph" w:customStyle="1" w:styleId="Paragrafoelenco1">
    <w:name w:val="Paragrafo elenco1"/>
    <w:basedOn w:val="Normale"/>
    <w:pPr>
      <w:spacing w:after="0" w:line="240" w:lineRule="auto"/>
      <w:ind w:left="708"/>
    </w:pPr>
    <w:rPr>
      <w:rFonts w:ascii="Times New Roman" w:eastAsia="Times New Roman" w:hAnsi="Times New Roman" w:cs="Times New Roman"/>
      <w:sz w:val="24"/>
      <w:szCs w:val="24"/>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pPr>
      <w:tabs>
        <w:tab w:val="center" w:pos="4819"/>
        <w:tab w:val="right" w:pos="9638"/>
      </w:tabs>
      <w:spacing w:after="0" w:line="240" w:lineRule="auto"/>
    </w:pPr>
  </w:style>
  <w:style w:type="paragraph" w:styleId="Pidipagina">
    <w:name w:val="footer"/>
    <w:basedOn w:val="Normale"/>
    <w:pPr>
      <w:tabs>
        <w:tab w:val="center" w:pos="4819"/>
        <w:tab w:val="right" w:pos="9638"/>
      </w:tabs>
      <w:spacing w:after="0" w:line="240" w:lineRule="auto"/>
    </w:pPr>
  </w:style>
  <w:style w:type="paragraph" w:customStyle="1" w:styleId="Testofumetto1">
    <w:name w:val="Testo fumetto1"/>
    <w:basedOn w:val="Normale"/>
    <w:pPr>
      <w:spacing w:after="0" w:line="240" w:lineRule="auto"/>
    </w:pPr>
    <w:rPr>
      <w:rFonts w:ascii="Tahoma" w:hAnsi="Tahoma" w:cs="Tahoma"/>
      <w:sz w:val="16"/>
      <w:szCs w:val="16"/>
    </w:rPr>
  </w:style>
  <w:style w:type="paragraph" w:styleId="Paragrafoelenco">
    <w:name w:val="List Paragraph"/>
    <w:basedOn w:val="Normale"/>
    <w:qFormat/>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1629</Words>
  <Characters>9290</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FARACI GIUSEPPE NUNZIO</dc:creator>
  <cp:keywords/>
  <cp:lastModifiedBy>ISTITUTO COMPRENSIVO CERRINA MONFERRATO</cp:lastModifiedBy>
  <cp:revision>5</cp:revision>
  <cp:lastPrinted>2023-02-06T11:17:00Z</cp:lastPrinted>
  <dcterms:created xsi:type="dcterms:W3CDTF">2023-03-09T21:13:00Z</dcterms:created>
  <dcterms:modified xsi:type="dcterms:W3CDTF">2023-03-10T08:01:00Z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