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C1156" w14:paraId="002B8595" w14:textId="77777777" w:rsidTr="002C115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FC3C" w14:textId="61187EF8" w:rsidR="002C1156" w:rsidRPr="00224783" w:rsidRDefault="002C1156" w:rsidP="00107D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</w:t>
            </w:r>
          </w:p>
        </w:tc>
      </w:tr>
      <w:tr w:rsidR="002C1156" w14:paraId="5040B68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5B4E" w14:textId="77777777" w:rsidR="002C1156" w:rsidRPr="000E215C" w:rsidRDefault="002C1156" w:rsidP="002C1156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7F54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006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D1A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C1156" w14:paraId="15997886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6010" w14:textId="77777777" w:rsidR="002C1156" w:rsidRDefault="002C1156" w:rsidP="002C1156">
            <w:pPr>
              <w:snapToGrid w:val="0"/>
              <w:rPr>
                <w:b/>
              </w:rPr>
            </w:pPr>
          </w:p>
          <w:p w14:paraId="791D2BC9" w14:textId="77777777" w:rsidR="002C1156" w:rsidRPr="00166AF8" w:rsidRDefault="002C1156" w:rsidP="002C115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F25C663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738B449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12C8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80AF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A77F" w14:textId="77777777" w:rsidR="002C1156" w:rsidRDefault="002C1156" w:rsidP="002C1156">
            <w:pPr>
              <w:jc w:val="center"/>
              <w:rPr>
                <w:b/>
              </w:rPr>
            </w:pPr>
          </w:p>
        </w:tc>
      </w:tr>
      <w:tr w:rsidR="007E4581" w14:paraId="60684ED8" w14:textId="77777777" w:rsidTr="00631D1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B167CC" w14:textId="77777777" w:rsidR="007E4581" w:rsidRPr="00B2753D" w:rsidRDefault="007E4581" w:rsidP="002C1156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1FE7E304" w14:textId="77777777" w:rsidR="007E4581" w:rsidRPr="00B2753D" w:rsidRDefault="007E4581" w:rsidP="002C115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C521" w14:textId="58A749CA" w:rsidR="007E4581" w:rsidRPr="007E4581" w:rsidRDefault="007E4581" w:rsidP="002C1156">
            <w:pPr>
              <w:snapToGrid w:val="0"/>
              <w:rPr>
                <w:b/>
              </w:rPr>
            </w:pPr>
            <w:r w:rsidRPr="007E4581">
              <w:rPr>
                <w:b/>
              </w:rPr>
              <w:t>VOTO DI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5111" w14:textId="77777777" w:rsidR="007E4581" w:rsidRPr="00B2753D" w:rsidRDefault="007E4581" w:rsidP="002C115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B6FE" w14:textId="77777777" w:rsidR="007E4581" w:rsidRPr="00B2753D" w:rsidRDefault="007E4581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027E" w14:textId="77777777" w:rsidR="007E4581" w:rsidRDefault="007E4581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BE7" w14:textId="77777777" w:rsidR="007E4581" w:rsidRDefault="007E4581" w:rsidP="002C1156">
            <w:pPr>
              <w:snapToGrid w:val="0"/>
            </w:pPr>
          </w:p>
        </w:tc>
      </w:tr>
      <w:tr w:rsidR="007E4581" w14:paraId="2D5D1B7E" w14:textId="77777777" w:rsidTr="00631D15"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58D1D" w14:textId="77777777" w:rsidR="007E4581" w:rsidRPr="00B2753D" w:rsidRDefault="007E4581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4071" w14:textId="3A67A376" w:rsidR="007E4581" w:rsidRPr="00B2753D" w:rsidRDefault="00B1448A" w:rsidP="002C1156">
            <w:pPr>
              <w:rPr>
                <w:b/>
              </w:rPr>
            </w:pPr>
            <w:r>
              <w:rPr>
                <w:b/>
              </w:rPr>
              <w:t>Da</w:t>
            </w:r>
            <w:r w:rsidR="007E4581">
              <w:rPr>
                <w:b/>
              </w:rPr>
              <w:t xml:space="preserve"> 80/110</w:t>
            </w:r>
            <w:r>
              <w:rPr>
                <w:b/>
              </w:rPr>
              <w:t xml:space="preserve"> a 110/110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FDA6" w14:textId="0623DD34" w:rsidR="007E4581" w:rsidRPr="00B2753D" w:rsidRDefault="007E4581" w:rsidP="002C1156">
            <w:r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B7E7" w14:textId="77777777" w:rsidR="007E4581" w:rsidRPr="00B2753D" w:rsidRDefault="007E4581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D04B" w14:textId="77777777" w:rsidR="007E4581" w:rsidRDefault="007E4581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89A4" w14:textId="77777777" w:rsidR="007E4581" w:rsidRDefault="007E4581" w:rsidP="002C1156">
            <w:pPr>
              <w:snapToGrid w:val="0"/>
            </w:pPr>
          </w:p>
        </w:tc>
      </w:tr>
      <w:tr w:rsidR="007E4581" w14:paraId="00605058" w14:textId="77777777" w:rsidTr="00631D15">
        <w:trPr>
          <w:trHeight w:val="906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AE1186" w14:textId="28768B5A" w:rsidR="007E4581" w:rsidRPr="00754F5D" w:rsidRDefault="007E4581" w:rsidP="002C115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05C9" w14:textId="268A4F8F" w:rsidR="007E4581" w:rsidRPr="00B1448A" w:rsidRDefault="00B1448A" w:rsidP="002C1156">
            <w:pPr>
              <w:snapToGrid w:val="0"/>
              <w:rPr>
                <w:b/>
              </w:rPr>
            </w:pPr>
            <w:r>
              <w:rPr>
                <w:b/>
              </w:rPr>
              <w:t>Fino a 79/</w:t>
            </w:r>
            <w:r w:rsidR="007E4581" w:rsidRPr="00B1448A">
              <w:rPr>
                <w:b/>
              </w:rPr>
              <w:t>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F47E" w14:textId="22FA1E2E" w:rsidR="007E4581" w:rsidRPr="00704438" w:rsidRDefault="00B1448A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502" w14:textId="77777777" w:rsidR="007E4581" w:rsidRPr="00B2753D" w:rsidRDefault="007E4581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265" w14:textId="77777777" w:rsidR="007E4581" w:rsidRDefault="007E4581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046" w14:textId="77777777" w:rsidR="007E4581" w:rsidRDefault="007E4581" w:rsidP="002C1156">
            <w:pPr>
              <w:snapToGrid w:val="0"/>
            </w:pPr>
          </w:p>
        </w:tc>
      </w:tr>
      <w:tr w:rsidR="002C1156" w14:paraId="25E9559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FB51" w14:textId="77777777" w:rsidR="002C1156" w:rsidRPr="00B2753D" w:rsidRDefault="002C1156" w:rsidP="002C1156">
            <w:pPr>
              <w:rPr>
                <w:b/>
              </w:rPr>
            </w:pPr>
          </w:p>
          <w:p w14:paraId="63140082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1645848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19B7D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1CC5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3E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0C72" w14:textId="77777777" w:rsidR="002C1156" w:rsidRDefault="002C1156" w:rsidP="002C1156">
            <w:pPr>
              <w:snapToGrid w:val="0"/>
            </w:pPr>
          </w:p>
        </w:tc>
      </w:tr>
      <w:tr w:rsidR="002C1156" w14:paraId="743FA033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7C7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O ATTESTAZIONE CONSEGUITE NELLE MATERIE ATTINENTI ALLA SELEZIONE (min.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B4D2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B7DA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10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FEB0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6D4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C6E9" w14:textId="77777777" w:rsidR="002C1156" w:rsidRDefault="002C1156" w:rsidP="002C1156">
            <w:pPr>
              <w:snapToGrid w:val="0"/>
            </w:pPr>
          </w:p>
        </w:tc>
      </w:tr>
      <w:tr w:rsidR="002C1156" w14:paraId="2B19CA28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B0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4F10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E64A" w14:textId="77777777" w:rsidR="002C1156" w:rsidRPr="00B2753D" w:rsidRDefault="002C1156" w:rsidP="002C1156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477A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1D0A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BF69" w14:textId="77777777" w:rsidR="002C1156" w:rsidRDefault="002C1156" w:rsidP="002C1156">
            <w:pPr>
              <w:snapToGrid w:val="0"/>
            </w:pPr>
          </w:p>
        </w:tc>
      </w:tr>
      <w:tr w:rsidR="002C1156" w14:paraId="12DC93AD" w14:textId="77777777" w:rsidTr="002C115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1E0D" w14:textId="77777777" w:rsidR="002C1156" w:rsidRPr="00B2753D" w:rsidRDefault="002C1156" w:rsidP="002C1156">
            <w:pPr>
              <w:rPr>
                <w:b/>
              </w:rPr>
            </w:pPr>
          </w:p>
          <w:p w14:paraId="5026911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29829CA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2882ACF" w14:textId="77777777" w:rsidR="002C1156" w:rsidRPr="00B2753D" w:rsidRDefault="002C1156" w:rsidP="002C115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2DE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B810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04EB" w14:textId="77777777" w:rsidR="002C1156" w:rsidRDefault="002C1156" w:rsidP="002C1156">
            <w:pPr>
              <w:snapToGrid w:val="0"/>
            </w:pPr>
          </w:p>
        </w:tc>
      </w:tr>
      <w:tr w:rsidR="002C1156" w14:paraId="4AF422FE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0155" w14:textId="77777777" w:rsidR="002C1156" w:rsidRPr="00B2753D" w:rsidRDefault="002C1156" w:rsidP="002C1156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1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>docenze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D72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7CCA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280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0F1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854" w14:textId="77777777" w:rsidR="002C1156" w:rsidRDefault="002C1156" w:rsidP="002C1156">
            <w:pPr>
              <w:snapToGrid w:val="0"/>
            </w:pPr>
          </w:p>
        </w:tc>
      </w:tr>
      <w:tr w:rsidR="002C1156" w14:paraId="36AC2CF4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5A5F" w14:textId="77777777" w:rsidR="002C1156" w:rsidRPr="00DC3B6C" w:rsidRDefault="002C1156" w:rsidP="002C1156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97C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4A2C" w14:textId="77777777" w:rsidR="002C1156" w:rsidRPr="0049712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4463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71F7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F11" w14:textId="77777777" w:rsidR="002C1156" w:rsidRDefault="002C1156" w:rsidP="002C1156"/>
        </w:tc>
      </w:tr>
      <w:tr w:rsidR="002C1156" w14:paraId="6CCD561D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54F3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>interventi a convegni in qualità di relatore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AC9F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0809" w14:textId="77777777" w:rsidR="002C115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048E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99C6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0C4" w14:textId="77777777" w:rsidR="002C1156" w:rsidRDefault="002C1156" w:rsidP="002C1156"/>
        </w:tc>
      </w:tr>
      <w:tr w:rsidR="002C1156" w14:paraId="386EDC49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A7E" w14:textId="77777777" w:rsidR="002C1156" w:rsidRPr="00B2753D" w:rsidRDefault="002C1156" w:rsidP="002C1156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33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03F3B" w14:textId="77777777" w:rsidR="002C1156" w:rsidRPr="00B2753D" w:rsidRDefault="002C1156" w:rsidP="002C1156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68CA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E04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74FE" w14:textId="77777777" w:rsidR="002C1156" w:rsidRDefault="002C1156" w:rsidP="002C1156">
            <w:pPr>
              <w:snapToGrid w:val="0"/>
            </w:pPr>
          </w:p>
        </w:tc>
      </w:tr>
      <w:tr w:rsidR="002C1156" w14:paraId="0D9B8513" w14:textId="77777777" w:rsidTr="002C115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5B636" w14:textId="77777777" w:rsidR="002C1156" w:rsidRPr="00B2753D" w:rsidRDefault="002C1156" w:rsidP="002C115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F95A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D35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0AFE" w14:textId="77777777" w:rsidR="002C1156" w:rsidRDefault="002C1156" w:rsidP="002C1156">
            <w:pPr>
              <w:snapToGrid w:val="0"/>
            </w:pPr>
          </w:p>
        </w:tc>
      </w:tr>
    </w:tbl>
    <w:p w14:paraId="6CF677BF" w14:textId="77777777" w:rsidR="006A23D4" w:rsidRDefault="006A23D4" w:rsidP="006A23D4"/>
    <w:sectPr w:rsidR="006A23D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C603B" w14:textId="77777777" w:rsidR="001E04AD" w:rsidRDefault="001E04AD">
      <w:r>
        <w:separator/>
      </w:r>
    </w:p>
  </w:endnote>
  <w:endnote w:type="continuationSeparator" w:id="0">
    <w:p w14:paraId="33AA4CDC" w14:textId="77777777" w:rsidR="001E04AD" w:rsidRDefault="001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16F03C25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448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E2496" w14:textId="77777777" w:rsidR="001E04AD" w:rsidRDefault="001E04AD">
      <w:r>
        <w:separator/>
      </w:r>
    </w:p>
  </w:footnote>
  <w:footnote w:type="continuationSeparator" w:id="0">
    <w:p w14:paraId="7D341D79" w14:textId="77777777" w:rsidR="001E04AD" w:rsidRDefault="001E0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07D98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349"/>
    <w:rsid w:val="001E04AD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156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E4581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0F79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1448A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7A0A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C659A-99AA-43D9-9F51-E0AE87E1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1548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2018-01-15T11:37:00Z</cp:lastPrinted>
  <dcterms:created xsi:type="dcterms:W3CDTF">2022-12-21T12:42:00Z</dcterms:created>
  <dcterms:modified xsi:type="dcterms:W3CDTF">2022-12-21T12:42:00Z</dcterms:modified>
</cp:coreProperties>
</file>