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D762" w14:textId="611D956B" w:rsidR="009E1034" w:rsidRPr="00C20594" w:rsidRDefault="009E1034" w:rsidP="009E103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b/>
          <w:sz w:val="22"/>
          <w:szCs w:val="22"/>
          <w:u w:val="single"/>
          <w:lang w:eastAsia="ar-SA"/>
        </w:rPr>
        <w:t xml:space="preserve"> -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PNRR TRANSIZIONE DIGITALE</w:t>
      </w:r>
      <w:r w:rsidR="00A760BB">
        <w:rPr>
          <w:rFonts w:asciiTheme="minorHAnsi" w:eastAsiaTheme="minorEastAsia" w:hAnsiTheme="minorHAnsi" w:cstheme="minorHAnsi"/>
          <w:sz w:val="22"/>
          <w:szCs w:val="22"/>
          <w:u w:val="single"/>
          <w:lang w:eastAsia="ar-SA"/>
        </w:rPr>
        <w:t xml:space="preserve"> DM66/23</w:t>
      </w:r>
    </w:p>
    <w:p w14:paraId="793A8491" w14:textId="77777777" w:rsidR="009E1034" w:rsidRPr="00C20594" w:rsidRDefault="009E1034" w:rsidP="009E103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54FC9A1F" w14:textId="77777777" w:rsidR="009E1034" w:rsidRPr="00C20594" w:rsidRDefault="009E1034" w:rsidP="009E1034">
      <w:pPr>
        <w:autoSpaceDE w:val="0"/>
        <w:spacing w:line="276" w:lineRule="auto"/>
        <w:rPr>
          <w:rFonts w:asciiTheme="minorHAnsi" w:eastAsiaTheme="minorEastAsia" w:hAnsiTheme="minorHAnsi" w:cstheme="minorHAnsi"/>
          <w:sz w:val="22"/>
          <w:szCs w:val="22"/>
        </w:rPr>
      </w:pPr>
    </w:p>
    <w:p w14:paraId="79B18361" w14:textId="77777777" w:rsidR="009E1034" w:rsidRPr="00C20594" w:rsidRDefault="009E1034" w:rsidP="009E103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A0A2490" w14:textId="77777777" w:rsidR="009E1034" w:rsidRPr="00C20594" w:rsidRDefault="009E1034" w:rsidP="009E103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622979C2" w14:textId="77777777" w:rsidR="009E1034" w:rsidRPr="00C20594" w:rsidRDefault="009E1034" w:rsidP="009E103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6C30F252" w14:textId="77777777" w:rsidR="009E1034" w:rsidRPr="00C20594" w:rsidRDefault="009E1034" w:rsidP="009E103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CCD34BE" w14:textId="77777777" w:rsidR="009E1034" w:rsidRPr="00C20594" w:rsidRDefault="009E1034" w:rsidP="009E103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576D27BA" w14:textId="77777777" w:rsidR="009E1034" w:rsidRPr="00C20594" w:rsidRDefault="009E1034" w:rsidP="009E103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199E815" w14:textId="77777777" w:rsidR="009E1034" w:rsidRPr="00C20594" w:rsidRDefault="009E1034" w:rsidP="009E103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58693B7A" w14:textId="77777777" w:rsidR="009E1034" w:rsidRPr="00C20594" w:rsidRDefault="009E1034" w:rsidP="009E103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81BACF5" w14:textId="77777777" w:rsidR="009E1034" w:rsidRDefault="009E1034" w:rsidP="009E1034">
      <w:pPr>
        <w:autoSpaceDE w:val="0"/>
        <w:spacing w:line="480" w:lineRule="auto"/>
        <w:jc w:val="both"/>
        <w:rPr>
          <w:rFonts w:asciiTheme="minorHAnsi" w:eastAsiaTheme="minorEastAsia" w:hAnsiTheme="minorHAnsi" w:cstheme="minorHAnsi"/>
          <w:sz w:val="22"/>
          <w:szCs w:val="22"/>
        </w:rPr>
      </w:pPr>
      <w:r w:rsidRPr="00480895">
        <w:rPr>
          <w:rFonts w:asciiTheme="minorHAnsi" w:eastAsiaTheme="minorEastAsia" w:hAnsiTheme="minorHAnsi" w:cstheme="minorHAnsi"/>
          <w:sz w:val="22"/>
          <w:szCs w:val="22"/>
        </w:rPr>
        <w:t>Di partecipare alla selezione per l’attribuzione dell’incarico di</w:t>
      </w:r>
      <w:r>
        <w:rPr>
          <w:rFonts w:asciiTheme="minorHAnsi" w:eastAsiaTheme="minorEastAsia" w:hAnsiTheme="minorHAnsi" w:cstheme="minorHAnsi"/>
          <w:sz w:val="22"/>
          <w:szCs w:val="22"/>
        </w:rPr>
        <w:t>:</w:t>
      </w:r>
    </w:p>
    <w:tbl>
      <w:tblPr>
        <w:tblStyle w:val="TableNormal1"/>
        <w:tblW w:w="10463" w:type="dxa"/>
        <w:tblInd w:w="-5" w:type="dxa"/>
        <w:tblLayout w:type="fixed"/>
        <w:tblCellMar>
          <w:left w:w="5" w:type="dxa"/>
          <w:right w:w="5" w:type="dxa"/>
        </w:tblCellMar>
        <w:tblLook w:val="01E0" w:firstRow="1" w:lastRow="1" w:firstColumn="1" w:lastColumn="1" w:noHBand="0" w:noVBand="0"/>
      </w:tblPr>
      <w:tblGrid>
        <w:gridCol w:w="3686"/>
        <w:gridCol w:w="2268"/>
        <w:gridCol w:w="2126"/>
        <w:gridCol w:w="2383"/>
      </w:tblGrid>
      <w:tr w:rsidR="00B41638" w14:paraId="21DABE4C" w14:textId="77777777" w:rsidTr="00DB6E9B">
        <w:trPr>
          <w:trHeight w:val="536"/>
        </w:trPr>
        <w:tc>
          <w:tcPr>
            <w:tcW w:w="36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8C71396" w14:textId="77777777" w:rsidR="00B41638" w:rsidRPr="00B41638" w:rsidRDefault="00B41638" w:rsidP="00B41638">
            <w:pPr>
              <w:pStyle w:val="TableParagraph"/>
              <w:spacing w:before="40"/>
              <w:ind w:left="122" w:right="111" w:hanging="2"/>
              <w:jc w:val="center"/>
              <w:rPr>
                <w:b/>
                <w:sz w:val="20"/>
                <w:szCs w:val="20"/>
                <w:lang w:val="it-IT"/>
              </w:rPr>
            </w:pPr>
            <w:bookmarkStart w:id="0" w:name="_Hlk158581835"/>
            <w:r w:rsidRPr="00B41638">
              <w:rPr>
                <w:b/>
                <w:sz w:val="20"/>
                <w:szCs w:val="20"/>
                <w:lang w:val="it-IT"/>
              </w:rPr>
              <w:t>PERCORSI FORMATIVI</w:t>
            </w:r>
          </w:p>
        </w:tc>
        <w:tc>
          <w:tcPr>
            <w:tcW w:w="226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8474080" w14:textId="77777777" w:rsidR="00B41638" w:rsidRPr="00B41638" w:rsidRDefault="00B41638" w:rsidP="00B41638">
            <w:pPr>
              <w:pStyle w:val="TableParagraph"/>
              <w:ind w:right="300"/>
              <w:jc w:val="center"/>
              <w:rPr>
                <w:b/>
                <w:sz w:val="20"/>
                <w:szCs w:val="20"/>
                <w:lang w:val="it-IT"/>
              </w:rPr>
            </w:pPr>
            <w:r w:rsidRPr="00B41638">
              <w:rPr>
                <w:b/>
                <w:sz w:val="20"/>
                <w:szCs w:val="20"/>
                <w:lang w:val="it-IT"/>
              </w:rPr>
              <w:t>N°</w:t>
            </w:r>
            <w:r w:rsidRPr="00B41638">
              <w:rPr>
                <w:b/>
                <w:spacing w:val="-2"/>
                <w:sz w:val="20"/>
                <w:szCs w:val="20"/>
                <w:lang w:val="it-IT"/>
              </w:rPr>
              <w:t xml:space="preserve"> figure richieste nei ruoli di ESPERTO</w:t>
            </w:r>
          </w:p>
        </w:tc>
        <w:tc>
          <w:tcPr>
            <w:tcW w:w="212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DF20F54" w14:textId="11D90941" w:rsidR="00B41638" w:rsidRPr="00B41638" w:rsidRDefault="00B41638" w:rsidP="00B41638">
            <w:pPr>
              <w:pStyle w:val="TableParagraph"/>
              <w:spacing w:before="3"/>
              <w:jc w:val="center"/>
              <w:rPr>
                <w:b/>
                <w:sz w:val="20"/>
                <w:szCs w:val="20"/>
              </w:rPr>
            </w:pPr>
            <w:r w:rsidRPr="00B41638">
              <w:rPr>
                <w:b/>
                <w:sz w:val="20"/>
                <w:szCs w:val="20"/>
              </w:rPr>
              <w:t xml:space="preserve">Ore di </w:t>
            </w:r>
            <w:proofErr w:type="spellStart"/>
            <w:r w:rsidRPr="00B41638">
              <w:rPr>
                <w:b/>
                <w:sz w:val="20"/>
                <w:szCs w:val="20"/>
              </w:rPr>
              <w:t>impegno</w:t>
            </w:r>
            <w:proofErr w:type="spellEnd"/>
            <w:r w:rsidRPr="00B41638">
              <w:rPr>
                <w:b/>
                <w:sz w:val="20"/>
                <w:szCs w:val="20"/>
              </w:rPr>
              <w:t xml:space="preserve"> ESPERTO</w:t>
            </w:r>
          </w:p>
        </w:tc>
        <w:tc>
          <w:tcPr>
            <w:tcW w:w="238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08254A0" w14:textId="618D40FA" w:rsidR="00B41638" w:rsidRPr="00B41638" w:rsidRDefault="00767299" w:rsidP="00B41638">
            <w:pPr>
              <w:pStyle w:val="TableParagraph"/>
              <w:spacing w:before="3"/>
              <w:jc w:val="center"/>
              <w:rPr>
                <w:b/>
                <w:bCs/>
                <w:sz w:val="20"/>
                <w:szCs w:val="20"/>
              </w:rPr>
            </w:pPr>
            <w:proofErr w:type="spellStart"/>
            <w:r>
              <w:rPr>
                <w:b/>
                <w:bCs/>
                <w:sz w:val="20"/>
                <w:szCs w:val="20"/>
              </w:rPr>
              <w:t>Indicare</w:t>
            </w:r>
            <w:proofErr w:type="spellEnd"/>
            <w:r>
              <w:rPr>
                <w:b/>
                <w:bCs/>
                <w:sz w:val="20"/>
                <w:szCs w:val="20"/>
              </w:rPr>
              <w:t xml:space="preserve"> </w:t>
            </w:r>
            <w:proofErr w:type="spellStart"/>
            <w:r>
              <w:rPr>
                <w:b/>
                <w:bCs/>
                <w:sz w:val="20"/>
                <w:szCs w:val="20"/>
              </w:rPr>
              <w:t>ordine</w:t>
            </w:r>
            <w:proofErr w:type="spellEnd"/>
            <w:r>
              <w:rPr>
                <w:b/>
                <w:bCs/>
                <w:sz w:val="20"/>
                <w:szCs w:val="20"/>
              </w:rPr>
              <w:t xml:space="preserve"> di</w:t>
            </w:r>
            <w:r w:rsidR="00B41638" w:rsidRPr="00B41638">
              <w:rPr>
                <w:b/>
                <w:bCs/>
                <w:sz w:val="20"/>
                <w:szCs w:val="20"/>
              </w:rPr>
              <w:t xml:space="preserve"> </w:t>
            </w:r>
            <w:proofErr w:type="spellStart"/>
            <w:r w:rsidR="00B41638" w:rsidRPr="00B41638">
              <w:rPr>
                <w:b/>
                <w:bCs/>
                <w:sz w:val="20"/>
                <w:szCs w:val="20"/>
              </w:rPr>
              <w:t>preferenza</w:t>
            </w:r>
            <w:proofErr w:type="spellEnd"/>
          </w:p>
        </w:tc>
      </w:tr>
      <w:tr w:rsidR="00A760BB" w14:paraId="439AA6F8" w14:textId="77777777" w:rsidTr="00A760BB">
        <w:trPr>
          <w:trHeight w:val="570"/>
        </w:trPr>
        <w:tc>
          <w:tcPr>
            <w:tcW w:w="3686" w:type="dxa"/>
            <w:tcBorders>
              <w:top w:val="single" w:sz="4" w:space="0" w:color="000000"/>
              <w:left w:val="single" w:sz="4" w:space="0" w:color="000000"/>
              <w:bottom w:val="single" w:sz="4" w:space="0" w:color="000000"/>
              <w:right w:val="single" w:sz="4" w:space="0" w:color="000000"/>
            </w:tcBorders>
          </w:tcPr>
          <w:p w14:paraId="49221346" w14:textId="54C17D5A" w:rsidR="00A760BB" w:rsidRPr="00B41638" w:rsidRDefault="00A760BB" w:rsidP="00A760BB">
            <w:pPr>
              <w:pStyle w:val="NormaleWeb"/>
              <w:shd w:val="clear" w:color="auto" w:fill="FFFFFF"/>
              <w:spacing w:before="0" w:beforeAutospacing="0" w:after="0" w:afterAutospacing="0"/>
              <w:rPr>
                <w:rFonts w:cstheme="minorHAnsi"/>
                <w:sz w:val="20"/>
                <w:szCs w:val="20"/>
              </w:rPr>
            </w:pPr>
            <w:proofErr w:type="spellStart"/>
            <w:r w:rsidRPr="00B41638">
              <w:rPr>
                <w:rFonts w:eastAsia="Arial" w:cs="Arial"/>
                <w:sz w:val="20"/>
                <w:szCs w:val="20"/>
              </w:rPr>
              <w:t>Percorso</w:t>
            </w:r>
            <w:proofErr w:type="spellEnd"/>
            <w:r w:rsidRPr="00B41638">
              <w:rPr>
                <w:rFonts w:eastAsia="Arial" w:cs="Arial"/>
                <w:sz w:val="20"/>
                <w:szCs w:val="20"/>
              </w:rPr>
              <w:t xml:space="preserve"> di </w:t>
            </w:r>
            <w:proofErr w:type="spellStart"/>
            <w:r w:rsidRPr="00B41638">
              <w:rPr>
                <w:rFonts w:eastAsia="Arial" w:cs="Arial"/>
                <w:sz w:val="20"/>
                <w:szCs w:val="20"/>
              </w:rPr>
              <w:t>transizione</w:t>
            </w:r>
            <w:proofErr w:type="spellEnd"/>
            <w:r w:rsidRPr="00B41638">
              <w:rPr>
                <w:rFonts w:eastAsia="Arial" w:cs="Arial"/>
                <w:sz w:val="20"/>
                <w:szCs w:val="20"/>
              </w:rPr>
              <w:t xml:space="preserve"> </w:t>
            </w:r>
            <w:proofErr w:type="spellStart"/>
            <w:r w:rsidRPr="00A760BB">
              <w:rPr>
                <w:rFonts w:eastAsia="Arial" w:cs="Arial"/>
                <w:sz w:val="20"/>
                <w:szCs w:val="20"/>
              </w:rPr>
              <w:t>digitale</w:t>
            </w:r>
            <w:proofErr w:type="spellEnd"/>
            <w:r w:rsidRPr="00A760BB">
              <w:rPr>
                <w:rFonts w:eastAsia="Arial" w:cs="Arial"/>
                <w:b/>
                <w:sz w:val="20"/>
                <w:szCs w:val="20"/>
              </w:rPr>
              <w:t xml:space="preserve"> </w:t>
            </w:r>
            <w:proofErr w:type="spellStart"/>
            <w:r w:rsidRPr="00A760BB">
              <w:rPr>
                <w:rFonts w:eastAsia="Arial" w:cs="Arial"/>
                <w:b/>
                <w:sz w:val="20"/>
                <w:szCs w:val="20"/>
              </w:rPr>
              <w:t>formazione</w:t>
            </w:r>
            <w:proofErr w:type="spellEnd"/>
            <w:r w:rsidRPr="00A760BB">
              <w:rPr>
                <w:rFonts w:eastAsia="Arial" w:cs="Arial"/>
                <w:b/>
                <w:sz w:val="20"/>
                <w:szCs w:val="20"/>
              </w:rPr>
              <w:t xml:space="preserve"> </w:t>
            </w:r>
            <w:proofErr w:type="spellStart"/>
            <w:r w:rsidRPr="00A760BB">
              <w:rPr>
                <w:rFonts w:eastAsia="Arial" w:cs="Arial"/>
                <w:b/>
                <w:sz w:val="20"/>
                <w:szCs w:val="20"/>
              </w:rPr>
              <w:t>teorica</w:t>
            </w:r>
            <w:proofErr w:type="spellEnd"/>
            <w:r w:rsidRPr="00A760BB">
              <w:rPr>
                <w:rFonts w:eastAsia="Arial" w:cs="Arial"/>
                <w:b/>
                <w:sz w:val="20"/>
                <w:szCs w:val="20"/>
              </w:rPr>
              <w:t xml:space="preserve"> online</w:t>
            </w:r>
            <w:r w:rsidRPr="00B41638">
              <w:rPr>
                <w:rFonts w:eastAsia="Arial" w:cs="Arial"/>
                <w:sz w:val="20"/>
                <w:szCs w:val="20"/>
              </w:rPr>
              <w:t xml:space="preserve">, </w:t>
            </w:r>
            <w:proofErr w:type="spellStart"/>
            <w:r w:rsidRPr="00B41638">
              <w:rPr>
                <w:rFonts w:eastAsia="Arial" w:cs="Arial"/>
                <w:sz w:val="20"/>
                <w:szCs w:val="20"/>
              </w:rPr>
              <w:t>tematica</w:t>
            </w:r>
            <w:proofErr w:type="spellEnd"/>
            <w:r w:rsidRPr="00B41638">
              <w:rPr>
                <w:rFonts w:eastAsia="Arial" w:cs="Arial"/>
                <w:sz w:val="20"/>
                <w:szCs w:val="20"/>
              </w:rPr>
              <w:t xml:space="preserve"> </w:t>
            </w:r>
            <w:r w:rsidRPr="00B41638">
              <w:rPr>
                <w:rFonts w:cstheme="minorHAnsi"/>
                <w:b/>
                <w:bCs/>
                <w:sz w:val="20"/>
                <w:szCs w:val="20"/>
              </w:rPr>
              <w:t>INTELLIGENZA ARTIFICIALE GENERATIVA: STRUMENTI PER LA DIDATTICA INNOVATIVA</w:t>
            </w:r>
          </w:p>
          <w:p w14:paraId="5FC32B05" w14:textId="1091D3FE" w:rsidR="00A760BB" w:rsidRPr="00D158EA" w:rsidRDefault="00A760BB" w:rsidP="00A760BB">
            <w:pPr>
              <w:pStyle w:val="TableParagraph"/>
              <w:spacing w:before="25"/>
              <w:rPr>
                <w:lang w:val="it-IT"/>
              </w:rPr>
            </w:pPr>
            <w:r w:rsidRPr="00B41638">
              <w:rPr>
                <w:rFonts w:eastAsia="Arial" w:cs="Arial"/>
                <w:sz w:val="20"/>
                <w:szCs w:val="20"/>
              </w:rPr>
              <w:t>EDIZIONE 1</w:t>
            </w:r>
          </w:p>
        </w:tc>
        <w:tc>
          <w:tcPr>
            <w:tcW w:w="2268" w:type="dxa"/>
            <w:tcBorders>
              <w:top w:val="single" w:sz="4" w:space="0" w:color="000000"/>
              <w:left w:val="single" w:sz="4" w:space="0" w:color="000000"/>
              <w:bottom w:val="single" w:sz="4" w:space="0" w:color="000000"/>
              <w:right w:val="single" w:sz="4" w:space="0" w:color="000000"/>
            </w:tcBorders>
          </w:tcPr>
          <w:p w14:paraId="5D564E9C" w14:textId="74AC2A94" w:rsidR="00A760BB" w:rsidRPr="0087246C" w:rsidRDefault="00A760BB" w:rsidP="00767299">
            <w:pPr>
              <w:pStyle w:val="TableParagraph"/>
              <w:spacing w:before="174"/>
              <w:ind w:left="9"/>
              <w:jc w:val="center"/>
              <w:rPr>
                <w:lang w:val="it-IT"/>
              </w:rPr>
            </w:pPr>
            <w:r>
              <w:rPr>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64C25897" w14:textId="392FED5D" w:rsidR="00A760BB" w:rsidRPr="00767299" w:rsidRDefault="00A760BB" w:rsidP="00767299">
            <w:pPr>
              <w:pStyle w:val="TableParagraph"/>
              <w:spacing w:before="174"/>
              <w:ind w:left="9"/>
              <w:jc w:val="center"/>
              <w:rPr>
                <w:lang w:val="it-IT"/>
              </w:rPr>
            </w:pPr>
            <w:r w:rsidRPr="00767299">
              <w:rPr>
                <w:lang w:val="it-IT"/>
              </w:rPr>
              <w:t>12</w:t>
            </w:r>
          </w:p>
        </w:tc>
        <w:tc>
          <w:tcPr>
            <w:tcW w:w="2383" w:type="dxa"/>
            <w:tcBorders>
              <w:top w:val="single" w:sz="4" w:space="0" w:color="000000"/>
              <w:left w:val="single" w:sz="4" w:space="0" w:color="000000"/>
              <w:bottom w:val="single" w:sz="4" w:space="0" w:color="000000"/>
              <w:right w:val="single" w:sz="4" w:space="0" w:color="000000"/>
            </w:tcBorders>
          </w:tcPr>
          <w:p w14:paraId="531290CF" w14:textId="458D3428" w:rsidR="00A760BB" w:rsidRPr="0087246C" w:rsidRDefault="00A760BB" w:rsidP="00767299">
            <w:pPr>
              <w:pStyle w:val="TableParagraph"/>
              <w:spacing w:before="174"/>
              <w:ind w:left="9"/>
              <w:jc w:val="center"/>
              <w:rPr>
                <w:lang w:val="it-IT"/>
              </w:rPr>
            </w:pPr>
          </w:p>
        </w:tc>
      </w:tr>
      <w:tr w:rsidR="00B41638" w14:paraId="164CDE8C" w14:textId="77777777" w:rsidTr="00B41638">
        <w:trPr>
          <w:trHeight w:val="570"/>
        </w:trPr>
        <w:tc>
          <w:tcPr>
            <w:tcW w:w="3686" w:type="dxa"/>
            <w:tcBorders>
              <w:top w:val="single" w:sz="4" w:space="0" w:color="000000"/>
              <w:left w:val="single" w:sz="4" w:space="0" w:color="000000"/>
              <w:bottom w:val="single" w:sz="4" w:space="0" w:color="000000"/>
              <w:right w:val="single" w:sz="4" w:space="0" w:color="000000"/>
            </w:tcBorders>
          </w:tcPr>
          <w:p w14:paraId="7E5E1C2F" w14:textId="77777777" w:rsidR="00B41638" w:rsidRPr="00B41638" w:rsidRDefault="00B41638" w:rsidP="00B41638">
            <w:pPr>
              <w:pStyle w:val="NormaleWeb"/>
              <w:shd w:val="clear" w:color="auto" w:fill="FFFFFF"/>
              <w:spacing w:before="0" w:beforeAutospacing="0" w:after="0" w:afterAutospacing="0"/>
              <w:rPr>
                <w:rFonts w:cstheme="minorHAnsi"/>
                <w:sz w:val="20"/>
                <w:szCs w:val="20"/>
              </w:rPr>
            </w:pPr>
            <w:proofErr w:type="spellStart"/>
            <w:r w:rsidRPr="00B41638">
              <w:rPr>
                <w:rFonts w:eastAsia="Arial" w:cs="Arial"/>
                <w:sz w:val="20"/>
                <w:szCs w:val="20"/>
              </w:rPr>
              <w:t>Percorso</w:t>
            </w:r>
            <w:proofErr w:type="spellEnd"/>
            <w:r w:rsidRPr="00B41638">
              <w:rPr>
                <w:rFonts w:eastAsia="Arial" w:cs="Arial"/>
                <w:sz w:val="20"/>
                <w:szCs w:val="20"/>
              </w:rPr>
              <w:t xml:space="preserve"> di </w:t>
            </w:r>
            <w:proofErr w:type="spellStart"/>
            <w:r w:rsidRPr="00B41638">
              <w:rPr>
                <w:rFonts w:eastAsia="Arial" w:cs="Arial"/>
                <w:sz w:val="20"/>
                <w:szCs w:val="20"/>
              </w:rPr>
              <w:t>transizione</w:t>
            </w:r>
            <w:proofErr w:type="spellEnd"/>
            <w:r w:rsidRPr="00B41638">
              <w:rPr>
                <w:rFonts w:eastAsia="Arial" w:cs="Arial"/>
                <w:sz w:val="20"/>
                <w:szCs w:val="20"/>
              </w:rPr>
              <w:t xml:space="preserve"> </w:t>
            </w:r>
            <w:proofErr w:type="spellStart"/>
            <w:r w:rsidRPr="00B41638">
              <w:rPr>
                <w:rFonts w:eastAsia="Arial" w:cs="Arial"/>
                <w:sz w:val="20"/>
                <w:szCs w:val="20"/>
              </w:rPr>
              <w:t>digitale</w:t>
            </w:r>
            <w:proofErr w:type="spellEnd"/>
            <w:r w:rsidRPr="00B41638">
              <w:rPr>
                <w:rFonts w:eastAsia="Arial" w:cs="Arial"/>
                <w:sz w:val="20"/>
                <w:szCs w:val="20"/>
              </w:rPr>
              <w:t xml:space="preserve"> </w:t>
            </w:r>
            <w:proofErr w:type="spellStart"/>
            <w:r w:rsidRPr="00A760BB">
              <w:rPr>
                <w:rFonts w:eastAsia="Arial" w:cs="Arial"/>
                <w:b/>
                <w:sz w:val="20"/>
                <w:szCs w:val="20"/>
              </w:rPr>
              <w:t>formazione</w:t>
            </w:r>
            <w:proofErr w:type="spellEnd"/>
            <w:r w:rsidRPr="00A760BB">
              <w:rPr>
                <w:rFonts w:eastAsia="Arial" w:cs="Arial"/>
                <w:b/>
                <w:sz w:val="20"/>
                <w:szCs w:val="20"/>
              </w:rPr>
              <w:t xml:space="preserve"> </w:t>
            </w:r>
            <w:proofErr w:type="spellStart"/>
            <w:r w:rsidRPr="00A760BB">
              <w:rPr>
                <w:rFonts w:eastAsia="Arial" w:cs="Arial"/>
                <w:b/>
                <w:sz w:val="20"/>
                <w:szCs w:val="20"/>
              </w:rPr>
              <w:t>laboratoriale</w:t>
            </w:r>
            <w:proofErr w:type="spellEnd"/>
            <w:r w:rsidRPr="00B41638">
              <w:rPr>
                <w:rFonts w:eastAsia="Arial" w:cs="Arial"/>
                <w:sz w:val="20"/>
                <w:szCs w:val="20"/>
              </w:rPr>
              <w:t xml:space="preserve">, </w:t>
            </w:r>
            <w:proofErr w:type="spellStart"/>
            <w:r w:rsidRPr="00B41638">
              <w:rPr>
                <w:rFonts w:eastAsia="Arial" w:cs="Arial"/>
                <w:sz w:val="20"/>
                <w:szCs w:val="20"/>
              </w:rPr>
              <w:t>tematica</w:t>
            </w:r>
            <w:proofErr w:type="spellEnd"/>
            <w:r w:rsidRPr="00B41638">
              <w:rPr>
                <w:rFonts w:eastAsia="Arial" w:cs="Arial"/>
                <w:sz w:val="20"/>
                <w:szCs w:val="20"/>
              </w:rPr>
              <w:t xml:space="preserve"> </w:t>
            </w:r>
            <w:r w:rsidRPr="00B41638">
              <w:rPr>
                <w:rFonts w:cstheme="minorHAnsi"/>
                <w:b/>
                <w:bCs/>
                <w:sz w:val="20"/>
                <w:szCs w:val="20"/>
              </w:rPr>
              <w:t>INTELLIGENZA ARTIFICIALE GENERATIVA: STRUMENTI PER LA DIDATTICA INNOVATIVA</w:t>
            </w:r>
          </w:p>
          <w:p w14:paraId="1F045C20" w14:textId="6A308C93" w:rsidR="00B41638" w:rsidRPr="00B41638" w:rsidRDefault="00B41638" w:rsidP="00B41638">
            <w:pPr>
              <w:pStyle w:val="TableParagraph"/>
              <w:spacing w:before="25"/>
              <w:rPr>
                <w:sz w:val="20"/>
                <w:szCs w:val="20"/>
                <w:lang w:val="it-IT"/>
              </w:rPr>
            </w:pPr>
            <w:r w:rsidRPr="00B41638">
              <w:rPr>
                <w:rFonts w:eastAsia="Arial" w:cs="Arial"/>
                <w:sz w:val="20"/>
                <w:szCs w:val="20"/>
              </w:rPr>
              <w:t>EDIZIONE 1</w:t>
            </w:r>
          </w:p>
        </w:tc>
        <w:tc>
          <w:tcPr>
            <w:tcW w:w="2268" w:type="dxa"/>
            <w:tcBorders>
              <w:top w:val="single" w:sz="4" w:space="0" w:color="000000"/>
              <w:left w:val="single" w:sz="4" w:space="0" w:color="000000"/>
              <w:bottom w:val="single" w:sz="4" w:space="0" w:color="000000"/>
              <w:right w:val="single" w:sz="4" w:space="0" w:color="000000"/>
            </w:tcBorders>
          </w:tcPr>
          <w:p w14:paraId="054EFDE9" w14:textId="638DDDC2" w:rsidR="00B41638" w:rsidRPr="0087246C" w:rsidRDefault="00B41638" w:rsidP="00B41638">
            <w:pPr>
              <w:pStyle w:val="TableParagraph"/>
              <w:spacing w:before="174"/>
              <w:ind w:left="9"/>
              <w:jc w:val="center"/>
              <w:rPr>
                <w:lang w:val="it-IT"/>
              </w:rPr>
            </w:pPr>
            <w:r>
              <w:rPr>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7B3A2262" w14:textId="582F58D5" w:rsidR="00B41638" w:rsidRDefault="00987BEB" w:rsidP="00B41638">
            <w:pPr>
              <w:pStyle w:val="TableParagraph"/>
              <w:spacing w:before="174"/>
              <w:ind w:left="339" w:right="328"/>
              <w:jc w:val="center"/>
            </w:pPr>
            <w:r>
              <w:t>12</w:t>
            </w:r>
          </w:p>
        </w:tc>
        <w:tc>
          <w:tcPr>
            <w:tcW w:w="2383" w:type="dxa"/>
            <w:tcBorders>
              <w:top w:val="single" w:sz="4" w:space="0" w:color="000000"/>
              <w:left w:val="single" w:sz="4" w:space="0" w:color="000000"/>
              <w:bottom w:val="single" w:sz="4" w:space="0" w:color="000000"/>
              <w:right w:val="single" w:sz="4" w:space="0" w:color="000000"/>
            </w:tcBorders>
          </w:tcPr>
          <w:p w14:paraId="426F95A8" w14:textId="2938E866" w:rsidR="00B41638" w:rsidRPr="0087246C" w:rsidRDefault="00B41638" w:rsidP="00B41638">
            <w:pPr>
              <w:pStyle w:val="TableParagraph"/>
              <w:spacing w:before="174"/>
              <w:ind w:left="339" w:right="328"/>
              <w:jc w:val="center"/>
              <w:rPr>
                <w:lang w:val="it-IT"/>
              </w:rPr>
            </w:pPr>
          </w:p>
        </w:tc>
      </w:tr>
      <w:tr w:rsidR="00B41638" w14:paraId="4C74AB9D" w14:textId="77777777" w:rsidTr="00B41638">
        <w:trPr>
          <w:trHeight w:val="570"/>
        </w:trPr>
        <w:tc>
          <w:tcPr>
            <w:tcW w:w="3686" w:type="dxa"/>
            <w:tcBorders>
              <w:top w:val="single" w:sz="4" w:space="0" w:color="000000"/>
              <w:left w:val="single" w:sz="4" w:space="0" w:color="000000"/>
              <w:bottom w:val="single" w:sz="4" w:space="0" w:color="000000"/>
              <w:right w:val="single" w:sz="4" w:space="0" w:color="000000"/>
            </w:tcBorders>
          </w:tcPr>
          <w:p w14:paraId="13505749" w14:textId="77777777" w:rsidR="00A760BB" w:rsidRPr="00B41638" w:rsidRDefault="00A760BB" w:rsidP="00A760BB">
            <w:pPr>
              <w:pStyle w:val="NormaleWeb"/>
              <w:shd w:val="clear" w:color="auto" w:fill="FFFFFF"/>
              <w:spacing w:before="0" w:beforeAutospacing="0" w:after="0" w:afterAutospacing="0"/>
              <w:rPr>
                <w:rFonts w:cstheme="minorHAnsi"/>
                <w:sz w:val="20"/>
                <w:szCs w:val="20"/>
              </w:rPr>
            </w:pPr>
            <w:proofErr w:type="spellStart"/>
            <w:r w:rsidRPr="00B41638">
              <w:rPr>
                <w:rFonts w:eastAsia="Arial" w:cs="Arial"/>
                <w:sz w:val="20"/>
                <w:szCs w:val="20"/>
              </w:rPr>
              <w:t>Percorso</w:t>
            </w:r>
            <w:proofErr w:type="spellEnd"/>
            <w:r w:rsidRPr="00B41638">
              <w:rPr>
                <w:rFonts w:eastAsia="Arial" w:cs="Arial"/>
                <w:sz w:val="20"/>
                <w:szCs w:val="20"/>
              </w:rPr>
              <w:t xml:space="preserve"> di </w:t>
            </w:r>
            <w:proofErr w:type="spellStart"/>
            <w:r w:rsidRPr="00B41638">
              <w:rPr>
                <w:rFonts w:eastAsia="Arial" w:cs="Arial"/>
                <w:sz w:val="20"/>
                <w:szCs w:val="20"/>
              </w:rPr>
              <w:t>transizione</w:t>
            </w:r>
            <w:proofErr w:type="spellEnd"/>
            <w:r w:rsidRPr="00B41638">
              <w:rPr>
                <w:rFonts w:eastAsia="Arial" w:cs="Arial"/>
                <w:sz w:val="20"/>
                <w:szCs w:val="20"/>
              </w:rPr>
              <w:t xml:space="preserve"> </w:t>
            </w:r>
            <w:proofErr w:type="spellStart"/>
            <w:r w:rsidRPr="00B41638">
              <w:rPr>
                <w:rFonts w:eastAsia="Arial" w:cs="Arial"/>
                <w:sz w:val="20"/>
                <w:szCs w:val="20"/>
              </w:rPr>
              <w:t>digitale</w:t>
            </w:r>
            <w:proofErr w:type="spellEnd"/>
            <w:r w:rsidRPr="00B41638">
              <w:rPr>
                <w:rFonts w:eastAsia="Arial" w:cs="Arial"/>
                <w:sz w:val="20"/>
                <w:szCs w:val="20"/>
              </w:rPr>
              <w:t xml:space="preserve"> </w:t>
            </w:r>
            <w:proofErr w:type="spellStart"/>
            <w:r w:rsidRPr="00A760BB">
              <w:rPr>
                <w:rFonts w:eastAsia="Arial" w:cs="Arial"/>
                <w:b/>
                <w:sz w:val="20"/>
                <w:szCs w:val="20"/>
              </w:rPr>
              <w:t>formazione</w:t>
            </w:r>
            <w:proofErr w:type="spellEnd"/>
            <w:r w:rsidRPr="00A760BB">
              <w:rPr>
                <w:rFonts w:eastAsia="Arial" w:cs="Arial"/>
                <w:b/>
                <w:sz w:val="20"/>
                <w:szCs w:val="20"/>
              </w:rPr>
              <w:t xml:space="preserve"> </w:t>
            </w:r>
            <w:proofErr w:type="spellStart"/>
            <w:r w:rsidRPr="00A760BB">
              <w:rPr>
                <w:rFonts w:eastAsia="Arial" w:cs="Arial"/>
                <w:b/>
                <w:sz w:val="20"/>
                <w:szCs w:val="20"/>
              </w:rPr>
              <w:t>laboratoriale</w:t>
            </w:r>
            <w:proofErr w:type="spellEnd"/>
            <w:r w:rsidRPr="00B41638">
              <w:rPr>
                <w:rFonts w:eastAsia="Arial" w:cs="Arial"/>
                <w:sz w:val="20"/>
                <w:szCs w:val="20"/>
              </w:rPr>
              <w:t xml:space="preserve">, </w:t>
            </w:r>
            <w:proofErr w:type="spellStart"/>
            <w:r w:rsidRPr="00B41638">
              <w:rPr>
                <w:rFonts w:eastAsia="Arial" w:cs="Arial"/>
                <w:sz w:val="20"/>
                <w:szCs w:val="20"/>
              </w:rPr>
              <w:t>tematica</w:t>
            </w:r>
            <w:proofErr w:type="spellEnd"/>
            <w:r w:rsidRPr="00B41638">
              <w:rPr>
                <w:rFonts w:eastAsia="Arial" w:cs="Arial"/>
                <w:sz w:val="20"/>
                <w:szCs w:val="20"/>
              </w:rPr>
              <w:t xml:space="preserve"> </w:t>
            </w:r>
            <w:r w:rsidRPr="00B41638">
              <w:rPr>
                <w:rFonts w:cstheme="minorHAnsi"/>
                <w:b/>
                <w:bCs/>
                <w:sz w:val="20"/>
                <w:szCs w:val="20"/>
              </w:rPr>
              <w:t>INTELLIGENZA ARTIFICIALE GENERATIVA: STRUMENTI PER LA DIDATTICA INNOVATIVA</w:t>
            </w:r>
          </w:p>
          <w:p w14:paraId="3A14DC9E" w14:textId="1F86165B" w:rsidR="00B41638" w:rsidRPr="00B41638" w:rsidRDefault="00B41638" w:rsidP="00B41638">
            <w:pPr>
              <w:pStyle w:val="NormaleWeb"/>
              <w:shd w:val="clear" w:color="auto" w:fill="FFFFFF"/>
              <w:spacing w:before="0" w:beforeAutospacing="0" w:after="0" w:afterAutospacing="0"/>
              <w:rPr>
                <w:rFonts w:eastAsia="Arial" w:cs="Arial"/>
                <w:sz w:val="20"/>
                <w:szCs w:val="20"/>
              </w:rPr>
            </w:pPr>
            <w:r w:rsidRPr="00B41638">
              <w:rPr>
                <w:rFonts w:eastAsia="Arial" w:cs="Arial"/>
                <w:sz w:val="20"/>
                <w:szCs w:val="20"/>
              </w:rPr>
              <w:t>EDIZIONE 2</w:t>
            </w:r>
          </w:p>
        </w:tc>
        <w:tc>
          <w:tcPr>
            <w:tcW w:w="2268" w:type="dxa"/>
            <w:tcBorders>
              <w:top w:val="single" w:sz="4" w:space="0" w:color="000000"/>
              <w:left w:val="single" w:sz="4" w:space="0" w:color="000000"/>
              <w:bottom w:val="single" w:sz="4" w:space="0" w:color="000000"/>
              <w:right w:val="single" w:sz="4" w:space="0" w:color="000000"/>
            </w:tcBorders>
          </w:tcPr>
          <w:p w14:paraId="4D6059FC" w14:textId="761456DB" w:rsidR="00B41638" w:rsidRDefault="00B41638" w:rsidP="00B41638">
            <w:pPr>
              <w:pStyle w:val="TableParagraph"/>
              <w:spacing w:before="174"/>
              <w:ind w:left="9"/>
              <w:jc w:val="center"/>
            </w:pPr>
            <w:r>
              <w:t>1</w:t>
            </w:r>
          </w:p>
        </w:tc>
        <w:tc>
          <w:tcPr>
            <w:tcW w:w="2126" w:type="dxa"/>
            <w:tcBorders>
              <w:top w:val="single" w:sz="4" w:space="0" w:color="000000"/>
              <w:left w:val="single" w:sz="4" w:space="0" w:color="000000"/>
              <w:bottom w:val="single" w:sz="4" w:space="0" w:color="000000"/>
              <w:right w:val="single" w:sz="4" w:space="0" w:color="000000"/>
            </w:tcBorders>
          </w:tcPr>
          <w:p w14:paraId="5B1841D8" w14:textId="64085763" w:rsidR="00B41638" w:rsidRPr="001424C1" w:rsidRDefault="00987BEB" w:rsidP="001424C1">
            <w:pPr>
              <w:pStyle w:val="TableParagraph"/>
              <w:spacing w:before="174"/>
              <w:ind w:left="339" w:right="328"/>
              <w:jc w:val="center"/>
            </w:pPr>
            <w:r>
              <w:t>12</w:t>
            </w:r>
          </w:p>
        </w:tc>
        <w:tc>
          <w:tcPr>
            <w:tcW w:w="2383" w:type="dxa"/>
            <w:tcBorders>
              <w:top w:val="single" w:sz="4" w:space="0" w:color="000000"/>
              <w:left w:val="single" w:sz="4" w:space="0" w:color="000000"/>
              <w:bottom w:val="single" w:sz="4" w:space="0" w:color="000000"/>
              <w:right w:val="single" w:sz="4" w:space="0" w:color="000000"/>
            </w:tcBorders>
          </w:tcPr>
          <w:p w14:paraId="0469086B" w14:textId="07384A3B" w:rsidR="00B41638" w:rsidRDefault="00B41638" w:rsidP="00B41638">
            <w:pPr>
              <w:pStyle w:val="TableParagraph"/>
              <w:spacing w:before="174"/>
              <w:ind w:left="339" w:right="328"/>
              <w:jc w:val="center"/>
            </w:pPr>
          </w:p>
        </w:tc>
      </w:tr>
      <w:bookmarkEnd w:id="0"/>
    </w:tbl>
    <w:p w14:paraId="1DFA6BCD" w14:textId="77777777" w:rsidR="0022774C" w:rsidRDefault="0022774C" w:rsidP="009E1034">
      <w:pPr>
        <w:autoSpaceDE w:val="0"/>
        <w:rPr>
          <w:rFonts w:asciiTheme="minorHAnsi" w:eastAsiaTheme="minorEastAsia" w:hAnsiTheme="minorHAnsi" w:cstheme="minorHAnsi"/>
          <w:b/>
          <w:bCs/>
          <w:i/>
          <w:iCs/>
          <w:sz w:val="24"/>
          <w:szCs w:val="24"/>
          <w:u w:val="single"/>
        </w:rPr>
      </w:pPr>
    </w:p>
    <w:tbl>
      <w:tblPr>
        <w:tblStyle w:val="TableNormal1"/>
        <w:tblW w:w="10463" w:type="dxa"/>
        <w:tblInd w:w="-5" w:type="dxa"/>
        <w:tblLayout w:type="fixed"/>
        <w:tblCellMar>
          <w:left w:w="5" w:type="dxa"/>
          <w:right w:w="5" w:type="dxa"/>
        </w:tblCellMar>
        <w:tblLook w:val="01E0" w:firstRow="1" w:lastRow="1" w:firstColumn="1" w:lastColumn="1" w:noHBand="0" w:noVBand="0"/>
      </w:tblPr>
      <w:tblGrid>
        <w:gridCol w:w="3686"/>
        <w:gridCol w:w="2268"/>
        <w:gridCol w:w="2126"/>
        <w:gridCol w:w="2383"/>
      </w:tblGrid>
      <w:tr w:rsidR="00B41638" w14:paraId="6F7523EF" w14:textId="77777777" w:rsidTr="00B41638">
        <w:trPr>
          <w:trHeight w:val="536"/>
        </w:trPr>
        <w:tc>
          <w:tcPr>
            <w:tcW w:w="36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7FEB33C" w14:textId="77777777" w:rsidR="00B41638" w:rsidRPr="00B41638" w:rsidRDefault="00B41638" w:rsidP="002D536C">
            <w:pPr>
              <w:pStyle w:val="TableParagraph"/>
              <w:spacing w:before="40"/>
              <w:ind w:left="122" w:right="111" w:hanging="2"/>
              <w:jc w:val="center"/>
              <w:rPr>
                <w:b/>
                <w:sz w:val="20"/>
                <w:szCs w:val="20"/>
                <w:lang w:val="it-IT"/>
              </w:rPr>
            </w:pPr>
            <w:r w:rsidRPr="00B41638">
              <w:rPr>
                <w:b/>
                <w:sz w:val="20"/>
                <w:szCs w:val="20"/>
                <w:lang w:val="it-IT"/>
              </w:rPr>
              <w:t>PERCORSI FORMATIVI</w:t>
            </w:r>
          </w:p>
        </w:tc>
        <w:tc>
          <w:tcPr>
            <w:tcW w:w="226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112EF305" w14:textId="25F2F4EA" w:rsidR="00B41638" w:rsidRPr="00B41638" w:rsidRDefault="00B41638" w:rsidP="002D536C">
            <w:pPr>
              <w:pStyle w:val="TableParagraph"/>
              <w:ind w:right="300"/>
              <w:jc w:val="center"/>
              <w:rPr>
                <w:b/>
                <w:sz w:val="20"/>
                <w:szCs w:val="20"/>
                <w:lang w:val="it-IT"/>
              </w:rPr>
            </w:pPr>
            <w:r w:rsidRPr="00B41638">
              <w:rPr>
                <w:b/>
                <w:sz w:val="20"/>
                <w:szCs w:val="20"/>
                <w:lang w:val="it-IT"/>
              </w:rPr>
              <w:t>N°</w:t>
            </w:r>
            <w:r w:rsidRPr="00B41638">
              <w:rPr>
                <w:b/>
                <w:spacing w:val="-2"/>
                <w:sz w:val="20"/>
                <w:szCs w:val="20"/>
                <w:lang w:val="it-IT"/>
              </w:rPr>
              <w:t xml:space="preserve"> figure richieste nei ruoli di TUTOR</w:t>
            </w:r>
          </w:p>
        </w:tc>
        <w:tc>
          <w:tcPr>
            <w:tcW w:w="212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12DC1B6" w14:textId="28965B3D" w:rsidR="00B41638" w:rsidRPr="00B41638" w:rsidRDefault="00B41638" w:rsidP="002D536C">
            <w:pPr>
              <w:pStyle w:val="TableParagraph"/>
              <w:spacing w:before="3"/>
              <w:jc w:val="center"/>
              <w:rPr>
                <w:b/>
                <w:sz w:val="20"/>
                <w:szCs w:val="20"/>
              </w:rPr>
            </w:pPr>
            <w:r w:rsidRPr="00B41638">
              <w:rPr>
                <w:b/>
                <w:sz w:val="20"/>
                <w:szCs w:val="20"/>
              </w:rPr>
              <w:t xml:space="preserve">Ore di </w:t>
            </w:r>
            <w:proofErr w:type="spellStart"/>
            <w:r w:rsidRPr="00B41638">
              <w:rPr>
                <w:b/>
                <w:sz w:val="20"/>
                <w:szCs w:val="20"/>
              </w:rPr>
              <w:t>impegno</w:t>
            </w:r>
            <w:proofErr w:type="spellEnd"/>
            <w:r w:rsidRPr="00B41638">
              <w:rPr>
                <w:b/>
                <w:sz w:val="20"/>
                <w:szCs w:val="20"/>
              </w:rPr>
              <w:t xml:space="preserve"> TUTOR</w:t>
            </w:r>
          </w:p>
        </w:tc>
        <w:tc>
          <w:tcPr>
            <w:tcW w:w="238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636D341D" w14:textId="0A343001" w:rsidR="00B41638" w:rsidRPr="00B41638" w:rsidRDefault="001424C1" w:rsidP="002D536C">
            <w:pPr>
              <w:pStyle w:val="TableParagraph"/>
              <w:spacing w:before="3"/>
              <w:jc w:val="center"/>
              <w:rPr>
                <w:b/>
                <w:bCs/>
                <w:sz w:val="20"/>
                <w:szCs w:val="20"/>
              </w:rPr>
            </w:pPr>
            <w:proofErr w:type="spellStart"/>
            <w:r>
              <w:rPr>
                <w:b/>
                <w:bCs/>
                <w:sz w:val="20"/>
                <w:szCs w:val="20"/>
              </w:rPr>
              <w:t>Indicare</w:t>
            </w:r>
            <w:proofErr w:type="spellEnd"/>
            <w:r>
              <w:rPr>
                <w:b/>
                <w:bCs/>
                <w:sz w:val="20"/>
                <w:szCs w:val="20"/>
              </w:rPr>
              <w:t xml:space="preserve"> </w:t>
            </w:r>
            <w:proofErr w:type="spellStart"/>
            <w:r>
              <w:rPr>
                <w:b/>
                <w:bCs/>
                <w:sz w:val="20"/>
                <w:szCs w:val="20"/>
              </w:rPr>
              <w:t>ordine</w:t>
            </w:r>
            <w:proofErr w:type="spellEnd"/>
            <w:r>
              <w:rPr>
                <w:b/>
                <w:bCs/>
                <w:sz w:val="20"/>
                <w:szCs w:val="20"/>
              </w:rPr>
              <w:t xml:space="preserve"> di</w:t>
            </w:r>
            <w:r w:rsidRPr="00B41638">
              <w:rPr>
                <w:b/>
                <w:bCs/>
                <w:sz w:val="20"/>
                <w:szCs w:val="20"/>
              </w:rPr>
              <w:t xml:space="preserve"> </w:t>
            </w:r>
            <w:proofErr w:type="spellStart"/>
            <w:r w:rsidRPr="00B41638">
              <w:rPr>
                <w:b/>
                <w:bCs/>
                <w:sz w:val="20"/>
                <w:szCs w:val="20"/>
              </w:rPr>
              <w:t>preferenza</w:t>
            </w:r>
            <w:proofErr w:type="spellEnd"/>
          </w:p>
        </w:tc>
      </w:tr>
      <w:tr w:rsidR="001424C1" w14:paraId="2E4A9FED" w14:textId="77777777" w:rsidTr="00B41638">
        <w:trPr>
          <w:trHeight w:val="570"/>
        </w:trPr>
        <w:tc>
          <w:tcPr>
            <w:tcW w:w="3686" w:type="dxa"/>
            <w:tcBorders>
              <w:top w:val="single" w:sz="4" w:space="0" w:color="000000"/>
              <w:left w:val="single" w:sz="4" w:space="0" w:color="000000"/>
              <w:bottom w:val="single" w:sz="4" w:space="0" w:color="000000"/>
              <w:right w:val="single" w:sz="4" w:space="0" w:color="000000"/>
            </w:tcBorders>
          </w:tcPr>
          <w:p w14:paraId="3171F69D" w14:textId="77777777" w:rsidR="001424C1" w:rsidRPr="00B41638" w:rsidRDefault="001424C1" w:rsidP="001424C1">
            <w:pPr>
              <w:pStyle w:val="NormaleWeb"/>
              <w:shd w:val="clear" w:color="auto" w:fill="FFFFFF"/>
              <w:spacing w:before="0" w:beforeAutospacing="0" w:after="0" w:afterAutospacing="0"/>
              <w:rPr>
                <w:rFonts w:cstheme="minorHAnsi"/>
                <w:sz w:val="20"/>
                <w:szCs w:val="20"/>
              </w:rPr>
            </w:pPr>
            <w:proofErr w:type="spellStart"/>
            <w:r w:rsidRPr="00B41638">
              <w:rPr>
                <w:rFonts w:eastAsia="Arial" w:cs="Arial"/>
                <w:sz w:val="20"/>
                <w:szCs w:val="20"/>
              </w:rPr>
              <w:t>Percorso</w:t>
            </w:r>
            <w:proofErr w:type="spellEnd"/>
            <w:r w:rsidRPr="00B41638">
              <w:rPr>
                <w:rFonts w:eastAsia="Arial" w:cs="Arial"/>
                <w:sz w:val="20"/>
                <w:szCs w:val="20"/>
              </w:rPr>
              <w:t xml:space="preserve"> di </w:t>
            </w:r>
            <w:proofErr w:type="spellStart"/>
            <w:r w:rsidRPr="00B41638">
              <w:rPr>
                <w:rFonts w:eastAsia="Arial" w:cs="Arial"/>
                <w:sz w:val="20"/>
                <w:szCs w:val="20"/>
              </w:rPr>
              <w:t>transizione</w:t>
            </w:r>
            <w:proofErr w:type="spellEnd"/>
            <w:r w:rsidRPr="00B41638">
              <w:rPr>
                <w:rFonts w:eastAsia="Arial" w:cs="Arial"/>
                <w:sz w:val="20"/>
                <w:szCs w:val="20"/>
              </w:rPr>
              <w:t xml:space="preserve"> </w:t>
            </w:r>
            <w:proofErr w:type="spellStart"/>
            <w:r w:rsidRPr="00A760BB">
              <w:rPr>
                <w:rFonts w:eastAsia="Arial" w:cs="Arial"/>
                <w:sz w:val="20"/>
                <w:szCs w:val="20"/>
              </w:rPr>
              <w:t>digitale</w:t>
            </w:r>
            <w:proofErr w:type="spellEnd"/>
            <w:r w:rsidRPr="00A760BB">
              <w:rPr>
                <w:rFonts w:eastAsia="Arial" w:cs="Arial"/>
                <w:b/>
                <w:sz w:val="20"/>
                <w:szCs w:val="20"/>
              </w:rPr>
              <w:t xml:space="preserve"> </w:t>
            </w:r>
            <w:proofErr w:type="spellStart"/>
            <w:r w:rsidRPr="00A760BB">
              <w:rPr>
                <w:rFonts w:eastAsia="Arial" w:cs="Arial"/>
                <w:b/>
                <w:sz w:val="20"/>
                <w:szCs w:val="20"/>
              </w:rPr>
              <w:t>formazione</w:t>
            </w:r>
            <w:proofErr w:type="spellEnd"/>
            <w:r w:rsidRPr="00A760BB">
              <w:rPr>
                <w:rFonts w:eastAsia="Arial" w:cs="Arial"/>
                <w:b/>
                <w:sz w:val="20"/>
                <w:szCs w:val="20"/>
              </w:rPr>
              <w:t xml:space="preserve"> </w:t>
            </w:r>
            <w:proofErr w:type="spellStart"/>
            <w:r w:rsidRPr="00A760BB">
              <w:rPr>
                <w:rFonts w:eastAsia="Arial" w:cs="Arial"/>
                <w:b/>
                <w:sz w:val="20"/>
                <w:szCs w:val="20"/>
              </w:rPr>
              <w:t>teorica</w:t>
            </w:r>
            <w:proofErr w:type="spellEnd"/>
            <w:r w:rsidRPr="00A760BB">
              <w:rPr>
                <w:rFonts w:eastAsia="Arial" w:cs="Arial"/>
                <w:b/>
                <w:sz w:val="20"/>
                <w:szCs w:val="20"/>
              </w:rPr>
              <w:t xml:space="preserve"> online</w:t>
            </w:r>
            <w:r w:rsidRPr="00B41638">
              <w:rPr>
                <w:rFonts w:eastAsia="Arial" w:cs="Arial"/>
                <w:sz w:val="20"/>
                <w:szCs w:val="20"/>
              </w:rPr>
              <w:t xml:space="preserve">, </w:t>
            </w:r>
            <w:proofErr w:type="spellStart"/>
            <w:r w:rsidRPr="00B41638">
              <w:rPr>
                <w:rFonts w:eastAsia="Arial" w:cs="Arial"/>
                <w:sz w:val="20"/>
                <w:szCs w:val="20"/>
              </w:rPr>
              <w:t>tematica</w:t>
            </w:r>
            <w:proofErr w:type="spellEnd"/>
            <w:r w:rsidRPr="00B41638">
              <w:rPr>
                <w:rFonts w:eastAsia="Arial" w:cs="Arial"/>
                <w:sz w:val="20"/>
                <w:szCs w:val="20"/>
              </w:rPr>
              <w:t xml:space="preserve"> </w:t>
            </w:r>
            <w:r w:rsidRPr="00B41638">
              <w:rPr>
                <w:rFonts w:cstheme="minorHAnsi"/>
                <w:b/>
                <w:bCs/>
                <w:sz w:val="20"/>
                <w:szCs w:val="20"/>
              </w:rPr>
              <w:t>INTELLIGENZA ARTIFICIALE GENERATIVA: STRUMENTI PER LA DIDATTICA INNOVATIVA</w:t>
            </w:r>
          </w:p>
          <w:p w14:paraId="4050340A" w14:textId="7C0EBFEB" w:rsidR="001424C1" w:rsidRPr="00B41638" w:rsidRDefault="001424C1" w:rsidP="001424C1">
            <w:pPr>
              <w:pStyle w:val="TableParagraph"/>
              <w:spacing w:before="25"/>
              <w:rPr>
                <w:sz w:val="20"/>
                <w:szCs w:val="20"/>
                <w:lang w:val="it-IT"/>
              </w:rPr>
            </w:pPr>
            <w:r w:rsidRPr="00B41638">
              <w:rPr>
                <w:rFonts w:eastAsia="Arial" w:cs="Arial"/>
                <w:sz w:val="20"/>
                <w:szCs w:val="20"/>
              </w:rPr>
              <w:t>EDIZIONE 1</w:t>
            </w:r>
          </w:p>
        </w:tc>
        <w:tc>
          <w:tcPr>
            <w:tcW w:w="2268" w:type="dxa"/>
            <w:tcBorders>
              <w:top w:val="single" w:sz="4" w:space="0" w:color="000000"/>
              <w:left w:val="single" w:sz="4" w:space="0" w:color="000000"/>
              <w:bottom w:val="single" w:sz="4" w:space="0" w:color="000000"/>
              <w:right w:val="single" w:sz="4" w:space="0" w:color="000000"/>
            </w:tcBorders>
          </w:tcPr>
          <w:p w14:paraId="118F00A4" w14:textId="77777777" w:rsidR="001424C1" w:rsidRPr="0087246C" w:rsidRDefault="001424C1" w:rsidP="001424C1">
            <w:pPr>
              <w:pStyle w:val="TableParagraph"/>
              <w:spacing w:before="174"/>
              <w:ind w:left="9"/>
              <w:jc w:val="center"/>
              <w:rPr>
                <w:lang w:val="it-IT"/>
              </w:rPr>
            </w:pPr>
            <w:r>
              <w:rPr>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5E3F40AD" w14:textId="5CE97954" w:rsidR="001424C1" w:rsidRPr="001424C1" w:rsidRDefault="001424C1" w:rsidP="001424C1">
            <w:pPr>
              <w:pStyle w:val="TableParagraph"/>
              <w:spacing w:before="174"/>
              <w:ind w:left="9"/>
              <w:jc w:val="center"/>
              <w:rPr>
                <w:lang w:val="it-IT"/>
              </w:rPr>
            </w:pPr>
            <w:r>
              <w:rPr>
                <w:lang w:val="it-IT"/>
              </w:rPr>
              <w:t>12</w:t>
            </w:r>
          </w:p>
        </w:tc>
        <w:tc>
          <w:tcPr>
            <w:tcW w:w="2383" w:type="dxa"/>
            <w:tcBorders>
              <w:top w:val="single" w:sz="4" w:space="0" w:color="000000"/>
              <w:left w:val="single" w:sz="4" w:space="0" w:color="000000"/>
              <w:bottom w:val="single" w:sz="4" w:space="0" w:color="000000"/>
              <w:right w:val="single" w:sz="4" w:space="0" w:color="000000"/>
            </w:tcBorders>
          </w:tcPr>
          <w:p w14:paraId="3BA1190B" w14:textId="77777777" w:rsidR="001424C1" w:rsidRPr="0087246C" w:rsidRDefault="001424C1" w:rsidP="001424C1">
            <w:pPr>
              <w:pStyle w:val="TableParagraph"/>
              <w:spacing w:before="174"/>
              <w:ind w:left="9"/>
              <w:jc w:val="center"/>
              <w:rPr>
                <w:lang w:val="it-IT"/>
              </w:rPr>
            </w:pPr>
          </w:p>
        </w:tc>
      </w:tr>
      <w:tr w:rsidR="001424C1" w14:paraId="72C107AE" w14:textId="77777777" w:rsidTr="00B41638">
        <w:trPr>
          <w:trHeight w:val="570"/>
        </w:trPr>
        <w:tc>
          <w:tcPr>
            <w:tcW w:w="3686" w:type="dxa"/>
            <w:tcBorders>
              <w:top w:val="single" w:sz="4" w:space="0" w:color="000000"/>
              <w:left w:val="single" w:sz="4" w:space="0" w:color="000000"/>
              <w:bottom w:val="single" w:sz="4" w:space="0" w:color="000000"/>
              <w:right w:val="single" w:sz="4" w:space="0" w:color="000000"/>
            </w:tcBorders>
          </w:tcPr>
          <w:p w14:paraId="714D9537" w14:textId="77777777" w:rsidR="001424C1" w:rsidRPr="00B41638" w:rsidRDefault="001424C1" w:rsidP="001424C1">
            <w:pPr>
              <w:pStyle w:val="NormaleWeb"/>
              <w:shd w:val="clear" w:color="auto" w:fill="FFFFFF"/>
              <w:spacing w:before="0" w:beforeAutospacing="0" w:after="0" w:afterAutospacing="0"/>
              <w:rPr>
                <w:rFonts w:cstheme="minorHAnsi"/>
                <w:sz w:val="20"/>
                <w:szCs w:val="20"/>
              </w:rPr>
            </w:pPr>
            <w:proofErr w:type="spellStart"/>
            <w:r w:rsidRPr="00B41638">
              <w:rPr>
                <w:rFonts w:eastAsia="Arial" w:cs="Arial"/>
                <w:sz w:val="20"/>
                <w:szCs w:val="20"/>
              </w:rPr>
              <w:t>Percorso</w:t>
            </w:r>
            <w:proofErr w:type="spellEnd"/>
            <w:r w:rsidRPr="00B41638">
              <w:rPr>
                <w:rFonts w:eastAsia="Arial" w:cs="Arial"/>
                <w:sz w:val="20"/>
                <w:szCs w:val="20"/>
              </w:rPr>
              <w:t xml:space="preserve"> di </w:t>
            </w:r>
            <w:proofErr w:type="spellStart"/>
            <w:r w:rsidRPr="00B41638">
              <w:rPr>
                <w:rFonts w:eastAsia="Arial" w:cs="Arial"/>
                <w:sz w:val="20"/>
                <w:szCs w:val="20"/>
              </w:rPr>
              <w:t>transizione</w:t>
            </w:r>
            <w:proofErr w:type="spellEnd"/>
            <w:r w:rsidRPr="00B41638">
              <w:rPr>
                <w:rFonts w:eastAsia="Arial" w:cs="Arial"/>
                <w:sz w:val="20"/>
                <w:szCs w:val="20"/>
              </w:rPr>
              <w:t xml:space="preserve"> </w:t>
            </w:r>
            <w:proofErr w:type="spellStart"/>
            <w:r w:rsidRPr="00B41638">
              <w:rPr>
                <w:rFonts w:eastAsia="Arial" w:cs="Arial"/>
                <w:sz w:val="20"/>
                <w:szCs w:val="20"/>
              </w:rPr>
              <w:t>digitale</w:t>
            </w:r>
            <w:proofErr w:type="spellEnd"/>
            <w:r w:rsidRPr="00B41638">
              <w:rPr>
                <w:rFonts w:eastAsia="Arial" w:cs="Arial"/>
                <w:sz w:val="20"/>
                <w:szCs w:val="20"/>
              </w:rPr>
              <w:t xml:space="preserve"> </w:t>
            </w:r>
            <w:proofErr w:type="spellStart"/>
            <w:r w:rsidRPr="00A760BB">
              <w:rPr>
                <w:rFonts w:eastAsia="Arial" w:cs="Arial"/>
                <w:b/>
                <w:sz w:val="20"/>
                <w:szCs w:val="20"/>
              </w:rPr>
              <w:t>formazione</w:t>
            </w:r>
            <w:proofErr w:type="spellEnd"/>
            <w:r w:rsidRPr="00A760BB">
              <w:rPr>
                <w:rFonts w:eastAsia="Arial" w:cs="Arial"/>
                <w:b/>
                <w:sz w:val="20"/>
                <w:szCs w:val="20"/>
              </w:rPr>
              <w:t xml:space="preserve"> </w:t>
            </w:r>
            <w:proofErr w:type="spellStart"/>
            <w:r w:rsidRPr="00A760BB">
              <w:rPr>
                <w:rFonts w:eastAsia="Arial" w:cs="Arial"/>
                <w:b/>
                <w:sz w:val="20"/>
                <w:szCs w:val="20"/>
              </w:rPr>
              <w:t>laboratoriale</w:t>
            </w:r>
            <w:proofErr w:type="spellEnd"/>
            <w:r w:rsidRPr="00B41638">
              <w:rPr>
                <w:rFonts w:eastAsia="Arial" w:cs="Arial"/>
                <w:sz w:val="20"/>
                <w:szCs w:val="20"/>
              </w:rPr>
              <w:t xml:space="preserve">, </w:t>
            </w:r>
            <w:proofErr w:type="spellStart"/>
            <w:r w:rsidRPr="00B41638">
              <w:rPr>
                <w:rFonts w:eastAsia="Arial" w:cs="Arial"/>
                <w:sz w:val="20"/>
                <w:szCs w:val="20"/>
              </w:rPr>
              <w:t>tematica</w:t>
            </w:r>
            <w:proofErr w:type="spellEnd"/>
            <w:r w:rsidRPr="00B41638">
              <w:rPr>
                <w:rFonts w:eastAsia="Arial" w:cs="Arial"/>
                <w:sz w:val="20"/>
                <w:szCs w:val="20"/>
              </w:rPr>
              <w:t xml:space="preserve"> </w:t>
            </w:r>
            <w:r w:rsidRPr="00B41638">
              <w:rPr>
                <w:rFonts w:cstheme="minorHAnsi"/>
                <w:b/>
                <w:bCs/>
                <w:sz w:val="20"/>
                <w:szCs w:val="20"/>
              </w:rPr>
              <w:t>INTELLIGENZA ARTIFICIALE GENERATIVA: STRUMENTI PER LA DIDATTICA INNOVATIVA</w:t>
            </w:r>
          </w:p>
          <w:p w14:paraId="468DFF2A" w14:textId="486258D0" w:rsidR="001424C1" w:rsidRPr="00B41638" w:rsidRDefault="001424C1" w:rsidP="001424C1">
            <w:pPr>
              <w:pStyle w:val="TableParagraph"/>
              <w:spacing w:before="25"/>
              <w:rPr>
                <w:sz w:val="20"/>
                <w:szCs w:val="20"/>
                <w:lang w:val="it-IT"/>
              </w:rPr>
            </w:pPr>
            <w:r w:rsidRPr="00B41638">
              <w:rPr>
                <w:rFonts w:eastAsia="Arial" w:cs="Arial"/>
                <w:sz w:val="20"/>
                <w:szCs w:val="20"/>
              </w:rPr>
              <w:t>EDIZIONE 1</w:t>
            </w:r>
          </w:p>
        </w:tc>
        <w:tc>
          <w:tcPr>
            <w:tcW w:w="2268" w:type="dxa"/>
            <w:tcBorders>
              <w:top w:val="single" w:sz="4" w:space="0" w:color="000000"/>
              <w:left w:val="single" w:sz="4" w:space="0" w:color="000000"/>
              <w:bottom w:val="single" w:sz="4" w:space="0" w:color="000000"/>
              <w:right w:val="single" w:sz="4" w:space="0" w:color="000000"/>
            </w:tcBorders>
          </w:tcPr>
          <w:p w14:paraId="5082D835" w14:textId="77777777" w:rsidR="001424C1" w:rsidRPr="0087246C" w:rsidRDefault="001424C1" w:rsidP="001424C1">
            <w:pPr>
              <w:pStyle w:val="TableParagraph"/>
              <w:spacing w:before="174"/>
              <w:ind w:left="9"/>
              <w:jc w:val="center"/>
              <w:rPr>
                <w:lang w:val="it-IT"/>
              </w:rPr>
            </w:pPr>
            <w:r>
              <w:rPr>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46AD3CF3" w14:textId="25B10C21" w:rsidR="001424C1" w:rsidRDefault="001424C1" w:rsidP="001424C1">
            <w:pPr>
              <w:pStyle w:val="TableParagraph"/>
              <w:spacing w:before="174"/>
              <w:ind w:left="339" w:right="328"/>
              <w:jc w:val="center"/>
            </w:pPr>
            <w:r>
              <w:t>12</w:t>
            </w:r>
          </w:p>
        </w:tc>
        <w:tc>
          <w:tcPr>
            <w:tcW w:w="2383" w:type="dxa"/>
            <w:tcBorders>
              <w:top w:val="single" w:sz="4" w:space="0" w:color="000000"/>
              <w:left w:val="single" w:sz="4" w:space="0" w:color="000000"/>
              <w:bottom w:val="single" w:sz="4" w:space="0" w:color="000000"/>
              <w:right w:val="single" w:sz="4" w:space="0" w:color="000000"/>
            </w:tcBorders>
          </w:tcPr>
          <w:p w14:paraId="7F080BFE" w14:textId="77777777" w:rsidR="001424C1" w:rsidRPr="0087246C" w:rsidRDefault="001424C1" w:rsidP="001424C1">
            <w:pPr>
              <w:pStyle w:val="TableParagraph"/>
              <w:spacing w:before="174"/>
              <w:ind w:left="339" w:right="328"/>
              <w:jc w:val="center"/>
              <w:rPr>
                <w:lang w:val="it-IT"/>
              </w:rPr>
            </w:pPr>
          </w:p>
        </w:tc>
      </w:tr>
      <w:tr w:rsidR="001424C1" w14:paraId="7E561732" w14:textId="77777777" w:rsidTr="00B41638">
        <w:trPr>
          <w:trHeight w:val="570"/>
        </w:trPr>
        <w:tc>
          <w:tcPr>
            <w:tcW w:w="3686" w:type="dxa"/>
            <w:tcBorders>
              <w:top w:val="single" w:sz="4" w:space="0" w:color="000000"/>
              <w:left w:val="single" w:sz="4" w:space="0" w:color="000000"/>
              <w:bottom w:val="single" w:sz="4" w:space="0" w:color="000000"/>
              <w:right w:val="single" w:sz="4" w:space="0" w:color="000000"/>
            </w:tcBorders>
          </w:tcPr>
          <w:p w14:paraId="1D0C92D0" w14:textId="77777777" w:rsidR="001424C1" w:rsidRPr="00B41638" w:rsidRDefault="001424C1" w:rsidP="001424C1">
            <w:pPr>
              <w:pStyle w:val="NormaleWeb"/>
              <w:shd w:val="clear" w:color="auto" w:fill="FFFFFF"/>
              <w:spacing w:before="0" w:beforeAutospacing="0" w:after="0" w:afterAutospacing="0"/>
              <w:rPr>
                <w:rFonts w:cstheme="minorHAnsi"/>
                <w:sz w:val="20"/>
                <w:szCs w:val="20"/>
              </w:rPr>
            </w:pPr>
            <w:proofErr w:type="spellStart"/>
            <w:r w:rsidRPr="00B41638">
              <w:rPr>
                <w:rFonts w:eastAsia="Arial" w:cs="Arial"/>
                <w:sz w:val="20"/>
                <w:szCs w:val="20"/>
              </w:rPr>
              <w:t>Percorso</w:t>
            </w:r>
            <w:proofErr w:type="spellEnd"/>
            <w:r w:rsidRPr="00B41638">
              <w:rPr>
                <w:rFonts w:eastAsia="Arial" w:cs="Arial"/>
                <w:sz w:val="20"/>
                <w:szCs w:val="20"/>
              </w:rPr>
              <w:t xml:space="preserve"> di </w:t>
            </w:r>
            <w:proofErr w:type="spellStart"/>
            <w:r w:rsidRPr="00B41638">
              <w:rPr>
                <w:rFonts w:eastAsia="Arial" w:cs="Arial"/>
                <w:sz w:val="20"/>
                <w:szCs w:val="20"/>
              </w:rPr>
              <w:t>transizione</w:t>
            </w:r>
            <w:proofErr w:type="spellEnd"/>
            <w:r w:rsidRPr="00B41638">
              <w:rPr>
                <w:rFonts w:eastAsia="Arial" w:cs="Arial"/>
                <w:sz w:val="20"/>
                <w:szCs w:val="20"/>
              </w:rPr>
              <w:t xml:space="preserve"> </w:t>
            </w:r>
            <w:proofErr w:type="spellStart"/>
            <w:r w:rsidRPr="00B41638">
              <w:rPr>
                <w:rFonts w:eastAsia="Arial" w:cs="Arial"/>
                <w:sz w:val="20"/>
                <w:szCs w:val="20"/>
              </w:rPr>
              <w:t>digitale</w:t>
            </w:r>
            <w:proofErr w:type="spellEnd"/>
            <w:r w:rsidRPr="00B41638">
              <w:rPr>
                <w:rFonts w:eastAsia="Arial" w:cs="Arial"/>
                <w:sz w:val="20"/>
                <w:szCs w:val="20"/>
              </w:rPr>
              <w:t xml:space="preserve"> </w:t>
            </w:r>
            <w:proofErr w:type="spellStart"/>
            <w:r w:rsidRPr="00A760BB">
              <w:rPr>
                <w:rFonts w:eastAsia="Arial" w:cs="Arial"/>
                <w:b/>
                <w:sz w:val="20"/>
                <w:szCs w:val="20"/>
              </w:rPr>
              <w:t>formazione</w:t>
            </w:r>
            <w:proofErr w:type="spellEnd"/>
            <w:r w:rsidRPr="00A760BB">
              <w:rPr>
                <w:rFonts w:eastAsia="Arial" w:cs="Arial"/>
                <w:b/>
                <w:sz w:val="20"/>
                <w:szCs w:val="20"/>
              </w:rPr>
              <w:t xml:space="preserve"> </w:t>
            </w:r>
            <w:proofErr w:type="spellStart"/>
            <w:r w:rsidRPr="00A760BB">
              <w:rPr>
                <w:rFonts w:eastAsia="Arial" w:cs="Arial"/>
                <w:b/>
                <w:sz w:val="20"/>
                <w:szCs w:val="20"/>
              </w:rPr>
              <w:t>laboratoriale</w:t>
            </w:r>
            <w:proofErr w:type="spellEnd"/>
            <w:r w:rsidRPr="00B41638">
              <w:rPr>
                <w:rFonts w:eastAsia="Arial" w:cs="Arial"/>
                <w:sz w:val="20"/>
                <w:szCs w:val="20"/>
              </w:rPr>
              <w:t xml:space="preserve">, </w:t>
            </w:r>
            <w:proofErr w:type="spellStart"/>
            <w:r w:rsidRPr="00B41638">
              <w:rPr>
                <w:rFonts w:eastAsia="Arial" w:cs="Arial"/>
                <w:sz w:val="20"/>
                <w:szCs w:val="20"/>
              </w:rPr>
              <w:t>tematica</w:t>
            </w:r>
            <w:proofErr w:type="spellEnd"/>
            <w:r w:rsidRPr="00B41638">
              <w:rPr>
                <w:rFonts w:eastAsia="Arial" w:cs="Arial"/>
                <w:sz w:val="20"/>
                <w:szCs w:val="20"/>
              </w:rPr>
              <w:t xml:space="preserve"> </w:t>
            </w:r>
            <w:r w:rsidRPr="00B41638">
              <w:rPr>
                <w:rFonts w:cstheme="minorHAnsi"/>
                <w:b/>
                <w:bCs/>
                <w:sz w:val="20"/>
                <w:szCs w:val="20"/>
              </w:rPr>
              <w:t>INTELLIGENZA ARTIFICIALE GENERATIVA: STRUMENTI PER LA DIDATTICA INNOVATIVA</w:t>
            </w:r>
          </w:p>
          <w:p w14:paraId="6F09444A" w14:textId="06690238" w:rsidR="001424C1" w:rsidRPr="00B41638" w:rsidRDefault="001424C1" w:rsidP="001424C1">
            <w:pPr>
              <w:pStyle w:val="NormaleWeb"/>
              <w:shd w:val="clear" w:color="auto" w:fill="FFFFFF"/>
              <w:spacing w:before="0" w:beforeAutospacing="0" w:after="0" w:afterAutospacing="0"/>
              <w:rPr>
                <w:rFonts w:eastAsia="Arial" w:cs="Arial"/>
                <w:sz w:val="20"/>
                <w:szCs w:val="20"/>
              </w:rPr>
            </w:pPr>
            <w:r w:rsidRPr="00B41638">
              <w:rPr>
                <w:rFonts w:eastAsia="Arial" w:cs="Arial"/>
                <w:sz w:val="20"/>
                <w:szCs w:val="20"/>
              </w:rPr>
              <w:t>EDIZIONE 2</w:t>
            </w:r>
          </w:p>
        </w:tc>
        <w:tc>
          <w:tcPr>
            <w:tcW w:w="2268" w:type="dxa"/>
            <w:tcBorders>
              <w:top w:val="single" w:sz="4" w:space="0" w:color="000000"/>
              <w:left w:val="single" w:sz="4" w:space="0" w:color="000000"/>
              <w:bottom w:val="single" w:sz="4" w:space="0" w:color="000000"/>
              <w:right w:val="single" w:sz="4" w:space="0" w:color="000000"/>
            </w:tcBorders>
          </w:tcPr>
          <w:p w14:paraId="518DC551" w14:textId="77777777" w:rsidR="001424C1" w:rsidRDefault="001424C1" w:rsidP="001424C1">
            <w:pPr>
              <w:pStyle w:val="TableParagraph"/>
              <w:spacing w:before="174"/>
              <w:ind w:left="9"/>
              <w:jc w:val="center"/>
            </w:pPr>
            <w:r>
              <w:t>1</w:t>
            </w:r>
          </w:p>
        </w:tc>
        <w:tc>
          <w:tcPr>
            <w:tcW w:w="2126" w:type="dxa"/>
            <w:tcBorders>
              <w:top w:val="single" w:sz="4" w:space="0" w:color="000000"/>
              <w:left w:val="single" w:sz="4" w:space="0" w:color="000000"/>
              <w:bottom w:val="single" w:sz="4" w:space="0" w:color="000000"/>
              <w:right w:val="single" w:sz="4" w:space="0" w:color="000000"/>
            </w:tcBorders>
          </w:tcPr>
          <w:p w14:paraId="46D786C6" w14:textId="2E5BCE37" w:rsidR="001424C1" w:rsidRDefault="001424C1" w:rsidP="001424C1">
            <w:pPr>
              <w:pStyle w:val="TableParagraph"/>
              <w:spacing w:before="174"/>
              <w:ind w:left="339" w:right="328"/>
              <w:jc w:val="center"/>
            </w:pPr>
            <w:r>
              <w:t>12</w:t>
            </w:r>
          </w:p>
        </w:tc>
        <w:tc>
          <w:tcPr>
            <w:tcW w:w="2383" w:type="dxa"/>
            <w:tcBorders>
              <w:top w:val="single" w:sz="4" w:space="0" w:color="000000"/>
              <w:left w:val="single" w:sz="4" w:space="0" w:color="000000"/>
              <w:bottom w:val="single" w:sz="4" w:space="0" w:color="000000"/>
              <w:right w:val="single" w:sz="4" w:space="0" w:color="000000"/>
            </w:tcBorders>
          </w:tcPr>
          <w:p w14:paraId="555A254E" w14:textId="77777777" w:rsidR="001424C1" w:rsidRDefault="001424C1" w:rsidP="001424C1">
            <w:pPr>
              <w:pStyle w:val="TableParagraph"/>
              <w:spacing w:before="174"/>
              <w:ind w:left="339" w:right="328"/>
              <w:jc w:val="center"/>
            </w:pPr>
          </w:p>
        </w:tc>
      </w:tr>
    </w:tbl>
    <w:p w14:paraId="73E4F901" w14:textId="77777777" w:rsidR="00DC6082" w:rsidRDefault="00DC6082" w:rsidP="00D3412A">
      <w:pPr>
        <w:autoSpaceDE w:val="0"/>
        <w:spacing w:after="200"/>
        <w:mirrorIndents/>
        <w:jc w:val="both"/>
        <w:rPr>
          <w:rFonts w:ascii="Arial" w:eastAsiaTheme="minorEastAsia" w:hAnsi="Arial" w:cs="Arial"/>
          <w:sz w:val="18"/>
          <w:szCs w:val="18"/>
        </w:rPr>
      </w:pPr>
    </w:p>
    <w:p w14:paraId="0FE890D8" w14:textId="25241276" w:rsidR="001424C1" w:rsidRPr="00C20594" w:rsidRDefault="001424C1" w:rsidP="00D3412A">
      <w:pPr>
        <w:autoSpaceDE w:val="0"/>
        <w:spacing w:after="200"/>
        <w:mirrorIndents/>
        <w:jc w:val="both"/>
        <w:rPr>
          <w:rFonts w:ascii="Arial" w:eastAsiaTheme="minorEastAsia" w:hAnsi="Arial" w:cs="Arial"/>
          <w:sz w:val="18"/>
          <w:szCs w:val="18"/>
          <w:lang w:eastAsia="ar-SA"/>
        </w:rPr>
      </w:pPr>
      <w:bookmarkStart w:id="1" w:name="_GoBack"/>
      <w:bookmarkEnd w:id="1"/>
      <w:r w:rsidRPr="00C20594">
        <w:rPr>
          <w:rFonts w:ascii="Arial" w:eastAsiaTheme="minorEastAsia" w:hAnsi="Arial" w:cs="Arial"/>
          <w:sz w:val="18"/>
          <w:szCs w:val="18"/>
        </w:rPr>
        <w:lastRenderedPageBreak/>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68097593" w14:textId="77777777" w:rsidR="001424C1" w:rsidRPr="00C20594" w:rsidRDefault="001424C1" w:rsidP="001424C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4DF070B4" w14:textId="77777777" w:rsidR="001424C1" w:rsidRPr="00C20594" w:rsidRDefault="001424C1" w:rsidP="001424C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1C207D3D" w14:textId="77777777" w:rsidR="001424C1" w:rsidRPr="00C20594" w:rsidRDefault="001424C1" w:rsidP="001424C1">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25714A74" w14:textId="77777777" w:rsidR="001424C1" w:rsidRPr="00C20594" w:rsidRDefault="001424C1" w:rsidP="001424C1">
      <w:pPr>
        <w:autoSpaceDE w:val="0"/>
        <w:spacing w:after="200"/>
        <w:contextualSpacing/>
        <w:mirrorIndents/>
        <w:rPr>
          <w:rFonts w:ascii="Arial" w:eastAsiaTheme="minorEastAsia" w:hAnsi="Arial" w:cs="Arial"/>
        </w:rPr>
      </w:pPr>
    </w:p>
    <w:p w14:paraId="06420DF3" w14:textId="77777777" w:rsidR="001424C1" w:rsidRPr="00C20594" w:rsidRDefault="001424C1" w:rsidP="001424C1">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2F1DD388" w14:textId="77777777" w:rsidR="001424C1" w:rsidRPr="00EB52E0" w:rsidRDefault="001424C1" w:rsidP="001424C1">
      <w:pPr>
        <w:suppressAutoHyphens/>
        <w:autoSpaceDE w:val="0"/>
        <w:spacing w:after="200" w:line="276" w:lineRule="auto"/>
        <w:ind w:left="720"/>
        <w:mirrorIndents/>
        <w:rPr>
          <w:rFonts w:ascii="Arial" w:eastAsiaTheme="minorEastAsia" w:hAnsi="Arial" w:cs="Arial"/>
        </w:rPr>
      </w:pPr>
    </w:p>
    <w:p w14:paraId="2648E159" w14:textId="77777777" w:rsidR="001424C1" w:rsidRPr="00C20594" w:rsidRDefault="001424C1" w:rsidP="001424C1">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4F9DE1C" w14:textId="77777777" w:rsidR="001424C1" w:rsidRPr="00C20594" w:rsidRDefault="001424C1" w:rsidP="001424C1">
      <w:pPr>
        <w:autoSpaceDE w:val="0"/>
        <w:spacing w:after="200"/>
        <w:contextualSpacing/>
        <w:mirrorIndents/>
        <w:rPr>
          <w:rFonts w:ascii="Arial" w:eastAsiaTheme="minorEastAsia" w:hAnsi="Arial" w:cs="Arial"/>
        </w:rPr>
      </w:pPr>
    </w:p>
    <w:p w14:paraId="10CABCA7" w14:textId="77777777" w:rsidR="001424C1" w:rsidRPr="00C20594" w:rsidRDefault="001424C1" w:rsidP="001424C1">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CB41C66" w14:textId="77777777" w:rsidR="001424C1" w:rsidRDefault="001424C1" w:rsidP="001424C1">
      <w:pPr>
        <w:suppressAutoHyphens/>
        <w:autoSpaceDE w:val="0"/>
        <w:spacing w:after="200" w:line="276" w:lineRule="auto"/>
        <w:ind w:left="720"/>
        <w:mirrorIndents/>
        <w:rPr>
          <w:rFonts w:ascii="Arial" w:eastAsiaTheme="minorEastAsia" w:hAnsi="Arial" w:cs="Arial"/>
          <w:sz w:val="18"/>
          <w:szCs w:val="18"/>
        </w:rPr>
      </w:pPr>
    </w:p>
    <w:p w14:paraId="34B244B4" w14:textId="77777777" w:rsidR="001424C1" w:rsidRPr="00C20594" w:rsidRDefault="001424C1" w:rsidP="001424C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36028A74" w14:textId="77777777" w:rsidR="001424C1" w:rsidRPr="00C20594" w:rsidRDefault="001424C1" w:rsidP="001424C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1A864E8C" w14:textId="77777777" w:rsidR="001424C1" w:rsidRPr="00EB52E0" w:rsidRDefault="001424C1" w:rsidP="001424C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2D80127F" w14:textId="77777777" w:rsidR="001424C1" w:rsidRPr="005E1D00" w:rsidRDefault="001424C1" w:rsidP="001424C1">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25527079" w14:textId="77777777" w:rsidR="001424C1" w:rsidRPr="005E1D00" w:rsidRDefault="001424C1" w:rsidP="001424C1">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66B19FBB" w14:textId="77777777" w:rsidR="001424C1" w:rsidRDefault="001424C1" w:rsidP="001424C1">
      <w:pPr>
        <w:autoSpaceDE w:val="0"/>
        <w:spacing w:after="200"/>
        <w:mirrorIndents/>
        <w:rPr>
          <w:rFonts w:asciiTheme="minorHAnsi" w:eastAsiaTheme="minorEastAsia" w:hAnsiTheme="minorHAnsi" w:cstheme="minorHAnsi"/>
          <w:sz w:val="22"/>
          <w:szCs w:val="22"/>
        </w:rPr>
      </w:pPr>
    </w:p>
    <w:p w14:paraId="4749B79A" w14:textId="77777777" w:rsidR="001424C1" w:rsidRPr="00602A33" w:rsidRDefault="001424C1" w:rsidP="00D3412A">
      <w:pPr>
        <w:autoSpaceDE w:val="0"/>
        <w:spacing w:after="120"/>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Si allega</w:t>
      </w:r>
      <w:r>
        <w:rPr>
          <w:rFonts w:asciiTheme="minorHAnsi" w:eastAsiaTheme="minorEastAsia" w:hAnsiTheme="minorHAnsi" w:cstheme="minorHAnsi"/>
          <w:sz w:val="22"/>
          <w:szCs w:val="22"/>
        </w:rPr>
        <w:t>no</w:t>
      </w:r>
      <w:r w:rsidRPr="00602A33">
        <w:rPr>
          <w:rFonts w:asciiTheme="minorHAnsi" w:eastAsiaTheme="minorEastAsia" w:hAnsiTheme="minorHAnsi" w:cstheme="minorHAnsi"/>
          <w:sz w:val="22"/>
          <w:szCs w:val="22"/>
        </w:rPr>
        <w:t xml:space="preserve"> alla presente </w:t>
      </w:r>
    </w:p>
    <w:p w14:paraId="721573A5" w14:textId="77777777" w:rsidR="001424C1" w:rsidRPr="00602A33" w:rsidRDefault="001424C1" w:rsidP="00D3412A">
      <w:pPr>
        <w:widowControl w:val="0"/>
        <w:numPr>
          <w:ilvl w:val="0"/>
          <w:numId w:val="20"/>
        </w:numPr>
        <w:tabs>
          <w:tab w:val="left" w:pos="480"/>
        </w:tabs>
        <w:suppressAutoHyphens/>
        <w:autoSpaceDE w:val="0"/>
        <w:spacing w:after="120" w:line="276" w:lineRule="auto"/>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Documento di identità in fotocopia</w:t>
      </w:r>
      <w:r>
        <w:rPr>
          <w:rFonts w:asciiTheme="minorHAnsi" w:eastAsiaTheme="minorEastAsia" w:hAnsiTheme="minorHAnsi" w:cstheme="minorHAnsi"/>
          <w:sz w:val="22"/>
          <w:szCs w:val="22"/>
        </w:rPr>
        <w:t>, in corso di validità</w:t>
      </w:r>
    </w:p>
    <w:p w14:paraId="3C0285F1" w14:textId="77777777" w:rsidR="001424C1" w:rsidRPr="00602A33" w:rsidRDefault="001424C1" w:rsidP="00D3412A">
      <w:pPr>
        <w:widowControl w:val="0"/>
        <w:numPr>
          <w:ilvl w:val="0"/>
          <w:numId w:val="20"/>
        </w:numPr>
        <w:tabs>
          <w:tab w:val="left" w:pos="480"/>
        </w:tabs>
        <w:suppressAutoHyphens/>
        <w:autoSpaceDE w:val="0"/>
        <w:spacing w:after="120" w:line="276" w:lineRule="auto"/>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Allegato B (griglia di valutazione)</w:t>
      </w:r>
    </w:p>
    <w:p w14:paraId="47D931E9" w14:textId="77777777" w:rsidR="001424C1" w:rsidRDefault="001424C1" w:rsidP="00D3412A">
      <w:pPr>
        <w:widowControl w:val="0"/>
        <w:numPr>
          <w:ilvl w:val="0"/>
          <w:numId w:val="20"/>
        </w:numPr>
        <w:tabs>
          <w:tab w:val="left" w:pos="480"/>
        </w:tabs>
        <w:suppressAutoHyphens/>
        <w:autoSpaceDE w:val="0"/>
        <w:spacing w:after="120" w:line="276" w:lineRule="auto"/>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Curriculum Vitae</w:t>
      </w:r>
      <w:r>
        <w:rPr>
          <w:rFonts w:asciiTheme="minorHAnsi" w:eastAsiaTheme="minorEastAsia" w:hAnsiTheme="minorHAnsi" w:cstheme="minorHAnsi"/>
          <w:sz w:val="22"/>
          <w:szCs w:val="22"/>
        </w:rPr>
        <w:t xml:space="preserve"> in formato europeo</w:t>
      </w:r>
    </w:p>
    <w:p w14:paraId="725C9CCC" w14:textId="77777777" w:rsidR="001424C1" w:rsidRPr="00CF2C5B" w:rsidRDefault="001424C1" w:rsidP="00D3412A">
      <w:pPr>
        <w:widowControl w:val="0"/>
        <w:numPr>
          <w:ilvl w:val="0"/>
          <w:numId w:val="20"/>
        </w:numPr>
        <w:tabs>
          <w:tab w:val="left" w:pos="480"/>
        </w:tabs>
        <w:suppressAutoHyphens/>
        <w:autoSpaceDE w:val="0"/>
        <w:spacing w:after="120" w:line="276" w:lineRule="auto"/>
        <w:mirrorIndents/>
        <w:rPr>
          <w:rFonts w:asciiTheme="minorHAnsi" w:eastAsiaTheme="minorEastAsia" w:hAnsiTheme="minorHAnsi" w:cstheme="minorHAnsi"/>
          <w:sz w:val="22"/>
          <w:szCs w:val="22"/>
        </w:rPr>
      </w:pPr>
      <w:r w:rsidRPr="00CF2C5B">
        <w:rPr>
          <w:rFonts w:asciiTheme="minorHAnsi" w:eastAsiaTheme="minorEastAsia" w:hAnsiTheme="minorHAnsi" w:cstheme="minorHAnsi"/>
          <w:sz w:val="22"/>
          <w:szCs w:val="22"/>
        </w:rPr>
        <w:t>Allegato C: dichiarazione di insussistenza di incompatibilità o cause ostative</w:t>
      </w:r>
    </w:p>
    <w:p w14:paraId="7AF7C8CC" w14:textId="77777777" w:rsidR="001424C1" w:rsidRPr="00602A33" w:rsidRDefault="001424C1" w:rsidP="001424C1">
      <w:pPr>
        <w:widowControl w:val="0"/>
        <w:tabs>
          <w:tab w:val="left" w:pos="480"/>
        </w:tabs>
        <w:suppressAutoHyphens/>
        <w:autoSpaceDE w:val="0"/>
        <w:mirrorIndents/>
        <w:rPr>
          <w:rFonts w:asciiTheme="minorHAnsi" w:eastAsiaTheme="minorEastAsia" w:hAnsiTheme="minorHAnsi" w:cstheme="minorHAnsi"/>
          <w:sz w:val="22"/>
          <w:szCs w:val="22"/>
        </w:rPr>
      </w:pPr>
      <w:r w:rsidRPr="00602A33">
        <w:rPr>
          <w:rFonts w:asciiTheme="minorHAnsi" w:eastAsiaTheme="minorEastAsia" w:hAnsiTheme="minorHAnsi" w:cstheme="minorHAnsi"/>
          <w:sz w:val="22"/>
          <w:szCs w:val="22"/>
        </w:rPr>
        <w:t xml:space="preserve">N.B.: </w:t>
      </w:r>
      <w:r w:rsidRPr="00602A33">
        <w:rPr>
          <w:rFonts w:asciiTheme="minorHAnsi" w:eastAsiaTheme="minorEastAsia" w:hAnsiTheme="minorHAnsi" w:cstheme="minorHAnsi"/>
          <w:b/>
          <w:sz w:val="22"/>
          <w:szCs w:val="22"/>
          <w:u w:val="single"/>
        </w:rPr>
        <w:t>La domanda priva degli allegati e non firmati non verrà presa in considerazione</w:t>
      </w:r>
    </w:p>
    <w:p w14:paraId="0EDF2184" w14:textId="77777777" w:rsidR="001424C1" w:rsidRDefault="001424C1" w:rsidP="001424C1">
      <w:pPr>
        <w:autoSpaceDE w:val="0"/>
        <w:autoSpaceDN w:val="0"/>
        <w:adjustRightInd w:val="0"/>
        <w:spacing w:after="200"/>
        <w:mirrorIndents/>
        <w:rPr>
          <w:rFonts w:ascii="Arial" w:eastAsiaTheme="minorEastAsia" w:hAnsi="Arial" w:cs="Arial"/>
          <w:b/>
          <w:sz w:val="18"/>
          <w:szCs w:val="18"/>
        </w:rPr>
      </w:pPr>
    </w:p>
    <w:p w14:paraId="21156B8B" w14:textId="77777777" w:rsidR="001424C1" w:rsidRPr="00C20594" w:rsidRDefault="001424C1" w:rsidP="001424C1">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4DCB7BE0" w14:textId="77777777" w:rsidR="001424C1" w:rsidRPr="00C20594" w:rsidRDefault="001424C1" w:rsidP="001424C1">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Pr>
          <w:rFonts w:ascii="Arial" w:eastAsiaTheme="minorEastAsia" w:hAnsi="Arial" w:cs="Arial"/>
          <w:b/>
          <w:i/>
          <w:sz w:val="18"/>
          <w:szCs w:val="18"/>
        </w:rPr>
        <w:t xml:space="preserve"> </w:t>
      </w:r>
      <w:r w:rsidRPr="00C20594">
        <w:rPr>
          <w:rFonts w:ascii="Arial" w:eastAsiaTheme="minorEastAsia" w:hAnsi="Arial" w:cs="Arial"/>
          <w:b/>
          <w:i/>
          <w:sz w:val="18"/>
          <w:szCs w:val="18"/>
        </w:rPr>
        <w:t>RESPONSABILITA' PENALE CUI PUO’ ANDARE INCONTRO IN CASO DI AFFERMAZIONI MENDACI AI SENSI</w:t>
      </w:r>
      <w:r>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25C2C0D" w14:textId="77777777" w:rsidR="001424C1" w:rsidRPr="00C20594" w:rsidRDefault="001424C1" w:rsidP="001424C1">
      <w:pPr>
        <w:autoSpaceDE w:val="0"/>
        <w:spacing w:after="200"/>
        <w:mirrorIndents/>
        <w:rPr>
          <w:rFonts w:ascii="Arial" w:eastAsiaTheme="minorEastAsia" w:hAnsi="Arial" w:cs="Arial"/>
          <w:sz w:val="18"/>
          <w:szCs w:val="18"/>
        </w:rPr>
      </w:pPr>
    </w:p>
    <w:p w14:paraId="7512A2DF" w14:textId="77777777" w:rsidR="001424C1" w:rsidRDefault="001424C1" w:rsidP="001424C1">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66FF2F09" w14:textId="77777777" w:rsidR="001424C1" w:rsidRDefault="001424C1" w:rsidP="001424C1">
      <w:pPr>
        <w:autoSpaceDE w:val="0"/>
        <w:spacing w:after="200"/>
        <w:mirrorIndents/>
        <w:rPr>
          <w:rFonts w:ascii="Arial" w:eastAsiaTheme="minorEastAsia" w:hAnsi="Arial" w:cs="Arial"/>
          <w:sz w:val="18"/>
          <w:szCs w:val="18"/>
        </w:rPr>
      </w:pPr>
    </w:p>
    <w:p w14:paraId="66BC4701" w14:textId="77777777" w:rsidR="001424C1" w:rsidRDefault="001424C1" w:rsidP="001424C1">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w:t>
      </w:r>
      <w:r>
        <w:rPr>
          <w:rFonts w:ascii="Arial" w:eastAsiaTheme="minorEastAsia" w:hAnsi="Arial" w:cs="Arial"/>
          <w:sz w:val="18"/>
          <w:szCs w:val="18"/>
        </w:rPr>
        <w:t>o Don Mauro Costantini</w:t>
      </w:r>
      <w:r w:rsidRPr="00C20594">
        <w:rPr>
          <w:rFonts w:ascii="Arial" w:eastAsiaTheme="minorEastAsia" w:hAnsi="Arial" w:cs="Arial"/>
          <w:sz w:val="18"/>
          <w:szCs w:val="18"/>
        </w:rPr>
        <w:t xml:space="preserve"> al trattamento dei dati contenuti nella presente autocertificazione esclusivamente nell’ambito e per i fini istituzionali della Pubblica Amministrazione</w:t>
      </w:r>
    </w:p>
    <w:p w14:paraId="5FFCF04A" w14:textId="77777777" w:rsidR="001424C1" w:rsidRPr="00C20594" w:rsidRDefault="001424C1" w:rsidP="001424C1">
      <w:pPr>
        <w:autoSpaceDE w:val="0"/>
        <w:spacing w:after="200"/>
        <w:mirrorIndents/>
        <w:rPr>
          <w:rFonts w:ascii="Arial" w:eastAsiaTheme="minorEastAsia" w:hAnsi="Arial" w:cs="Arial"/>
          <w:sz w:val="18"/>
          <w:szCs w:val="18"/>
        </w:rPr>
      </w:pPr>
    </w:p>
    <w:p w14:paraId="059B3B8D" w14:textId="77777777" w:rsidR="001424C1" w:rsidRDefault="001424C1" w:rsidP="001424C1">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0EA26CF" w14:textId="2F483C95" w:rsidR="001424C1" w:rsidRDefault="001424C1">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br w:type="page"/>
      </w:r>
    </w:p>
    <w:p w14:paraId="4BFE4142" w14:textId="1A7A751C" w:rsidR="009E1034" w:rsidRPr="0022774C" w:rsidRDefault="009E1034" w:rsidP="0022774C">
      <w:pPr>
        <w:autoSpaceDE w:val="0"/>
        <w:spacing w:after="200"/>
        <w:mirrorIndents/>
        <w:rPr>
          <w:rFonts w:asciiTheme="minorHAnsi" w:eastAsiaTheme="minorEastAsia" w:hAnsiTheme="minorHAnsi" w:cstheme="minorHAnsi"/>
          <w:sz w:val="22"/>
          <w:szCs w:val="22"/>
        </w:rPr>
      </w:pPr>
      <w:r w:rsidRPr="00DE5787">
        <w:rPr>
          <w:rFonts w:asciiTheme="minorHAnsi" w:hAnsiTheme="minorHAnsi" w:cstheme="minorHAnsi"/>
          <w:b/>
          <w:bCs/>
          <w:sz w:val="22"/>
          <w:szCs w:val="22"/>
        </w:rPr>
        <w:lastRenderedPageBreak/>
        <w:t xml:space="preserve">ALLEGATO B: </w:t>
      </w:r>
      <w:r w:rsidRPr="00DE5787">
        <w:rPr>
          <w:rFonts w:asciiTheme="minorHAnsi" w:hAnsiTheme="minorHAnsi" w:cstheme="minorHAnsi"/>
          <w:b/>
          <w:sz w:val="22"/>
          <w:szCs w:val="22"/>
        </w:rPr>
        <w:t xml:space="preserve">GRIGLIA DI VALUTAZIONE DEI TITOLI PER </w:t>
      </w:r>
      <w:r>
        <w:rPr>
          <w:rFonts w:asciiTheme="minorHAnsi" w:hAnsiTheme="minorHAnsi" w:cstheme="minorHAnsi"/>
          <w:b/>
          <w:sz w:val="22"/>
          <w:szCs w:val="22"/>
        </w:rPr>
        <w:t>ESPERTO/TUTOR</w:t>
      </w:r>
    </w:p>
    <w:tbl>
      <w:tblPr>
        <w:tblW w:w="1105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709"/>
        <w:gridCol w:w="992"/>
        <w:gridCol w:w="1276"/>
        <w:gridCol w:w="1276"/>
        <w:gridCol w:w="1417"/>
      </w:tblGrid>
      <w:tr w:rsidR="009B6302" w:rsidRPr="00F466C6" w14:paraId="4B1B6B1A" w14:textId="77777777" w:rsidTr="0038768E">
        <w:trPr>
          <w:trHeight w:val="363"/>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1F5DFA" w14:textId="77777777" w:rsidR="009B6302" w:rsidRPr="00F466C6" w:rsidRDefault="009B6302" w:rsidP="0038768E">
            <w:pPr>
              <w:pBdr>
                <w:top w:val="nil"/>
                <w:left w:val="nil"/>
                <w:bottom w:val="nil"/>
                <w:right w:val="nil"/>
                <w:between w:val="nil"/>
              </w:pBdr>
              <w:ind w:hanging="2"/>
              <w:rPr>
                <w:rFonts w:asciiTheme="minorHAnsi" w:eastAsia="Arial" w:hAnsiTheme="minorHAnsi" w:cstheme="minorHAnsi"/>
                <w:b/>
                <w:color w:val="000000"/>
              </w:rPr>
            </w:pPr>
            <w:r w:rsidRPr="00F466C6">
              <w:rPr>
                <w:rFonts w:asciiTheme="minorHAnsi" w:eastAsia="Arial" w:hAnsiTheme="minorHAnsi" w:cstheme="minorHAnsi"/>
                <w:b/>
                <w:color w:val="000000"/>
              </w:rPr>
              <w:t xml:space="preserve">1° </w:t>
            </w:r>
            <w:proofErr w:type="spellStart"/>
            <w:r w:rsidRPr="00F466C6">
              <w:rPr>
                <w:rFonts w:asciiTheme="minorHAnsi" w:eastAsia="Arial" w:hAnsiTheme="minorHAnsi" w:cstheme="minorHAnsi"/>
                <w:b/>
                <w:color w:val="000000"/>
              </w:rPr>
              <w:t>Macrocriterio</w:t>
            </w:r>
            <w:proofErr w:type="spellEnd"/>
            <w:r w:rsidRPr="00F466C6">
              <w:rPr>
                <w:rFonts w:asciiTheme="minorHAnsi" w:eastAsia="Arial" w:hAnsiTheme="minorHAnsi" w:cstheme="minorHAnsi"/>
                <w:b/>
                <w:color w:val="000000"/>
              </w:rPr>
              <w:t xml:space="preserve">: Titoli di Studio </w:t>
            </w:r>
            <w:r w:rsidRPr="00F466C6">
              <w:rPr>
                <w:rFonts w:asciiTheme="minorHAnsi" w:eastAsia="Arial" w:hAnsiTheme="minorHAnsi" w:cstheme="minorHAnsi"/>
                <w:color w:val="000000"/>
              </w:rPr>
              <w:t>(attinenti alla selezione, come da requisiti di ammissione)</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2A64E702" w14:textId="77777777" w:rsidR="009B6302" w:rsidRPr="00F466C6" w:rsidRDefault="009B6302" w:rsidP="0038768E">
            <w:pPr>
              <w:jc w:val="center"/>
              <w:rPr>
                <w:rFonts w:asciiTheme="minorHAnsi" w:hAnsiTheme="minorHAnsi" w:cstheme="minorHAnsi"/>
                <w:b/>
              </w:rPr>
            </w:pPr>
            <w:r w:rsidRPr="00F466C6">
              <w:rPr>
                <w:rFonts w:asciiTheme="minorHAnsi" w:eastAsia="Arial" w:hAnsiTheme="minorHAnsi" w:cstheme="minorHAnsi"/>
                <w:b/>
                <w:color w:val="000000"/>
              </w:rPr>
              <w:t>Punti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7BFF117D" w14:textId="77777777" w:rsidR="009B6302" w:rsidRPr="00F466C6" w:rsidRDefault="009B6302" w:rsidP="0038768E">
            <w:pPr>
              <w:ind w:left="-107"/>
              <w:jc w:val="center"/>
              <w:rPr>
                <w:rFonts w:asciiTheme="minorHAnsi" w:hAnsiTheme="minorHAnsi" w:cstheme="minorHAnsi"/>
                <w:b/>
              </w:rPr>
            </w:pPr>
            <w:r w:rsidRPr="00F466C6">
              <w:rPr>
                <w:rFonts w:asciiTheme="minorHAnsi" w:hAnsiTheme="minorHAnsi" w:cstheme="minorHAnsi"/>
                <w:b/>
              </w:rPr>
              <w:t>n. riferimento del CV</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34ED97B" w14:textId="77777777" w:rsidR="009B6302" w:rsidRPr="00F466C6" w:rsidRDefault="009B6302" w:rsidP="0038768E">
            <w:pPr>
              <w:ind w:left="-110" w:right="-108"/>
              <w:jc w:val="center"/>
              <w:rPr>
                <w:rFonts w:asciiTheme="minorHAnsi" w:hAnsiTheme="minorHAnsi" w:cstheme="minorHAnsi"/>
                <w:b/>
              </w:rPr>
            </w:pPr>
            <w:r w:rsidRPr="00F466C6">
              <w:rPr>
                <w:rFonts w:asciiTheme="minorHAnsi" w:hAnsiTheme="minorHAnsi" w:cstheme="minorHAnsi"/>
                <w:b/>
              </w:rPr>
              <w:t>da compilare a cura del candidato</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02F9FAE9" w14:textId="77777777" w:rsidR="009B6302" w:rsidRPr="00F466C6" w:rsidRDefault="009B6302" w:rsidP="0038768E">
            <w:pPr>
              <w:pBdr>
                <w:top w:val="nil"/>
                <w:left w:val="nil"/>
                <w:bottom w:val="nil"/>
                <w:right w:val="nil"/>
                <w:between w:val="nil"/>
              </w:pBdr>
              <w:ind w:left="-110" w:hanging="2"/>
              <w:jc w:val="center"/>
              <w:rPr>
                <w:rFonts w:asciiTheme="minorHAnsi" w:eastAsia="Arial" w:hAnsiTheme="minorHAnsi" w:cstheme="minorHAnsi"/>
                <w:b/>
                <w:color w:val="000000"/>
              </w:rPr>
            </w:pPr>
            <w:r w:rsidRPr="00F466C6">
              <w:rPr>
                <w:rFonts w:asciiTheme="minorHAnsi" w:hAnsiTheme="minorHAnsi" w:cstheme="minorHAnsi"/>
                <w:b/>
              </w:rPr>
              <w:t>da compilare a cura del DS/ commissione</w:t>
            </w:r>
          </w:p>
        </w:tc>
      </w:tr>
      <w:tr w:rsidR="009B6302" w:rsidRPr="00F466C6" w14:paraId="68BA2A9A" w14:textId="77777777" w:rsidTr="0038768E">
        <w:trPr>
          <w:trHeight w:val="423"/>
        </w:trPr>
        <w:tc>
          <w:tcPr>
            <w:tcW w:w="6096" w:type="dxa"/>
            <w:gridSpan w:val="2"/>
            <w:tcBorders>
              <w:top w:val="single" w:sz="4" w:space="0" w:color="000000"/>
              <w:left w:val="single" w:sz="4" w:space="0" w:color="000000"/>
              <w:bottom w:val="single" w:sz="4" w:space="0" w:color="000000"/>
              <w:right w:val="single" w:sz="4" w:space="0" w:color="000000"/>
            </w:tcBorders>
            <w:vAlign w:val="center"/>
          </w:tcPr>
          <w:p w14:paraId="75E8A698" w14:textId="77777777" w:rsidR="009B6302" w:rsidRPr="00F466C6" w:rsidRDefault="009B6302" w:rsidP="0038768E">
            <w:pPr>
              <w:pBdr>
                <w:top w:val="nil"/>
                <w:left w:val="nil"/>
                <w:bottom w:val="nil"/>
                <w:right w:val="nil"/>
                <w:between w:val="nil"/>
              </w:pBdr>
              <w:jc w:val="both"/>
              <w:rPr>
                <w:rFonts w:asciiTheme="minorHAnsi" w:eastAsia="Arial" w:hAnsiTheme="minorHAnsi" w:cstheme="minorHAnsi"/>
                <w:color w:val="000000"/>
              </w:rPr>
            </w:pPr>
            <w:r w:rsidRPr="00F466C6">
              <w:rPr>
                <w:rFonts w:asciiTheme="minorHAnsi" w:eastAsia="Arial" w:hAnsiTheme="minorHAnsi" w:cstheme="minorHAnsi"/>
                <w:color w:val="000000"/>
              </w:rPr>
              <w:t>Diploma di scuola secondaria di secondo grado… 1 punto</w:t>
            </w:r>
          </w:p>
        </w:tc>
        <w:tc>
          <w:tcPr>
            <w:tcW w:w="992" w:type="dxa"/>
            <w:vMerge w:val="restart"/>
            <w:tcBorders>
              <w:top w:val="single" w:sz="4" w:space="0" w:color="000000"/>
              <w:left w:val="single" w:sz="4" w:space="0" w:color="000000"/>
              <w:right w:val="single" w:sz="4" w:space="0" w:color="000000"/>
            </w:tcBorders>
            <w:vAlign w:val="center"/>
          </w:tcPr>
          <w:p w14:paraId="794C0BD4" w14:textId="77777777" w:rsidR="009B6302" w:rsidRPr="00F466C6" w:rsidRDefault="009B6302" w:rsidP="0038768E">
            <w:pPr>
              <w:pBdr>
                <w:top w:val="nil"/>
                <w:left w:val="nil"/>
                <w:bottom w:val="nil"/>
                <w:right w:val="nil"/>
                <w:between w:val="nil"/>
              </w:pBdr>
              <w:spacing w:before="144" w:after="144"/>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 xml:space="preserve">Max punti 10 </w:t>
            </w:r>
            <w:r w:rsidRPr="00F466C6">
              <w:rPr>
                <w:rFonts w:asciiTheme="minorHAnsi" w:eastAsia="Arial" w:hAnsiTheme="minorHAnsi" w:cstheme="minorHAnsi"/>
                <w:b/>
                <w:color w:val="000000"/>
              </w:rPr>
              <w:t>*</w:t>
            </w:r>
          </w:p>
        </w:tc>
        <w:tc>
          <w:tcPr>
            <w:tcW w:w="1276" w:type="dxa"/>
            <w:tcBorders>
              <w:top w:val="single" w:sz="4" w:space="0" w:color="000000"/>
              <w:left w:val="single" w:sz="4" w:space="0" w:color="000000"/>
              <w:right w:val="single" w:sz="4" w:space="0" w:color="000000"/>
            </w:tcBorders>
            <w:vAlign w:val="center"/>
          </w:tcPr>
          <w:p w14:paraId="756EB288"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c>
          <w:tcPr>
            <w:tcW w:w="1276" w:type="dxa"/>
            <w:tcBorders>
              <w:top w:val="single" w:sz="4" w:space="0" w:color="000000"/>
              <w:left w:val="single" w:sz="4" w:space="0" w:color="000000"/>
              <w:right w:val="single" w:sz="4" w:space="0" w:color="000000"/>
            </w:tcBorders>
            <w:vAlign w:val="center"/>
          </w:tcPr>
          <w:p w14:paraId="32C4089D"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c>
          <w:tcPr>
            <w:tcW w:w="1417" w:type="dxa"/>
            <w:tcBorders>
              <w:top w:val="single" w:sz="4" w:space="0" w:color="000000"/>
              <w:left w:val="single" w:sz="4" w:space="0" w:color="000000"/>
              <w:right w:val="single" w:sz="4" w:space="0" w:color="000000"/>
            </w:tcBorders>
            <w:vAlign w:val="center"/>
          </w:tcPr>
          <w:p w14:paraId="258B3698"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r>
      <w:tr w:rsidR="009B6302" w:rsidRPr="00F466C6" w14:paraId="00FFF938" w14:textId="77777777" w:rsidTr="0038768E">
        <w:trPr>
          <w:trHeight w:val="454"/>
        </w:trPr>
        <w:tc>
          <w:tcPr>
            <w:tcW w:w="6096" w:type="dxa"/>
            <w:gridSpan w:val="2"/>
            <w:tcBorders>
              <w:top w:val="single" w:sz="4" w:space="0" w:color="000000"/>
              <w:left w:val="single" w:sz="4" w:space="0" w:color="000000"/>
              <w:bottom w:val="single" w:sz="4" w:space="0" w:color="000000"/>
              <w:right w:val="single" w:sz="4" w:space="0" w:color="000000"/>
            </w:tcBorders>
            <w:vAlign w:val="center"/>
          </w:tcPr>
          <w:p w14:paraId="4901376D"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Laurea Triennale</w:t>
            </w:r>
          </w:p>
          <w:p w14:paraId="4EB83680"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fino a 89 …………………….... 2 punti</w:t>
            </w:r>
          </w:p>
          <w:p w14:paraId="0C0FA78B"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da 90 a 104</w:t>
            </w:r>
            <w:proofErr w:type="gramStart"/>
            <w:r w:rsidRPr="00F466C6">
              <w:rPr>
                <w:rFonts w:asciiTheme="minorHAnsi" w:eastAsia="Arial" w:hAnsiTheme="minorHAnsi" w:cstheme="minorHAnsi"/>
                <w:color w:val="000000"/>
              </w:rPr>
              <w:t xml:space="preserve"> ..</w:t>
            </w:r>
            <w:proofErr w:type="gramEnd"/>
            <w:r w:rsidRPr="00F466C6">
              <w:rPr>
                <w:rFonts w:asciiTheme="minorHAnsi" w:eastAsia="Arial" w:hAnsiTheme="minorHAnsi" w:cstheme="minorHAnsi"/>
                <w:color w:val="000000"/>
              </w:rPr>
              <w:t>……………..… 3 punti</w:t>
            </w:r>
          </w:p>
          <w:p w14:paraId="4F9B2735"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da 105 in poi ………………… 4 punti</w:t>
            </w:r>
          </w:p>
        </w:tc>
        <w:tc>
          <w:tcPr>
            <w:tcW w:w="992" w:type="dxa"/>
            <w:vMerge/>
            <w:tcBorders>
              <w:left w:val="single" w:sz="4" w:space="0" w:color="000000"/>
              <w:right w:val="single" w:sz="4" w:space="0" w:color="000000"/>
            </w:tcBorders>
            <w:vAlign w:val="center"/>
          </w:tcPr>
          <w:p w14:paraId="0E3C0070" w14:textId="77777777" w:rsidR="009B6302" w:rsidRPr="00F466C6" w:rsidRDefault="009B6302" w:rsidP="0038768E">
            <w:pPr>
              <w:pBdr>
                <w:top w:val="nil"/>
                <w:left w:val="nil"/>
                <w:bottom w:val="nil"/>
                <w:right w:val="nil"/>
                <w:between w:val="nil"/>
              </w:pBdr>
              <w:spacing w:before="144" w:after="144"/>
              <w:ind w:hanging="2"/>
              <w:jc w:val="center"/>
              <w:rPr>
                <w:rFonts w:asciiTheme="minorHAnsi" w:eastAsia="Arial" w:hAnsiTheme="minorHAnsi" w:cstheme="minorHAnsi"/>
                <w:color w:val="000000"/>
              </w:rPr>
            </w:pPr>
          </w:p>
        </w:tc>
        <w:tc>
          <w:tcPr>
            <w:tcW w:w="1276" w:type="dxa"/>
            <w:tcBorders>
              <w:left w:val="single" w:sz="4" w:space="0" w:color="000000"/>
              <w:right w:val="single" w:sz="4" w:space="0" w:color="000000"/>
            </w:tcBorders>
            <w:vAlign w:val="center"/>
          </w:tcPr>
          <w:p w14:paraId="2EE9768C" w14:textId="77777777" w:rsidR="009B6302" w:rsidRPr="00F466C6" w:rsidRDefault="009B6302" w:rsidP="0038768E">
            <w:pPr>
              <w:pBdr>
                <w:top w:val="nil"/>
                <w:left w:val="nil"/>
                <w:bottom w:val="nil"/>
                <w:right w:val="nil"/>
                <w:between w:val="nil"/>
              </w:pBdr>
              <w:spacing w:before="144" w:after="144"/>
              <w:ind w:hanging="2"/>
              <w:jc w:val="center"/>
              <w:rPr>
                <w:rFonts w:asciiTheme="minorHAnsi" w:eastAsia="Arial" w:hAnsiTheme="minorHAnsi" w:cstheme="minorHAnsi"/>
                <w:color w:val="000000"/>
              </w:rPr>
            </w:pPr>
          </w:p>
        </w:tc>
        <w:tc>
          <w:tcPr>
            <w:tcW w:w="1276" w:type="dxa"/>
            <w:tcBorders>
              <w:left w:val="single" w:sz="4" w:space="0" w:color="000000"/>
              <w:right w:val="single" w:sz="4" w:space="0" w:color="000000"/>
            </w:tcBorders>
            <w:vAlign w:val="center"/>
          </w:tcPr>
          <w:p w14:paraId="4D7592A1" w14:textId="77777777" w:rsidR="009B6302" w:rsidRPr="00F466C6" w:rsidRDefault="009B6302" w:rsidP="0038768E">
            <w:pPr>
              <w:pBdr>
                <w:top w:val="nil"/>
                <w:left w:val="nil"/>
                <w:bottom w:val="nil"/>
                <w:right w:val="nil"/>
                <w:between w:val="nil"/>
              </w:pBdr>
              <w:spacing w:before="144" w:after="144"/>
              <w:ind w:hanging="2"/>
              <w:jc w:val="center"/>
              <w:rPr>
                <w:rFonts w:asciiTheme="minorHAnsi" w:eastAsia="Arial" w:hAnsiTheme="minorHAnsi" w:cstheme="minorHAnsi"/>
                <w:color w:val="000000"/>
              </w:rPr>
            </w:pPr>
          </w:p>
        </w:tc>
        <w:tc>
          <w:tcPr>
            <w:tcW w:w="1417" w:type="dxa"/>
            <w:tcBorders>
              <w:left w:val="single" w:sz="4" w:space="0" w:color="000000"/>
              <w:right w:val="single" w:sz="4" w:space="0" w:color="000000"/>
            </w:tcBorders>
            <w:vAlign w:val="center"/>
          </w:tcPr>
          <w:p w14:paraId="3287060D" w14:textId="77777777" w:rsidR="009B6302" w:rsidRPr="00F466C6" w:rsidRDefault="009B6302" w:rsidP="0038768E">
            <w:pPr>
              <w:pBdr>
                <w:top w:val="nil"/>
                <w:left w:val="nil"/>
                <w:bottom w:val="nil"/>
                <w:right w:val="nil"/>
                <w:between w:val="nil"/>
              </w:pBdr>
              <w:spacing w:before="144" w:after="144"/>
              <w:ind w:hanging="2"/>
              <w:jc w:val="center"/>
              <w:rPr>
                <w:rFonts w:asciiTheme="minorHAnsi" w:eastAsia="Arial" w:hAnsiTheme="minorHAnsi" w:cstheme="minorHAnsi"/>
                <w:color w:val="000000"/>
              </w:rPr>
            </w:pPr>
          </w:p>
        </w:tc>
      </w:tr>
      <w:tr w:rsidR="009B6302" w:rsidRPr="00F466C6" w14:paraId="26D93C56" w14:textId="77777777" w:rsidTr="0038768E">
        <w:trPr>
          <w:trHeight w:val="454"/>
        </w:trPr>
        <w:tc>
          <w:tcPr>
            <w:tcW w:w="6096" w:type="dxa"/>
            <w:gridSpan w:val="2"/>
            <w:tcBorders>
              <w:top w:val="single" w:sz="4" w:space="0" w:color="000000"/>
              <w:left w:val="single" w:sz="4" w:space="0" w:color="000000"/>
              <w:bottom w:val="single" w:sz="4" w:space="0" w:color="000000"/>
              <w:right w:val="single" w:sz="4" w:space="0" w:color="000000"/>
            </w:tcBorders>
            <w:vAlign w:val="center"/>
          </w:tcPr>
          <w:p w14:paraId="77087A4F"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Laurea specialistica o vecchio ordinamento </w:t>
            </w:r>
          </w:p>
          <w:p w14:paraId="1B4925E8"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fino a 89 ………………………. 5 punti</w:t>
            </w:r>
          </w:p>
          <w:p w14:paraId="60400860"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da 90 a 99 ………</w:t>
            </w:r>
            <w:proofErr w:type="gramStart"/>
            <w:r w:rsidRPr="00F466C6">
              <w:rPr>
                <w:rFonts w:asciiTheme="minorHAnsi" w:eastAsia="Arial" w:hAnsiTheme="minorHAnsi" w:cstheme="minorHAnsi"/>
                <w:color w:val="000000"/>
              </w:rPr>
              <w:t>…….</w:t>
            </w:r>
            <w:proofErr w:type="gramEnd"/>
            <w:r w:rsidRPr="00F466C6">
              <w:rPr>
                <w:rFonts w:asciiTheme="minorHAnsi" w:eastAsia="Arial" w:hAnsiTheme="minorHAnsi" w:cstheme="minorHAnsi"/>
                <w:color w:val="000000"/>
              </w:rPr>
              <w:t>.……. 6 punti</w:t>
            </w:r>
          </w:p>
          <w:p w14:paraId="138E3593"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da 100 a 104 ……</w:t>
            </w:r>
            <w:proofErr w:type="gramStart"/>
            <w:r w:rsidRPr="00F466C6">
              <w:rPr>
                <w:rFonts w:asciiTheme="minorHAnsi" w:eastAsia="Arial" w:hAnsiTheme="minorHAnsi" w:cstheme="minorHAnsi"/>
                <w:color w:val="000000"/>
              </w:rPr>
              <w:t>…….</w:t>
            </w:r>
            <w:proofErr w:type="gramEnd"/>
            <w:r w:rsidRPr="00F466C6">
              <w:rPr>
                <w:rFonts w:asciiTheme="minorHAnsi" w:eastAsia="Arial" w:hAnsiTheme="minorHAnsi" w:cstheme="minorHAnsi"/>
                <w:color w:val="000000"/>
              </w:rPr>
              <w:t>.….. 8 punti</w:t>
            </w:r>
          </w:p>
          <w:p w14:paraId="51AA150E"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da 105 a 110 e lode</w:t>
            </w:r>
            <w:proofErr w:type="gramStart"/>
            <w:r w:rsidRPr="00F466C6">
              <w:rPr>
                <w:rFonts w:asciiTheme="minorHAnsi" w:eastAsia="Arial" w:hAnsiTheme="minorHAnsi" w:cstheme="minorHAnsi"/>
                <w:color w:val="000000"/>
              </w:rPr>
              <w:t>…….</w:t>
            </w:r>
            <w:proofErr w:type="gramEnd"/>
            <w:r w:rsidRPr="00F466C6">
              <w:rPr>
                <w:rFonts w:asciiTheme="minorHAnsi" w:eastAsia="Arial" w:hAnsiTheme="minorHAnsi" w:cstheme="minorHAnsi"/>
                <w:color w:val="000000"/>
              </w:rPr>
              <w:t>. 10 punti</w:t>
            </w:r>
          </w:p>
        </w:tc>
        <w:tc>
          <w:tcPr>
            <w:tcW w:w="992" w:type="dxa"/>
            <w:vMerge/>
            <w:tcBorders>
              <w:left w:val="single" w:sz="4" w:space="0" w:color="000000"/>
              <w:right w:val="single" w:sz="4" w:space="0" w:color="000000"/>
            </w:tcBorders>
            <w:vAlign w:val="center"/>
          </w:tcPr>
          <w:p w14:paraId="04F68CF6" w14:textId="77777777" w:rsidR="009B6302" w:rsidRPr="00F466C6" w:rsidRDefault="009B6302" w:rsidP="0038768E">
            <w:pPr>
              <w:widowControl w:val="0"/>
              <w:pBdr>
                <w:top w:val="nil"/>
                <w:left w:val="nil"/>
                <w:bottom w:val="nil"/>
                <w:right w:val="nil"/>
                <w:between w:val="nil"/>
              </w:pBdr>
              <w:spacing w:line="276" w:lineRule="auto"/>
              <w:ind w:hanging="2"/>
              <w:jc w:val="center"/>
              <w:rPr>
                <w:rFonts w:asciiTheme="minorHAnsi" w:eastAsia="Arial" w:hAnsiTheme="minorHAnsi" w:cstheme="minorHAnsi"/>
                <w:color w:val="000000"/>
              </w:rPr>
            </w:pPr>
          </w:p>
        </w:tc>
        <w:tc>
          <w:tcPr>
            <w:tcW w:w="1276" w:type="dxa"/>
            <w:tcBorders>
              <w:left w:val="single" w:sz="4" w:space="0" w:color="000000"/>
              <w:right w:val="single" w:sz="4" w:space="0" w:color="000000"/>
            </w:tcBorders>
            <w:vAlign w:val="center"/>
          </w:tcPr>
          <w:p w14:paraId="018A68CD"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c>
          <w:tcPr>
            <w:tcW w:w="1276" w:type="dxa"/>
            <w:tcBorders>
              <w:left w:val="single" w:sz="4" w:space="0" w:color="000000"/>
              <w:right w:val="single" w:sz="4" w:space="0" w:color="000000"/>
            </w:tcBorders>
            <w:vAlign w:val="center"/>
          </w:tcPr>
          <w:p w14:paraId="35E33320"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c>
          <w:tcPr>
            <w:tcW w:w="1417" w:type="dxa"/>
            <w:tcBorders>
              <w:left w:val="single" w:sz="4" w:space="0" w:color="000000"/>
              <w:right w:val="single" w:sz="4" w:space="0" w:color="000000"/>
            </w:tcBorders>
            <w:vAlign w:val="center"/>
          </w:tcPr>
          <w:p w14:paraId="682D245F"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r>
      <w:tr w:rsidR="009B6302" w:rsidRPr="00F466C6" w14:paraId="08F3C050" w14:textId="77777777" w:rsidTr="0038768E">
        <w:trPr>
          <w:trHeight w:val="454"/>
        </w:trPr>
        <w:tc>
          <w:tcPr>
            <w:tcW w:w="6096" w:type="dxa"/>
            <w:gridSpan w:val="2"/>
            <w:tcBorders>
              <w:top w:val="single" w:sz="4" w:space="0" w:color="000000"/>
              <w:left w:val="single" w:sz="4" w:space="0" w:color="000000"/>
              <w:bottom w:val="single" w:sz="4" w:space="0" w:color="000000"/>
              <w:right w:val="single" w:sz="4" w:space="0" w:color="000000"/>
            </w:tcBorders>
            <w:vAlign w:val="center"/>
          </w:tcPr>
          <w:p w14:paraId="76EC7153"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Dottorato di ricerca - 3 punti per ogni titolo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2 titoli)</w:t>
            </w:r>
          </w:p>
        </w:tc>
        <w:tc>
          <w:tcPr>
            <w:tcW w:w="992" w:type="dxa"/>
            <w:tcBorders>
              <w:top w:val="single" w:sz="4" w:space="0" w:color="000000"/>
              <w:left w:val="single" w:sz="4" w:space="0" w:color="000000"/>
              <w:bottom w:val="single" w:sz="4" w:space="0" w:color="000000"/>
              <w:right w:val="single" w:sz="4" w:space="0" w:color="000000"/>
            </w:tcBorders>
            <w:vAlign w:val="center"/>
          </w:tcPr>
          <w:p w14:paraId="67C4854C"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6</w:t>
            </w:r>
          </w:p>
        </w:tc>
        <w:tc>
          <w:tcPr>
            <w:tcW w:w="1276" w:type="dxa"/>
            <w:tcBorders>
              <w:top w:val="single" w:sz="4" w:space="0" w:color="000000"/>
              <w:left w:val="single" w:sz="4" w:space="0" w:color="000000"/>
              <w:bottom w:val="single" w:sz="4" w:space="0" w:color="000000"/>
              <w:right w:val="single" w:sz="4" w:space="0" w:color="000000"/>
            </w:tcBorders>
            <w:vAlign w:val="center"/>
          </w:tcPr>
          <w:p w14:paraId="793A9018"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B6E09A"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D365C3"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r>
      <w:tr w:rsidR="009B6302" w:rsidRPr="00F466C6" w14:paraId="495EBD5D" w14:textId="77777777" w:rsidTr="0038768E">
        <w:trPr>
          <w:trHeight w:val="454"/>
        </w:trPr>
        <w:tc>
          <w:tcPr>
            <w:tcW w:w="6096" w:type="dxa"/>
            <w:gridSpan w:val="2"/>
            <w:tcBorders>
              <w:top w:val="single" w:sz="4" w:space="0" w:color="000000"/>
              <w:left w:val="single" w:sz="4" w:space="0" w:color="000000"/>
              <w:bottom w:val="single" w:sz="4" w:space="0" w:color="000000"/>
              <w:right w:val="single" w:sz="4" w:space="0" w:color="000000"/>
            </w:tcBorders>
            <w:vAlign w:val="center"/>
          </w:tcPr>
          <w:p w14:paraId="0A2561B5"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Master I e II livello – 1 punto per ogni titolo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2 titoli)</w:t>
            </w:r>
          </w:p>
        </w:tc>
        <w:tc>
          <w:tcPr>
            <w:tcW w:w="992" w:type="dxa"/>
            <w:tcBorders>
              <w:top w:val="single" w:sz="4" w:space="0" w:color="000000"/>
              <w:left w:val="single" w:sz="4" w:space="0" w:color="000000"/>
              <w:bottom w:val="single" w:sz="4" w:space="0" w:color="000000"/>
              <w:right w:val="single" w:sz="4" w:space="0" w:color="000000"/>
            </w:tcBorders>
            <w:vAlign w:val="center"/>
          </w:tcPr>
          <w:p w14:paraId="57220969"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2</w:t>
            </w:r>
          </w:p>
        </w:tc>
        <w:tc>
          <w:tcPr>
            <w:tcW w:w="1276" w:type="dxa"/>
            <w:tcBorders>
              <w:top w:val="single" w:sz="4" w:space="0" w:color="000000"/>
              <w:left w:val="single" w:sz="4" w:space="0" w:color="000000"/>
              <w:bottom w:val="single" w:sz="4" w:space="0" w:color="000000"/>
              <w:right w:val="single" w:sz="4" w:space="0" w:color="000000"/>
            </w:tcBorders>
            <w:vAlign w:val="center"/>
          </w:tcPr>
          <w:p w14:paraId="4FCFE4E0"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8C3625"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F06224E"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r>
      <w:tr w:rsidR="009B6302" w:rsidRPr="00F466C6" w14:paraId="276CE46A"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52936702"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Corsi di perfezionamento annuali - 1 punto per ogni titolo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2 titoli)</w:t>
            </w:r>
          </w:p>
        </w:tc>
        <w:tc>
          <w:tcPr>
            <w:tcW w:w="992" w:type="dxa"/>
            <w:tcBorders>
              <w:top w:val="single" w:sz="4" w:space="0" w:color="000000"/>
              <w:left w:val="single" w:sz="4" w:space="0" w:color="000000"/>
              <w:bottom w:val="single" w:sz="4" w:space="0" w:color="000000"/>
              <w:right w:val="single" w:sz="4" w:space="0" w:color="000000"/>
            </w:tcBorders>
            <w:vAlign w:val="center"/>
          </w:tcPr>
          <w:p w14:paraId="7BE3A9D7"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2</w:t>
            </w:r>
          </w:p>
        </w:tc>
        <w:tc>
          <w:tcPr>
            <w:tcW w:w="1276" w:type="dxa"/>
            <w:tcBorders>
              <w:top w:val="single" w:sz="4" w:space="0" w:color="000000"/>
              <w:left w:val="single" w:sz="4" w:space="0" w:color="000000"/>
              <w:bottom w:val="single" w:sz="4" w:space="0" w:color="000000"/>
              <w:right w:val="single" w:sz="4" w:space="0" w:color="000000"/>
            </w:tcBorders>
            <w:vAlign w:val="center"/>
          </w:tcPr>
          <w:p w14:paraId="67F78F72"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46E973"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769CDE"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color w:val="000000"/>
              </w:rPr>
            </w:pPr>
          </w:p>
        </w:tc>
      </w:tr>
      <w:tr w:rsidR="009B6302" w:rsidRPr="00F466C6" w14:paraId="00947BBB" w14:textId="77777777" w:rsidTr="0038768E">
        <w:tc>
          <w:tcPr>
            <w:tcW w:w="7088" w:type="dxa"/>
            <w:gridSpan w:val="3"/>
            <w:tcBorders>
              <w:top w:val="single" w:sz="4" w:space="0" w:color="000000"/>
              <w:left w:val="single" w:sz="4" w:space="0" w:color="000000"/>
              <w:bottom w:val="single" w:sz="4" w:space="0" w:color="000000"/>
              <w:right w:val="single" w:sz="4" w:space="0" w:color="000000"/>
            </w:tcBorders>
          </w:tcPr>
          <w:p w14:paraId="1783826A" w14:textId="77777777" w:rsidR="009B6302" w:rsidRPr="00F466C6" w:rsidRDefault="009B6302" w:rsidP="0038768E">
            <w:pPr>
              <w:pBdr>
                <w:top w:val="nil"/>
                <w:left w:val="nil"/>
                <w:bottom w:val="nil"/>
                <w:right w:val="nil"/>
                <w:between w:val="nil"/>
              </w:pBdr>
              <w:spacing w:before="40" w:after="20"/>
              <w:ind w:hanging="2"/>
              <w:jc w:val="right"/>
              <w:rPr>
                <w:rFonts w:asciiTheme="minorHAnsi" w:eastAsia="Arial" w:hAnsiTheme="minorHAnsi" w:cstheme="minorHAnsi"/>
                <w:b/>
                <w:color w:val="000000"/>
              </w:rPr>
            </w:pPr>
            <w:r w:rsidRPr="00F466C6">
              <w:rPr>
                <w:rFonts w:asciiTheme="minorHAnsi" w:eastAsia="Arial" w:hAnsiTheme="minorHAnsi" w:cstheme="minorHAnsi"/>
                <w:b/>
                <w:color w:val="000000"/>
              </w:rPr>
              <w:t>MAX punti 20</w:t>
            </w:r>
          </w:p>
        </w:tc>
        <w:tc>
          <w:tcPr>
            <w:tcW w:w="1276" w:type="dxa"/>
            <w:tcBorders>
              <w:top w:val="single" w:sz="4" w:space="0" w:color="000000"/>
              <w:left w:val="single" w:sz="4" w:space="0" w:color="000000"/>
              <w:bottom w:val="single" w:sz="4" w:space="0" w:color="000000"/>
              <w:right w:val="single" w:sz="4" w:space="0" w:color="000000"/>
            </w:tcBorders>
            <w:vAlign w:val="center"/>
          </w:tcPr>
          <w:p w14:paraId="2B2ED00F"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F0A817"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6D4F9F" w14:textId="77777777" w:rsidR="009B6302" w:rsidRPr="00F466C6" w:rsidRDefault="009B6302" w:rsidP="0038768E">
            <w:pPr>
              <w:pBdr>
                <w:top w:val="nil"/>
                <w:left w:val="nil"/>
                <w:bottom w:val="nil"/>
                <w:right w:val="nil"/>
                <w:between w:val="nil"/>
              </w:pBdr>
              <w:jc w:val="center"/>
              <w:rPr>
                <w:rFonts w:asciiTheme="minorHAnsi" w:eastAsia="Arial" w:hAnsiTheme="minorHAnsi" w:cstheme="minorHAnsi"/>
                <w:b/>
                <w:color w:val="000000"/>
              </w:rPr>
            </w:pPr>
          </w:p>
        </w:tc>
      </w:tr>
      <w:tr w:rsidR="009B6302" w:rsidRPr="00F466C6" w14:paraId="34C33E4C" w14:textId="77777777" w:rsidTr="0038768E">
        <w:tc>
          <w:tcPr>
            <w:tcW w:w="60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5B56CD" w14:textId="77777777" w:rsidR="009B6302" w:rsidRPr="00F466C6" w:rsidRDefault="009B6302" w:rsidP="0038768E">
            <w:pPr>
              <w:pBdr>
                <w:top w:val="nil"/>
                <w:left w:val="nil"/>
                <w:bottom w:val="nil"/>
                <w:right w:val="nil"/>
                <w:between w:val="nil"/>
              </w:pBdr>
              <w:ind w:hanging="2"/>
              <w:rPr>
                <w:rFonts w:asciiTheme="minorHAnsi" w:eastAsia="Arial" w:hAnsiTheme="minorHAnsi" w:cstheme="minorHAnsi"/>
                <w:color w:val="000000"/>
              </w:rPr>
            </w:pPr>
            <w:r w:rsidRPr="00F466C6">
              <w:rPr>
                <w:rFonts w:asciiTheme="minorHAnsi" w:eastAsia="Arial" w:hAnsiTheme="minorHAnsi" w:cstheme="minorHAnsi"/>
                <w:b/>
                <w:color w:val="000000"/>
              </w:rPr>
              <w:t xml:space="preserve">2° </w:t>
            </w:r>
            <w:proofErr w:type="spellStart"/>
            <w:r w:rsidRPr="00F466C6">
              <w:rPr>
                <w:rFonts w:asciiTheme="minorHAnsi" w:eastAsia="Arial" w:hAnsiTheme="minorHAnsi" w:cstheme="minorHAnsi"/>
                <w:b/>
                <w:color w:val="000000"/>
              </w:rPr>
              <w:t>Macrocriterio</w:t>
            </w:r>
            <w:proofErr w:type="spellEnd"/>
            <w:r w:rsidRPr="00F466C6">
              <w:rPr>
                <w:rFonts w:asciiTheme="minorHAnsi" w:eastAsia="Arial" w:hAnsiTheme="minorHAnsi" w:cstheme="minorHAnsi"/>
                <w:b/>
                <w:color w:val="000000"/>
              </w:rPr>
              <w:t>: Titoli Culturali Specifici</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1DD435" w14:textId="77777777" w:rsidR="009B6302" w:rsidRPr="00F466C6" w:rsidRDefault="009B6302" w:rsidP="0038768E">
            <w:pPr>
              <w:pBdr>
                <w:top w:val="nil"/>
                <w:left w:val="nil"/>
                <w:bottom w:val="nil"/>
                <w:right w:val="nil"/>
                <w:between w:val="nil"/>
              </w:pBdr>
              <w:ind w:hanging="2"/>
              <w:jc w:val="center"/>
              <w:rPr>
                <w:rFonts w:asciiTheme="minorHAnsi" w:eastAsia="Arial" w:hAnsiTheme="minorHAnsi" w:cstheme="minorHAnsi"/>
                <w:b/>
                <w:color w:val="000000"/>
              </w:rPr>
            </w:pPr>
            <w:r w:rsidRPr="00F466C6">
              <w:rPr>
                <w:rFonts w:asciiTheme="minorHAnsi" w:eastAsia="Arial" w:hAnsiTheme="minorHAnsi" w:cstheme="minorHAnsi"/>
                <w:b/>
                <w:color w:val="000000"/>
              </w:rPr>
              <w:t>Punti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62E379" w14:textId="77777777" w:rsidR="009B6302" w:rsidRPr="00F466C6" w:rsidRDefault="009B6302" w:rsidP="0038768E">
            <w:pPr>
              <w:pBdr>
                <w:top w:val="nil"/>
                <w:left w:val="nil"/>
                <w:bottom w:val="nil"/>
                <w:right w:val="nil"/>
                <w:between w:val="nil"/>
              </w:pBdr>
              <w:ind w:hanging="2"/>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7A36" w14:textId="77777777" w:rsidR="009B6302" w:rsidRPr="00F466C6" w:rsidRDefault="009B6302" w:rsidP="0038768E">
            <w:pPr>
              <w:pBdr>
                <w:top w:val="nil"/>
                <w:left w:val="nil"/>
                <w:bottom w:val="nil"/>
                <w:right w:val="nil"/>
                <w:between w:val="nil"/>
              </w:pBdr>
              <w:ind w:hanging="2"/>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0660FA" w14:textId="77777777" w:rsidR="009B6302" w:rsidRPr="00F466C6" w:rsidRDefault="009B6302" w:rsidP="0038768E">
            <w:pPr>
              <w:pBdr>
                <w:top w:val="nil"/>
                <w:left w:val="nil"/>
                <w:bottom w:val="nil"/>
                <w:right w:val="nil"/>
                <w:between w:val="nil"/>
              </w:pBdr>
              <w:ind w:hanging="2"/>
              <w:jc w:val="center"/>
              <w:rPr>
                <w:rFonts w:asciiTheme="minorHAnsi" w:eastAsia="Arial" w:hAnsiTheme="minorHAnsi" w:cstheme="minorHAnsi"/>
                <w:b/>
                <w:color w:val="000000"/>
              </w:rPr>
            </w:pPr>
          </w:p>
        </w:tc>
      </w:tr>
      <w:tr w:rsidR="009B6302" w:rsidRPr="00F466C6" w14:paraId="5EF9B4DC"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4139BD88"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Partecipazione a corsi di formazione organizzati da M.I.M. – USR - Scuole - Enti accreditati attinenti alla figura richiesta, in qualità di discente – 1 punto per ciascun corso –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corsi)</w:t>
            </w:r>
          </w:p>
        </w:tc>
        <w:tc>
          <w:tcPr>
            <w:tcW w:w="992" w:type="dxa"/>
            <w:tcBorders>
              <w:top w:val="single" w:sz="4" w:space="0" w:color="000000"/>
              <w:left w:val="single" w:sz="4" w:space="0" w:color="000000"/>
              <w:bottom w:val="single" w:sz="4" w:space="0" w:color="000000"/>
              <w:right w:val="single" w:sz="4" w:space="0" w:color="000000"/>
            </w:tcBorders>
            <w:vAlign w:val="center"/>
          </w:tcPr>
          <w:p w14:paraId="5F28CEAA"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14:paraId="3B8D3BCE"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3C24D4"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5DAE70"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9B6302" w:rsidRPr="00F466C6" w14:paraId="1E501657"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2C9C4247"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Certificazioni Informatiche </w:t>
            </w:r>
            <w:proofErr w:type="spellStart"/>
            <w:r w:rsidRPr="00F466C6">
              <w:rPr>
                <w:rFonts w:asciiTheme="minorHAnsi" w:eastAsia="Arial" w:hAnsiTheme="minorHAnsi" w:cstheme="minorHAnsi"/>
                <w:color w:val="000000"/>
              </w:rPr>
              <w:t>Eipass</w:t>
            </w:r>
            <w:proofErr w:type="spellEnd"/>
            <w:r w:rsidRPr="00F466C6">
              <w:rPr>
                <w:rFonts w:asciiTheme="minorHAnsi" w:eastAsia="Arial" w:hAnsiTheme="minorHAnsi" w:cstheme="minorHAnsi"/>
                <w:color w:val="000000"/>
              </w:rPr>
              <w:t>, Aica o altri soggetti accreditati (1 punto per Certificazione)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certificazioni)</w:t>
            </w:r>
          </w:p>
        </w:tc>
        <w:tc>
          <w:tcPr>
            <w:tcW w:w="992" w:type="dxa"/>
            <w:tcBorders>
              <w:top w:val="single" w:sz="4" w:space="0" w:color="000000"/>
              <w:left w:val="single" w:sz="4" w:space="0" w:color="000000"/>
              <w:bottom w:val="single" w:sz="4" w:space="0" w:color="000000"/>
              <w:right w:val="single" w:sz="4" w:space="0" w:color="000000"/>
            </w:tcBorders>
            <w:vAlign w:val="center"/>
          </w:tcPr>
          <w:p w14:paraId="01A76CEC"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14:paraId="0F0A4605"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82CEEB5"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CE6046"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9B6302" w:rsidRPr="00F466C6" w14:paraId="5284F830"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0175CC95"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Altre certificazioni inerenti </w:t>
            </w:r>
            <w:proofErr w:type="gramStart"/>
            <w:r w:rsidRPr="00F466C6">
              <w:rPr>
                <w:rFonts w:asciiTheme="minorHAnsi" w:eastAsia="Arial" w:hAnsiTheme="minorHAnsi" w:cstheme="minorHAnsi"/>
                <w:color w:val="000000"/>
              </w:rPr>
              <w:t>lo</w:t>
            </w:r>
            <w:proofErr w:type="gramEnd"/>
            <w:r w:rsidRPr="00F466C6">
              <w:rPr>
                <w:rFonts w:asciiTheme="minorHAnsi" w:eastAsia="Arial" w:hAnsiTheme="minorHAnsi" w:cstheme="minorHAnsi"/>
                <w:color w:val="000000"/>
              </w:rPr>
              <w:t xml:space="preserve"> specifico settore per cui si concorre (1 punto per Certificazione)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certificazioni)</w:t>
            </w:r>
          </w:p>
        </w:tc>
        <w:tc>
          <w:tcPr>
            <w:tcW w:w="992" w:type="dxa"/>
            <w:tcBorders>
              <w:top w:val="single" w:sz="4" w:space="0" w:color="000000"/>
              <w:left w:val="single" w:sz="4" w:space="0" w:color="000000"/>
              <w:bottom w:val="single" w:sz="4" w:space="0" w:color="000000"/>
              <w:right w:val="single" w:sz="4" w:space="0" w:color="000000"/>
            </w:tcBorders>
            <w:vAlign w:val="center"/>
          </w:tcPr>
          <w:p w14:paraId="1F36181B"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14:paraId="794786D4"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80C7DDC"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2452ABA"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9B6302" w:rsidRPr="00F466C6" w14:paraId="4C4A943C" w14:textId="77777777" w:rsidTr="0038768E">
        <w:tc>
          <w:tcPr>
            <w:tcW w:w="7088" w:type="dxa"/>
            <w:gridSpan w:val="3"/>
            <w:tcBorders>
              <w:top w:val="single" w:sz="4" w:space="0" w:color="000000"/>
              <w:left w:val="single" w:sz="4" w:space="0" w:color="000000"/>
              <w:bottom w:val="single" w:sz="4" w:space="0" w:color="000000"/>
              <w:right w:val="single" w:sz="4" w:space="0" w:color="000000"/>
            </w:tcBorders>
          </w:tcPr>
          <w:p w14:paraId="52322260" w14:textId="77777777" w:rsidR="009B6302" w:rsidRPr="00F466C6" w:rsidRDefault="009B6302" w:rsidP="0038768E">
            <w:pPr>
              <w:pBdr>
                <w:top w:val="nil"/>
                <w:left w:val="nil"/>
                <w:bottom w:val="nil"/>
                <w:right w:val="nil"/>
                <w:between w:val="nil"/>
              </w:pBdr>
              <w:spacing w:before="40" w:after="20"/>
              <w:ind w:hanging="2"/>
              <w:jc w:val="right"/>
              <w:rPr>
                <w:rFonts w:asciiTheme="minorHAnsi" w:eastAsia="Arial" w:hAnsiTheme="minorHAnsi" w:cstheme="minorHAnsi"/>
                <w:b/>
                <w:color w:val="000000"/>
              </w:rPr>
            </w:pPr>
            <w:r w:rsidRPr="00F466C6">
              <w:rPr>
                <w:rFonts w:asciiTheme="minorHAnsi" w:eastAsia="Arial" w:hAnsiTheme="minorHAnsi" w:cstheme="minorHAnsi"/>
                <w:b/>
                <w:color w:val="000000"/>
              </w:rPr>
              <w:t>MAX punti 15</w:t>
            </w:r>
          </w:p>
        </w:tc>
        <w:tc>
          <w:tcPr>
            <w:tcW w:w="1276" w:type="dxa"/>
            <w:tcBorders>
              <w:top w:val="single" w:sz="4" w:space="0" w:color="000000"/>
              <w:left w:val="single" w:sz="4" w:space="0" w:color="000000"/>
              <w:bottom w:val="single" w:sz="4" w:space="0" w:color="000000"/>
              <w:right w:val="single" w:sz="4" w:space="0" w:color="000000"/>
            </w:tcBorders>
            <w:vAlign w:val="center"/>
          </w:tcPr>
          <w:p w14:paraId="685DAE04"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CE9B3EE"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CA8A18D"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r>
      <w:tr w:rsidR="009B6302" w:rsidRPr="00F466C6" w14:paraId="076FFBE3" w14:textId="77777777" w:rsidTr="0038768E">
        <w:tc>
          <w:tcPr>
            <w:tcW w:w="60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259EDB" w14:textId="77777777" w:rsidR="009B6302" w:rsidRPr="00F466C6" w:rsidRDefault="009B6302" w:rsidP="0038768E">
            <w:pPr>
              <w:pBdr>
                <w:top w:val="nil"/>
                <w:left w:val="nil"/>
                <w:bottom w:val="nil"/>
                <w:right w:val="nil"/>
                <w:between w:val="nil"/>
              </w:pBdr>
              <w:ind w:hanging="2"/>
              <w:rPr>
                <w:rFonts w:asciiTheme="minorHAnsi" w:eastAsia="Arial" w:hAnsiTheme="minorHAnsi" w:cstheme="minorHAnsi"/>
                <w:color w:val="000000"/>
              </w:rPr>
            </w:pPr>
            <w:r w:rsidRPr="00F466C6">
              <w:rPr>
                <w:rFonts w:asciiTheme="minorHAnsi" w:eastAsia="Arial" w:hAnsiTheme="minorHAnsi" w:cstheme="minorHAnsi"/>
                <w:b/>
                <w:color w:val="000000"/>
              </w:rPr>
              <w:t xml:space="preserve">3° </w:t>
            </w:r>
            <w:proofErr w:type="spellStart"/>
            <w:r w:rsidRPr="00F466C6">
              <w:rPr>
                <w:rFonts w:asciiTheme="minorHAnsi" w:eastAsia="Arial" w:hAnsiTheme="minorHAnsi" w:cstheme="minorHAnsi"/>
                <w:b/>
                <w:color w:val="000000"/>
              </w:rPr>
              <w:t>Macrocriterio</w:t>
            </w:r>
            <w:proofErr w:type="spellEnd"/>
            <w:r w:rsidRPr="00F466C6">
              <w:rPr>
                <w:rFonts w:asciiTheme="minorHAnsi" w:eastAsia="Arial" w:hAnsiTheme="minorHAnsi" w:cstheme="minorHAnsi"/>
                <w:b/>
                <w:color w:val="000000"/>
              </w:rPr>
              <w:t>: Titoli di servizio o Lavoro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4C2854" w14:textId="77777777" w:rsidR="009B6302" w:rsidRPr="00F466C6" w:rsidRDefault="009B6302" w:rsidP="0038768E">
            <w:pPr>
              <w:pBdr>
                <w:top w:val="nil"/>
                <w:left w:val="nil"/>
                <w:bottom w:val="nil"/>
                <w:right w:val="nil"/>
                <w:between w:val="nil"/>
              </w:pBdr>
              <w:ind w:hanging="2"/>
              <w:jc w:val="center"/>
              <w:rPr>
                <w:rFonts w:asciiTheme="minorHAnsi" w:eastAsia="Arial" w:hAnsiTheme="minorHAnsi" w:cstheme="minorHAnsi"/>
                <w:b/>
                <w:color w:val="000000"/>
              </w:rPr>
            </w:pPr>
            <w:r w:rsidRPr="00F466C6">
              <w:rPr>
                <w:rFonts w:asciiTheme="minorHAnsi" w:eastAsia="Arial" w:hAnsiTheme="minorHAnsi" w:cstheme="minorHAnsi"/>
                <w:b/>
                <w:color w:val="000000"/>
              </w:rPr>
              <w:t>Punti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E028" w14:textId="77777777" w:rsidR="009B6302" w:rsidRPr="00F466C6" w:rsidRDefault="009B6302" w:rsidP="0038768E">
            <w:pPr>
              <w:pBdr>
                <w:top w:val="nil"/>
                <w:left w:val="nil"/>
                <w:bottom w:val="nil"/>
                <w:right w:val="nil"/>
                <w:between w:val="nil"/>
              </w:pBdr>
              <w:ind w:hanging="2"/>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AB1681" w14:textId="77777777" w:rsidR="009B6302" w:rsidRPr="00F466C6" w:rsidRDefault="009B6302" w:rsidP="0038768E">
            <w:pPr>
              <w:pBdr>
                <w:top w:val="nil"/>
                <w:left w:val="nil"/>
                <w:bottom w:val="nil"/>
                <w:right w:val="nil"/>
                <w:between w:val="nil"/>
              </w:pBdr>
              <w:ind w:hanging="2"/>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8B20A4" w14:textId="77777777" w:rsidR="009B6302" w:rsidRPr="00F466C6" w:rsidRDefault="009B6302" w:rsidP="0038768E">
            <w:pPr>
              <w:pBdr>
                <w:top w:val="nil"/>
                <w:left w:val="nil"/>
                <w:bottom w:val="nil"/>
                <w:right w:val="nil"/>
                <w:between w:val="nil"/>
              </w:pBdr>
              <w:ind w:hanging="2"/>
              <w:jc w:val="center"/>
              <w:rPr>
                <w:rFonts w:asciiTheme="minorHAnsi" w:eastAsia="Arial" w:hAnsiTheme="minorHAnsi" w:cstheme="minorHAnsi"/>
                <w:b/>
                <w:color w:val="000000"/>
              </w:rPr>
            </w:pPr>
          </w:p>
        </w:tc>
      </w:tr>
      <w:tr w:rsidR="009B6302" w:rsidRPr="00F466C6" w14:paraId="2F96F3C2"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6E1EF1CD"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Esperienze documentate di formazione in qualità di “Esperto” in azioni finanziate da fondi europei e nazionali (PNRR, PON, …) - 5 punti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4 esperienze)</w:t>
            </w:r>
          </w:p>
        </w:tc>
        <w:tc>
          <w:tcPr>
            <w:tcW w:w="992" w:type="dxa"/>
            <w:tcBorders>
              <w:top w:val="single" w:sz="4" w:space="0" w:color="000000"/>
              <w:left w:val="single" w:sz="4" w:space="0" w:color="000000"/>
              <w:bottom w:val="single" w:sz="4" w:space="0" w:color="000000"/>
              <w:right w:val="single" w:sz="4" w:space="0" w:color="000000"/>
            </w:tcBorders>
            <w:vAlign w:val="center"/>
          </w:tcPr>
          <w:p w14:paraId="342F4A79"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20</w:t>
            </w:r>
          </w:p>
        </w:tc>
        <w:tc>
          <w:tcPr>
            <w:tcW w:w="1276" w:type="dxa"/>
            <w:tcBorders>
              <w:top w:val="single" w:sz="4" w:space="0" w:color="000000"/>
              <w:left w:val="single" w:sz="4" w:space="0" w:color="000000"/>
              <w:bottom w:val="single" w:sz="4" w:space="0" w:color="000000"/>
              <w:right w:val="single" w:sz="4" w:space="0" w:color="000000"/>
            </w:tcBorders>
            <w:vAlign w:val="center"/>
          </w:tcPr>
          <w:p w14:paraId="1548C752"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4135395"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7A36DA"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9B6302" w:rsidRPr="00F466C6" w14:paraId="1D9439AB"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4D12138C"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Esperienze documentate di formazione in qualità di “Tutor” in azioni finanziate da fondi europei e nazionali (PNRR, </w:t>
            </w:r>
            <w:proofErr w:type="gramStart"/>
            <w:r w:rsidRPr="00F466C6">
              <w:rPr>
                <w:rFonts w:asciiTheme="minorHAnsi" w:eastAsia="Arial" w:hAnsiTheme="minorHAnsi" w:cstheme="minorHAnsi"/>
                <w:color w:val="000000"/>
              </w:rPr>
              <w:t>PON,…</w:t>
            </w:r>
            <w:proofErr w:type="gramEnd"/>
            <w:r w:rsidRPr="00F466C6">
              <w:rPr>
                <w:rFonts w:asciiTheme="minorHAnsi" w:eastAsia="Arial" w:hAnsiTheme="minorHAnsi" w:cstheme="minorHAnsi"/>
                <w:color w:val="000000"/>
              </w:rPr>
              <w:t>) – 2,5 punti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4 esperienze)</w:t>
            </w:r>
          </w:p>
        </w:tc>
        <w:tc>
          <w:tcPr>
            <w:tcW w:w="992" w:type="dxa"/>
            <w:tcBorders>
              <w:top w:val="single" w:sz="4" w:space="0" w:color="000000"/>
              <w:left w:val="single" w:sz="4" w:space="0" w:color="000000"/>
              <w:bottom w:val="single" w:sz="4" w:space="0" w:color="000000"/>
              <w:right w:val="single" w:sz="4" w:space="0" w:color="000000"/>
            </w:tcBorders>
            <w:vAlign w:val="center"/>
          </w:tcPr>
          <w:p w14:paraId="4984B2EE"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10</w:t>
            </w:r>
          </w:p>
        </w:tc>
        <w:tc>
          <w:tcPr>
            <w:tcW w:w="1276" w:type="dxa"/>
            <w:tcBorders>
              <w:top w:val="single" w:sz="4" w:space="0" w:color="000000"/>
              <w:left w:val="single" w:sz="4" w:space="0" w:color="000000"/>
              <w:bottom w:val="single" w:sz="4" w:space="0" w:color="000000"/>
              <w:right w:val="single" w:sz="4" w:space="0" w:color="000000"/>
            </w:tcBorders>
            <w:vAlign w:val="center"/>
          </w:tcPr>
          <w:p w14:paraId="02D142D6"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FDAE36"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111661"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9B6302" w:rsidRPr="00F466C6" w14:paraId="18F208F6"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5A7511F6"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Incarico di Animatore Digitale o componente Team/Area Funzione Strumentale dell’Innovazione - 1 punto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10 esperienze)</w:t>
            </w:r>
          </w:p>
        </w:tc>
        <w:tc>
          <w:tcPr>
            <w:tcW w:w="992" w:type="dxa"/>
            <w:tcBorders>
              <w:top w:val="single" w:sz="4" w:space="0" w:color="000000"/>
              <w:left w:val="single" w:sz="4" w:space="0" w:color="000000"/>
              <w:bottom w:val="single" w:sz="4" w:space="0" w:color="000000"/>
              <w:right w:val="single" w:sz="4" w:space="0" w:color="000000"/>
            </w:tcBorders>
            <w:vAlign w:val="center"/>
          </w:tcPr>
          <w:p w14:paraId="583EF716"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10</w:t>
            </w:r>
          </w:p>
        </w:tc>
        <w:tc>
          <w:tcPr>
            <w:tcW w:w="1276" w:type="dxa"/>
            <w:tcBorders>
              <w:top w:val="single" w:sz="4" w:space="0" w:color="000000"/>
              <w:left w:val="single" w:sz="4" w:space="0" w:color="000000"/>
              <w:bottom w:val="single" w:sz="4" w:space="0" w:color="000000"/>
              <w:right w:val="single" w:sz="4" w:space="0" w:color="000000"/>
            </w:tcBorders>
            <w:vAlign w:val="center"/>
          </w:tcPr>
          <w:p w14:paraId="0299F657"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8C17EF"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7F0BBD"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9B6302" w:rsidRPr="00F466C6" w14:paraId="53F90048"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184E7ACB"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Esperienze documentate di docenza inerenti </w:t>
            </w:r>
            <w:proofErr w:type="gramStart"/>
            <w:r w:rsidRPr="00F466C6">
              <w:rPr>
                <w:rFonts w:asciiTheme="minorHAnsi" w:eastAsia="Arial" w:hAnsiTheme="minorHAnsi" w:cstheme="minorHAnsi"/>
                <w:color w:val="000000"/>
              </w:rPr>
              <w:t>la</w:t>
            </w:r>
            <w:proofErr w:type="gramEnd"/>
            <w:r w:rsidRPr="00F466C6">
              <w:rPr>
                <w:rFonts w:asciiTheme="minorHAnsi" w:eastAsia="Arial" w:hAnsiTheme="minorHAnsi" w:cstheme="minorHAnsi"/>
                <w:color w:val="000000"/>
              </w:rPr>
              <w:t xml:space="preserve"> tematica del progetto - 2 punti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esperienze)</w:t>
            </w:r>
          </w:p>
        </w:tc>
        <w:tc>
          <w:tcPr>
            <w:tcW w:w="992" w:type="dxa"/>
            <w:tcBorders>
              <w:top w:val="single" w:sz="4" w:space="0" w:color="000000"/>
              <w:left w:val="single" w:sz="4" w:space="0" w:color="000000"/>
              <w:bottom w:val="single" w:sz="4" w:space="0" w:color="000000"/>
              <w:right w:val="single" w:sz="4" w:space="0" w:color="000000"/>
            </w:tcBorders>
            <w:vAlign w:val="center"/>
          </w:tcPr>
          <w:p w14:paraId="15C984C8"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10</w:t>
            </w:r>
          </w:p>
        </w:tc>
        <w:tc>
          <w:tcPr>
            <w:tcW w:w="1276" w:type="dxa"/>
            <w:tcBorders>
              <w:top w:val="single" w:sz="4" w:space="0" w:color="000000"/>
              <w:left w:val="single" w:sz="4" w:space="0" w:color="000000"/>
              <w:bottom w:val="single" w:sz="4" w:space="0" w:color="000000"/>
              <w:right w:val="single" w:sz="4" w:space="0" w:color="000000"/>
            </w:tcBorders>
            <w:vAlign w:val="center"/>
          </w:tcPr>
          <w:p w14:paraId="6EF7A79F"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E67D18"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59BEC8"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9B6302" w:rsidRPr="00F466C6" w14:paraId="19D9747B"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128CAD4A"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Esperienze documentate, inerenti </w:t>
            </w:r>
            <w:proofErr w:type="gramStart"/>
            <w:r w:rsidRPr="00F466C6">
              <w:rPr>
                <w:rFonts w:asciiTheme="minorHAnsi" w:eastAsia="Arial" w:hAnsiTheme="minorHAnsi" w:cstheme="minorHAnsi"/>
                <w:color w:val="000000"/>
              </w:rPr>
              <w:t>la</w:t>
            </w:r>
            <w:proofErr w:type="gramEnd"/>
            <w:r w:rsidRPr="00F466C6">
              <w:rPr>
                <w:rFonts w:asciiTheme="minorHAnsi" w:eastAsia="Arial" w:hAnsiTheme="minorHAnsi" w:cstheme="minorHAnsi"/>
                <w:color w:val="000000"/>
              </w:rPr>
              <w:t xml:space="preserve"> tematica del progetto, di interventi a convegni in qualità di relatore - 1 punto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esperienze) </w:t>
            </w:r>
          </w:p>
        </w:tc>
        <w:tc>
          <w:tcPr>
            <w:tcW w:w="992" w:type="dxa"/>
            <w:tcBorders>
              <w:top w:val="single" w:sz="4" w:space="0" w:color="000000"/>
              <w:left w:val="single" w:sz="4" w:space="0" w:color="000000"/>
              <w:bottom w:val="single" w:sz="4" w:space="0" w:color="000000"/>
              <w:right w:val="single" w:sz="4" w:space="0" w:color="000000"/>
            </w:tcBorders>
            <w:vAlign w:val="center"/>
          </w:tcPr>
          <w:p w14:paraId="39E0AF46"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14:paraId="7BB0DD87"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2F80B9"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86A1CA2"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9B6302" w:rsidRPr="00F466C6" w14:paraId="6F6DD740"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46564F73"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Pubblicazioni inerenti </w:t>
            </w:r>
            <w:proofErr w:type="gramStart"/>
            <w:r w:rsidRPr="00F466C6">
              <w:rPr>
                <w:rFonts w:asciiTheme="minorHAnsi" w:eastAsia="Arial" w:hAnsiTheme="minorHAnsi" w:cstheme="minorHAnsi"/>
                <w:color w:val="000000"/>
              </w:rPr>
              <w:t>la</w:t>
            </w:r>
            <w:proofErr w:type="gramEnd"/>
            <w:r w:rsidRPr="00F466C6">
              <w:rPr>
                <w:rFonts w:asciiTheme="minorHAnsi" w:eastAsia="Arial" w:hAnsiTheme="minorHAnsi" w:cstheme="minorHAnsi"/>
                <w:color w:val="000000"/>
              </w:rPr>
              <w:t xml:space="preserve"> tematica del progetto - 1 punto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esperienze) </w:t>
            </w:r>
          </w:p>
        </w:tc>
        <w:tc>
          <w:tcPr>
            <w:tcW w:w="992" w:type="dxa"/>
            <w:tcBorders>
              <w:top w:val="single" w:sz="4" w:space="0" w:color="000000"/>
              <w:left w:val="single" w:sz="4" w:space="0" w:color="000000"/>
              <w:bottom w:val="single" w:sz="4" w:space="0" w:color="000000"/>
              <w:right w:val="single" w:sz="4" w:space="0" w:color="000000"/>
            </w:tcBorders>
            <w:vAlign w:val="center"/>
          </w:tcPr>
          <w:p w14:paraId="7832D487"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14:paraId="51103282"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6E7B9E"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A8946CC"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9B6302" w:rsidRPr="00F466C6" w14:paraId="6C386A27" w14:textId="77777777" w:rsidTr="0038768E">
        <w:tc>
          <w:tcPr>
            <w:tcW w:w="6096" w:type="dxa"/>
            <w:gridSpan w:val="2"/>
            <w:tcBorders>
              <w:top w:val="single" w:sz="4" w:space="0" w:color="000000"/>
              <w:left w:val="single" w:sz="4" w:space="0" w:color="000000"/>
              <w:bottom w:val="single" w:sz="4" w:space="0" w:color="000000"/>
              <w:right w:val="single" w:sz="4" w:space="0" w:color="000000"/>
            </w:tcBorders>
          </w:tcPr>
          <w:p w14:paraId="63E7959A" w14:textId="77777777" w:rsidR="009B6302" w:rsidRPr="00F466C6" w:rsidRDefault="009B6302" w:rsidP="0038768E">
            <w:pPr>
              <w:pBdr>
                <w:top w:val="nil"/>
                <w:left w:val="nil"/>
                <w:bottom w:val="nil"/>
                <w:right w:val="nil"/>
                <w:between w:val="nil"/>
              </w:pBdr>
              <w:ind w:hanging="2"/>
              <w:jc w:val="both"/>
              <w:rPr>
                <w:rFonts w:asciiTheme="minorHAnsi" w:eastAsia="Arial" w:hAnsiTheme="minorHAnsi" w:cstheme="minorHAnsi"/>
                <w:color w:val="000000"/>
              </w:rPr>
            </w:pPr>
            <w:r w:rsidRPr="00F466C6">
              <w:rPr>
                <w:rFonts w:asciiTheme="minorHAnsi" w:eastAsia="Arial" w:hAnsiTheme="minorHAnsi" w:cstheme="minorHAnsi"/>
                <w:color w:val="000000"/>
              </w:rPr>
              <w:t xml:space="preserve">Esperienze lavorative professionali documentate, inerenti </w:t>
            </w:r>
            <w:proofErr w:type="gramStart"/>
            <w:r w:rsidRPr="00F466C6">
              <w:rPr>
                <w:rFonts w:asciiTheme="minorHAnsi" w:eastAsia="Arial" w:hAnsiTheme="minorHAnsi" w:cstheme="minorHAnsi"/>
                <w:color w:val="000000"/>
              </w:rPr>
              <w:t>la</w:t>
            </w:r>
            <w:proofErr w:type="gramEnd"/>
            <w:r w:rsidRPr="00F466C6">
              <w:rPr>
                <w:rFonts w:asciiTheme="minorHAnsi" w:eastAsia="Arial" w:hAnsiTheme="minorHAnsi" w:cstheme="minorHAnsi"/>
                <w:color w:val="000000"/>
              </w:rPr>
              <w:t xml:space="preserve"> tematica del progetto – 1 punto per ogni esperienza (</w:t>
            </w:r>
            <w:proofErr w:type="spellStart"/>
            <w:r w:rsidRPr="00F466C6">
              <w:rPr>
                <w:rFonts w:asciiTheme="minorHAnsi" w:eastAsia="Arial" w:hAnsiTheme="minorHAnsi" w:cstheme="minorHAnsi"/>
                <w:color w:val="000000"/>
              </w:rPr>
              <w:t>max</w:t>
            </w:r>
            <w:proofErr w:type="spellEnd"/>
            <w:r w:rsidRPr="00F466C6">
              <w:rPr>
                <w:rFonts w:asciiTheme="minorHAnsi" w:eastAsia="Arial" w:hAnsiTheme="minorHAnsi" w:cstheme="minorHAnsi"/>
                <w:color w:val="000000"/>
              </w:rPr>
              <w:t xml:space="preserve"> 5 esperienze)</w:t>
            </w:r>
          </w:p>
        </w:tc>
        <w:tc>
          <w:tcPr>
            <w:tcW w:w="992" w:type="dxa"/>
            <w:tcBorders>
              <w:top w:val="single" w:sz="4" w:space="0" w:color="000000"/>
              <w:left w:val="single" w:sz="4" w:space="0" w:color="000000"/>
              <w:bottom w:val="single" w:sz="4" w:space="0" w:color="000000"/>
              <w:right w:val="single" w:sz="4" w:space="0" w:color="000000"/>
            </w:tcBorders>
            <w:vAlign w:val="center"/>
          </w:tcPr>
          <w:p w14:paraId="46632FC1"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r w:rsidRPr="00F466C6">
              <w:rPr>
                <w:rFonts w:asciiTheme="minorHAnsi" w:eastAsia="Arial" w:hAnsiTheme="minorHAnsi" w:cstheme="minorHAnsi"/>
                <w:color w:val="000000"/>
              </w:rPr>
              <w:t>Max punti 5</w:t>
            </w:r>
          </w:p>
        </w:tc>
        <w:tc>
          <w:tcPr>
            <w:tcW w:w="1276" w:type="dxa"/>
            <w:tcBorders>
              <w:top w:val="single" w:sz="4" w:space="0" w:color="000000"/>
              <w:left w:val="single" w:sz="4" w:space="0" w:color="000000"/>
              <w:bottom w:val="single" w:sz="4" w:space="0" w:color="000000"/>
              <w:right w:val="single" w:sz="4" w:space="0" w:color="000000"/>
            </w:tcBorders>
            <w:vAlign w:val="center"/>
          </w:tcPr>
          <w:p w14:paraId="662BCDC9"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9828D95"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7E66BE"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color w:val="000000"/>
              </w:rPr>
            </w:pPr>
          </w:p>
        </w:tc>
      </w:tr>
      <w:tr w:rsidR="009B6302" w:rsidRPr="00F466C6" w14:paraId="000CB627" w14:textId="77777777" w:rsidTr="0038768E">
        <w:tc>
          <w:tcPr>
            <w:tcW w:w="7088" w:type="dxa"/>
            <w:gridSpan w:val="3"/>
            <w:tcBorders>
              <w:top w:val="single" w:sz="4" w:space="0" w:color="000000"/>
              <w:left w:val="single" w:sz="4" w:space="0" w:color="000000"/>
              <w:bottom w:val="single" w:sz="4" w:space="0" w:color="000000"/>
              <w:right w:val="single" w:sz="4" w:space="0" w:color="000000"/>
            </w:tcBorders>
          </w:tcPr>
          <w:p w14:paraId="4B4D3FEC" w14:textId="77777777" w:rsidR="009B6302" w:rsidRPr="00F466C6" w:rsidRDefault="009B6302" w:rsidP="0038768E">
            <w:pPr>
              <w:pBdr>
                <w:top w:val="nil"/>
                <w:left w:val="nil"/>
                <w:bottom w:val="nil"/>
                <w:right w:val="nil"/>
                <w:between w:val="nil"/>
              </w:pBdr>
              <w:spacing w:before="40" w:after="20"/>
              <w:ind w:hanging="2"/>
              <w:jc w:val="right"/>
              <w:rPr>
                <w:rFonts w:asciiTheme="minorHAnsi" w:eastAsia="Arial" w:hAnsiTheme="minorHAnsi" w:cstheme="minorHAnsi"/>
                <w:b/>
                <w:color w:val="000000"/>
              </w:rPr>
            </w:pPr>
            <w:r w:rsidRPr="00F466C6">
              <w:rPr>
                <w:rFonts w:asciiTheme="minorHAnsi" w:eastAsia="Arial" w:hAnsiTheme="minorHAnsi" w:cstheme="minorHAnsi"/>
                <w:b/>
                <w:color w:val="000000"/>
              </w:rPr>
              <w:t>MAX punti 65</w:t>
            </w:r>
          </w:p>
        </w:tc>
        <w:tc>
          <w:tcPr>
            <w:tcW w:w="1276" w:type="dxa"/>
            <w:tcBorders>
              <w:top w:val="single" w:sz="4" w:space="0" w:color="000000"/>
              <w:left w:val="single" w:sz="4" w:space="0" w:color="000000"/>
              <w:bottom w:val="single" w:sz="4" w:space="0" w:color="000000"/>
              <w:right w:val="single" w:sz="4" w:space="0" w:color="000000"/>
            </w:tcBorders>
            <w:vAlign w:val="center"/>
          </w:tcPr>
          <w:p w14:paraId="6D9A0DFC"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1760CD"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DE973CF"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r>
      <w:tr w:rsidR="009B6302" w:rsidRPr="00F466C6" w14:paraId="7BE5C4B9" w14:textId="77777777" w:rsidTr="0038768E">
        <w:tc>
          <w:tcPr>
            <w:tcW w:w="5387" w:type="dxa"/>
            <w:tcBorders>
              <w:top w:val="single" w:sz="4" w:space="0" w:color="000000"/>
              <w:left w:val="single" w:sz="4" w:space="0" w:color="000000"/>
              <w:bottom w:val="single" w:sz="4" w:space="0" w:color="000000"/>
              <w:right w:val="single" w:sz="4" w:space="0" w:color="000000"/>
            </w:tcBorders>
          </w:tcPr>
          <w:p w14:paraId="02B4A3A7" w14:textId="77777777" w:rsidR="009B6302" w:rsidRPr="00F466C6" w:rsidRDefault="009B6302" w:rsidP="0038768E">
            <w:pPr>
              <w:pBdr>
                <w:top w:val="nil"/>
                <w:left w:val="nil"/>
                <w:bottom w:val="nil"/>
                <w:right w:val="nil"/>
                <w:between w:val="nil"/>
              </w:pBdr>
              <w:ind w:hanging="2"/>
              <w:jc w:val="right"/>
              <w:rPr>
                <w:rFonts w:asciiTheme="minorHAnsi" w:eastAsia="Arial" w:hAnsiTheme="minorHAnsi" w:cstheme="minorHAnsi"/>
                <w:b/>
                <w:color w:val="000000"/>
              </w:rPr>
            </w:pPr>
            <w:r w:rsidRPr="00F466C6">
              <w:rPr>
                <w:rFonts w:asciiTheme="minorHAnsi" w:eastAsia="Arial" w:hAnsiTheme="minorHAnsi" w:cstheme="minorHAnsi"/>
                <w:b/>
                <w:color w:val="000000"/>
              </w:rPr>
              <w:t>PUNTI TOTALI</w:t>
            </w:r>
          </w:p>
        </w:tc>
        <w:tc>
          <w:tcPr>
            <w:tcW w:w="1701" w:type="dxa"/>
            <w:gridSpan w:val="2"/>
            <w:tcBorders>
              <w:top w:val="single" w:sz="4" w:space="0" w:color="000000"/>
              <w:left w:val="single" w:sz="4" w:space="0" w:color="000000"/>
              <w:bottom w:val="single" w:sz="4" w:space="0" w:color="000000"/>
              <w:right w:val="single" w:sz="4" w:space="0" w:color="000000"/>
            </w:tcBorders>
          </w:tcPr>
          <w:p w14:paraId="66F6FAF5" w14:textId="77777777" w:rsidR="009B6302" w:rsidRPr="00F466C6" w:rsidRDefault="009B6302" w:rsidP="0038768E">
            <w:pPr>
              <w:pBdr>
                <w:top w:val="nil"/>
                <w:left w:val="nil"/>
                <w:bottom w:val="nil"/>
                <w:right w:val="nil"/>
                <w:between w:val="nil"/>
              </w:pBdr>
              <w:spacing w:before="40" w:after="20"/>
              <w:ind w:left="-104" w:hanging="2"/>
              <w:jc w:val="right"/>
              <w:rPr>
                <w:rFonts w:asciiTheme="minorHAnsi" w:eastAsia="Arial" w:hAnsiTheme="minorHAnsi" w:cstheme="minorHAnsi"/>
                <w:b/>
                <w:color w:val="000000"/>
              </w:rPr>
            </w:pPr>
            <w:r w:rsidRPr="00F466C6">
              <w:rPr>
                <w:rFonts w:asciiTheme="minorHAnsi" w:eastAsia="Arial" w:hAnsiTheme="minorHAnsi" w:cstheme="minorHAnsi"/>
                <w:b/>
                <w:color w:val="000000"/>
              </w:rPr>
              <w:t>MAX punti 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0686D4"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16F4404"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910E7D" w14:textId="77777777" w:rsidR="009B6302" w:rsidRPr="00F466C6" w:rsidRDefault="009B6302" w:rsidP="0038768E">
            <w:pPr>
              <w:pBdr>
                <w:top w:val="nil"/>
                <w:left w:val="nil"/>
                <w:bottom w:val="nil"/>
                <w:right w:val="nil"/>
                <w:between w:val="nil"/>
              </w:pBdr>
              <w:spacing w:before="40" w:after="20"/>
              <w:ind w:hanging="2"/>
              <w:jc w:val="center"/>
              <w:rPr>
                <w:rFonts w:asciiTheme="minorHAnsi" w:eastAsia="Arial" w:hAnsiTheme="minorHAnsi" w:cstheme="minorHAnsi"/>
                <w:b/>
                <w:color w:val="000000"/>
              </w:rPr>
            </w:pPr>
          </w:p>
        </w:tc>
      </w:tr>
    </w:tbl>
    <w:p w14:paraId="4F47CF69" w14:textId="2B1A7404" w:rsidR="009E1034" w:rsidRDefault="009E1034" w:rsidP="009E1034">
      <w:pPr>
        <w:ind w:hanging="2"/>
        <w:rPr>
          <w:rFonts w:asciiTheme="minorHAnsi" w:hAnsiTheme="minorHAnsi" w:cstheme="minorHAnsi"/>
          <w:b/>
          <w:highlight w:val="lightGray"/>
        </w:rPr>
      </w:pPr>
      <w:r w:rsidRPr="00D136FF">
        <w:rPr>
          <w:rFonts w:asciiTheme="minorHAnsi" w:hAnsiTheme="minorHAnsi" w:cstheme="minorHAnsi"/>
          <w:b/>
          <w:highlight w:val="lightGray"/>
        </w:rPr>
        <w:t>*Le tre voci non si cumulano</w:t>
      </w:r>
    </w:p>
    <w:p w14:paraId="30E17952" w14:textId="77777777" w:rsidR="009B6302" w:rsidRDefault="009B6302" w:rsidP="009E1034">
      <w:pPr>
        <w:ind w:hanging="2"/>
        <w:rPr>
          <w:rFonts w:asciiTheme="minorHAnsi" w:hAnsiTheme="minorHAnsi" w:cstheme="minorHAnsi"/>
          <w:b/>
          <w:highlight w:val="lightGray"/>
        </w:rPr>
      </w:pPr>
    </w:p>
    <w:p w14:paraId="31E44143" w14:textId="4D96417F" w:rsidR="009E1034" w:rsidRPr="00D136FF" w:rsidRDefault="009E1034" w:rsidP="009B6302">
      <w:pPr>
        <w:autoSpaceDE w:val="0"/>
        <w:spacing w:after="200"/>
        <w:mirrorIndents/>
        <w:rPr>
          <w:rFonts w:asciiTheme="minorHAnsi" w:eastAsiaTheme="minorHAnsi" w:hAnsiTheme="minorHAnsi" w:cstheme="minorHAnsi"/>
          <w:i/>
          <w:lang w:eastAsia="en-US"/>
        </w:rPr>
      </w:pPr>
      <w:r w:rsidRPr="00AA5D59">
        <w:rPr>
          <w:rFonts w:ascii="Calibri" w:eastAsiaTheme="minorEastAsia" w:hAnsi="Calibri" w:cs="Calibri"/>
          <w:sz w:val="22"/>
          <w:szCs w:val="22"/>
        </w:rPr>
        <w:t>Data___________________ Firma_____________________________________________</w:t>
      </w:r>
      <w:r w:rsidRPr="00D136FF">
        <w:rPr>
          <w:rFonts w:asciiTheme="minorHAnsi" w:eastAsiaTheme="minorHAnsi" w:hAnsiTheme="minorHAnsi" w:cstheme="minorHAnsi"/>
          <w:i/>
          <w:lang w:eastAsia="en-US"/>
        </w:rPr>
        <w:br w:type="page"/>
      </w:r>
    </w:p>
    <w:p w14:paraId="1CA86B74" w14:textId="77777777" w:rsidR="009E1034" w:rsidRDefault="009E1034" w:rsidP="009E1034">
      <w:pPr>
        <w:rPr>
          <w:rFonts w:asciiTheme="minorHAnsi" w:hAnsiTheme="minorHAnsi" w:cstheme="minorHAnsi"/>
          <w:sz w:val="22"/>
          <w:szCs w:val="22"/>
        </w:rPr>
      </w:pPr>
    </w:p>
    <w:p w14:paraId="042EF8E4" w14:textId="77777777" w:rsidR="009E1034" w:rsidRPr="00DE5787" w:rsidRDefault="009E1034" w:rsidP="009E1034">
      <w:pPr>
        <w:widowControl w:val="0"/>
        <w:pBdr>
          <w:top w:val="nil"/>
          <w:left w:val="nil"/>
          <w:bottom w:val="nil"/>
          <w:right w:val="nil"/>
          <w:between w:val="nil"/>
        </w:pBdr>
        <w:spacing w:after="120"/>
        <w:jc w:val="both"/>
        <w:rPr>
          <w:rFonts w:asciiTheme="minorHAnsi" w:eastAsia="Calibri" w:hAnsiTheme="minorHAnsi" w:cstheme="minorHAnsi"/>
          <w:b/>
          <w:sz w:val="22"/>
          <w:szCs w:val="22"/>
        </w:rPr>
      </w:pPr>
      <w:r w:rsidRPr="00DE5787">
        <w:rPr>
          <w:rFonts w:asciiTheme="minorHAnsi" w:hAnsiTheme="minorHAnsi" w:cstheme="minorHAnsi"/>
          <w:b/>
          <w:bCs/>
          <w:sz w:val="22"/>
          <w:szCs w:val="22"/>
        </w:rPr>
        <w:t xml:space="preserve">ALLEGATO </w:t>
      </w:r>
      <w:r>
        <w:rPr>
          <w:rFonts w:asciiTheme="minorHAnsi" w:hAnsiTheme="minorHAnsi" w:cstheme="minorHAnsi"/>
          <w:b/>
          <w:bCs/>
          <w:sz w:val="22"/>
          <w:szCs w:val="22"/>
        </w:rPr>
        <w:t>C</w:t>
      </w:r>
      <w:r w:rsidRPr="00DE5787">
        <w:rPr>
          <w:rFonts w:asciiTheme="minorHAnsi" w:hAnsiTheme="minorHAnsi" w:cstheme="minorHAnsi"/>
          <w:b/>
          <w:bCs/>
          <w:sz w:val="22"/>
          <w:szCs w:val="22"/>
        </w:rPr>
        <w:t xml:space="preserve">: </w:t>
      </w:r>
      <w:r>
        <w:rPr>
          <w:rFonts w:asciiTheme="minorHAnsi" w:hAnsiTheme="minorHAnsi" w:cstheme="minorHAnsi"/>
          <w:b/>
          <w:sz w:val="22"/>
          <w:szCs w:val="22"/>
        </w:rPr>
        <w:t>DICHIARAZIONE DI INSUSSISTENZA DI INCOMPATIBILITÀ O CAUSE OSTATIVE</w:t>
      </w:r>
    </w:p>
    <w:p w14:paraId="7BE03288" w14:textId="77777777" w:rsidR="0022774C" w:rsidRPr="0022774C" w:rsidRDefault="0022774C" w:rsidP="00B6238A">
      <w:pPr>
        <w:widowControl w:val="0"/>
        <w:tabs>
          <w:tab w:val="left" w:pos="1733"/>
        </w:tabs>
        <w:autoSpaceDE w:val="0"/>
        <w:autoSpaceDN w:val="0"/>
        <w:ind w:right="284"/>
        <w:jc w:val="both"/>
        <w:rPr>
          <w:rFonts w:ascii="Calibri" w:eastAsia="Calibri" w:hAnsi="Calibri" w:cs="Calibri"/>
          <w:bCs/>
          <w:sz w:val="22"/>
          <w:szCs w:val="22"/>
          <w:lang w:eastAsia="en-US"/>
        </w:rPr>
      </w:pPr>
      <w:r w:rsidRPr="0022774C">
        <w:rPr>
          <w:rFonts w:ascii="Calibri" w:eastAsia="Calibri" w:hAnsi="Calibri" w:cs="Calibri"/>
          <w:bCs/>
          <w:sz w:val="22"/>
          <w:szCs w:val="22"/>
          <w:lang w:eastAsia="en-US"/>
        </w:rPr>
        <w:t>PIANO NAZIONALE DI RIPRESA E RESILIENZA -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2FF8C6E" w14:textId="77777777" w:rsidR="0022774C" w:rsidRPr="0022774C" w:rsidRDefault="0022774C" w:rsidP="0022774C">
      <w:pPr>
        <w:keepNext/>
        <w:keepLines/>
        <w:widowControl w:val="0"/>
        <w:outlineLvl w:val="5"/>
        <w:rPr>
          <w:rFonts w:ascii="Calibri" w:eastAsia="Calibri" w:hAnsi="Calibri" w:cs="Calibri"/>
          <w:bCs/>
          <w:i/>
          <w:iCs/>
          <w:sz w:val="22"/>
          <w:szCs w:val="22"/>
          <w:lang w:eastAsia="en-US"/>
        </w:rPr>
      </w:pPr>
    </w:p>
    <w:p w14:paraId="00BB5013" w14:textId="77777777" w:rsidR="0022774C" w:rsidRPr="0022774C" w:rsidRDefault="0022774C" w:rsidP="0022774C">
      <w:pPr>
        <w:keepNext/>
        <w:keepLines/>
        <w:widowControl w:val="0"/>
        <w:outlineLvl w:val="5"/>
        <w:rPr>
          <w:rFonts w:ascii="Calibri" w:eastAsia="Calibri" w:hAnsi="Calibri" w:cs="Calibri"/>
          <w:bCs/>
          <w:sz w:val="22"/>
          <w:szCs w:val="22"/>
          <w:lang w:eastAsia="en-US"/>
        </w:rPr>
      </w:pPr>
      <w:r w:rsidRPr="0022774C">
        <w:rPr>
          <w:rFonts w:ascii="Calibri" w:eastAsia="Calibri" w:hAnsi="Calibri" w:cs="Calibri"/>
          <w:bCs/>
          <w:sz w:val="22"/>
          <w:szCs w:val="22"/>
          <w:lang w:eastAsia="en-US"/>
        </w:rPr>
        <w:t>CUP: J34D23004170006</w:t>
      </w:r>
    </w:p>
    <w:p w14:paraId="2CFBA2E6" w14:textId="77777777" w:rsidR="0022774C" w:rsidRPr="0022774C" w:rsidRDefault="0022774C" w:rsidP="0022774C">
      <w:pPr>
        <w:keepNext/>
        <w:keepLines/>
        <w:widowControl w:val="0"/>
        <w:outlineLvl w:val="5"/>
        <w:rPr>
          <w:rFonts w:ascii="Calibri" w:eastAsia="Calibri" w:hAnsi="Calibri" w:cs="Calibri"/>
          <w:bCs/>
          <w:sz w:val="22"/>
          <w:szCs w:val="22"/>
          <w:lang w:eastAsia="en-US"/>
        </w:rPr>
      </w:pPr>
      <w:r w:rsidRPr="0022774C">
        <w:rPr>
          <w:rFonts w:ascii="Calibri" w:eastAsia="Calibri" w:hAnsi="Calibri" w:cs="Calibri"/>
          <w:bCs/>
          <w:sz w:val="22"/>
          <w:szCs w:val="22"/>
          <w:lang w:eastAsia="en-US"/>
        </w:rPr>
        <w:t>CODICE PROGETTO: M4C1I2.1-2023-1222-P-42306</w:t>
      </w:r>
    </w:p>
    <w:p w14:paraId="4CA51BA9" w14:textId="77777777" w:rsidR="0022774C" w:rsidRPr="0022774C" w:rsidRDefault="0022774C" w:rsidP="0022774C">
      <w:pPr>
        <w:keepNext/>
        <w:keepLines/>
        <w:widowControl w:val="0"/>
        <w:outlineLvl w:val="5"/>
        <w:rPr>
          <w:rFonts w:ascii="Calibri" w:eastAsia="Calibri" w:hAnsi="Calibri" w:cs="Calibri"/>
          <w:bCs/>
          <w:sz w:val="22"/>
          <w:szCs w:val="22"/>
          <w:lang w:eastAsia="en-US"/>
        </w:rPr>
      </w:pPr>
      <w:r w:rsidRPr="0022774C">
        <w:rPr>
          <w:rFonts w:ascii="Calibri" w:eastAsia="Calibri" w:hAnsi="Calibri" w:cs="Calibri"/>
          <w:bCs/>
          <w:sz w:val="22"/>
          <w:szCs w:val="22"/>
          <w:lang w:eastAsia="en-US"/>
        </w:rPr>
        <w:t xml:space="preserve">TITOLO PROGETTO: </w:t>
      </w:r>
      <w:proofErr w:type="spellStart"/>
      <w:r w:rsidRPr="0022774C">
        <w:rPr>
          <w:rFonts w:ascii="Calibri" w:eastAsia="Calibri" w:hAnsi="Calibri" w:cs="Calibri"/>
          <w:bCs/>
          <w:sz w:val="22"/>
          <w:szCs w:val="22"/>
          <w:lang w:eastAsia="en-US"/>
        </w:rPr>
        <w:t>BitLab</w:t>
      </w:r>
      <w:proofErr w:type="spellEnd"/>
      <w:r w:rsidRPr="0022774C">
        <w:rPr>
          <w:rFonts w:ascii="Calibri" w:eastAsia="Calibri" w:hAnsi="Calibri" w:cs="Calibri"/>
          <w:bCs/>
          <w:sz w:val="22"/>
          <w:szCs w:val="22"/>
          <w:lang w:eastAsia="en-US"/>
        </w:rPr>
        <w:t xml:space="preserve"> – esperimenti e scoperte nel mondo digitale</w:t>
      </w:r>
    </w:p>
    <w:p w14:paraId="0F247E60" w14:textId="77777777" w:rsidR="009E1034" w:rsidRPr="00AA5D59" w:rsidRDefault="009E1034" w:rsidP="009E1034">
      <w:pPr>
        <w:rPr>
          <w:rFonts w:asciiTheme="minorHAnsi" w:eastAsia="Arial" w:hAnsiTheme="minorHAnsi" w:cstheme="minorHAnsi"/>
          <w:sz w:val="22"/>
          <w:szCs w:val="22"/>
        </w:rPr>
      </w:pPr>
    </w:p>
    <w:p w14:paraId="0610D131" w14:textId="77777777" w:rsidR="009E1034" w:rsidRPr="00AA5D59" w:rsidRDefault="009E1034" w:rsidP="009E1034">
      <w:pPr>
        <w:rPr>
          <w:rFonts w:asciiTheme="minorHAnsi" w:eastAsia="Arial" w:hAnsiTheme="minorHAnsi" w:cstheme="minorHAnsi"/>
          <w:sz w:val="22"/>
          <w:szCs w:val="22"/>
        </w:rPr>
      </w:pPr>
      <w:r w:rsidRPr="00AA5D59">
        <w:rPr>
          <w:rFonts w:asciiTheme="minorHAnsi" w:eastAsia="Arial" w:hAnsiTheme="minorHAnsi" w:cstheme="minorHAnsi"/>
          <w:sz w:val="22"/>
          <w:szCs w:val="22"/>
        </w:rPr>
        <w:t>Il sottoscritto __________________________________</w:t>
      </w:r>
      <w:r w:rsidRPr="00AA5D59">
        <w:rPr>
          <w:rFonts w:asciiTheme="minorHAnsi" w:hAnsiTheme="minorHAnsi" w:cstheme="minorHAnsi"/>
          <w:sz w:val="22"/>
          <w:szCs w:val="22"/>
        </w:rPr>
        <w:t xml:space="preserve"> </w:t>
      </w:r>
    </w:p>
    <w:p w14:paraId="4E35EDA3" w14:textId="77777777" w:rsidR="009E1034" w:rsidRPr="00AA5D59" w:rsidRDefault="009E1034" w:rsidP="009E1034">
      <w:pPr>
        <w:rPr>
          <w:rFonts w:asciiTheme="minorHAnsi" w:eastAsia="Arial" w:hAnsiTheme="minorHAnsi" w:cstheme="minorHAnsi"/>
          <w:sz w:val="22"/>
          <w:szCs w:val="22"/>
        </w:rPr>
      </w:pPr>
    </w:p>
    <w:p w14:paraId="05EA5FD5" w14:textId="77777777" w:rsidR="009E1034" w:rsidRPr="00AA5D59" w:rsidRDefault="009E1034" w:rsidP="009E1034">
      <w:pPr>
        <w:rPr>
          <w:rFonts w:asciiTheme="minorHAnsi" w:eastAsia="Arial" w:hAnsiTheme="minorHAnsi" w:cstheme="minorHAnsi"/>
          <w:sz w:val="22"/>
          <w:szCs w:val="22"/>
        </w:rPr>
      </w:pPr>
      <w:r w:rsidRPr="00AA5D59">
        <w:rPr>
          <w:rFonts w:asciiTheme="minorHAnsi" w:eastAsia="Arial" w:hAnsiTheme="minorHAnsi" w:cstheme="minorHAnsi"/>
          <w:sz w:val="22"/>
          <w:szCs w:val="22"/>
        </w:rPr>
        <w:t>Nato a _______________ il______________ residente a_____________ Provincia di _________</w:t>
      </w:r>
    </w:p>
    <w:p w14:paraId="0B6B2B26" w14:textId="77777777" w:rsidR="009E1034" w:rsidRPr="00AA5D59" w:rsidRDefault="009E1034" w:rsidP="009E1034">
      <w:pPr>
        <w:rPr>
          <w:rFonts w:asciiTheme="minorHAnsi" w:eastAsia="Arial" w:hAnsiTheme="minorHAnsi" w:cstheme="minorHAnsi"/>
          <w:sz w:val="22"/>
          <w:szCs w:val="22"/>
        </w:rPr>
      </w:pPr>
    </w:p>
    <w:p w14:paraId="29631032" w14:textId="77777777" w:rsidR="009E1034" w:rsidRPr="00AA5D59" w:rsidRDefault="009E1034" w:rsidP="009E1034">
      <w:pPr>
        <w:rPr>
          <w:rFonts w:asciiTheme="minorHAnsi" w:eastAsia="Arial" w:hAnsiTheme="minorHAnsi" w:cstheme="minorHAnsi"/>
          <w:sz w:val="22"/>
          <w:szCs w:val="22"/>
        </w:rPr>
      </w:pPr>
      <w:r w:rsidRPr="00AA5D59">
        <w:rPr>
          <w:rFonts w:asciiTheme="minorHAnsi" w:eastAsia="Arial" w:hAnsiTheme="minorHAnsi" w:cstheme="minorHAnsi"/>
          <w:sz w:val="22"/>
          <w:szCs w:val="22"/>
        </w:rPr>
        <w:t xml:space="preserve">Via________________________________________________ Codice Fiscale __________________ </w:t>
      </w:r>
    </w:p>
    <w:p w14:paraId="58711B44" w14:textId="77777777" w:rsidR="009E1034" w:rsidRPr="00AA5D59" w:rsidRDefault="009E1034" w:rsidP="009E1034">
      <w:pPr>
        <w:rPr>
          <w:rFonts w:asciiTheme="minorHAnsi" w:eastAsia="Arial" w:hAnsiTheme="minorHAnsi" w:cstheme="minorHAnsi"/>
          <w:sz w:val="22"/>
          <w:szCs w:val="22"/>
        </w:rPr>
      </w:pPr>
    </w:p>
    <w:p w14:paraId="062FD606" w14:textId="77777777" w:rsidR="009E1034" w:rsidRPr="00AA5D59" w:rsidRDefault="009E1034" w:rsidP="009E1034">
      <w:pPr>
        <w:rPr>
          <w:rFonts w:asciiTheme="minorHAnsi" w:eastAsia="Arial" w:hAnsiTheme="minorHAnsi" w:cstheme="minorHAnsi"/>
          <w:sz w:val="22"/>
          <w:szCs w:val="22"/>
        </w:rPr>
      </w:pPr>
      <w:r w:rsidRPr="00AA5D59">
        <w:rPr>
          <w:rFonts w:asciiTheme="minorHAnsi" w:eastAsia="Arial" w:hAnsiTheme="minorHAnsi" w:cstheme="minorHAnsi"/>
          <w:sz w:val="22"/>
          <w:szCs w:val="22"/>
        </w:rPr>
        <w:t>Individuato in qualità di__________________________ nel progetto di cui in oggetto</w:t>
      </w:r>
    </w:p>
    <w:p w14:paraId="7432613E" w14:textId="77777777" w:rsidR="009E1034" w:rsidRPr="00AA5D59" w:rsidRDefault="009E1034" w:rsidP="009E1034">
      <w:pPr>
        <w:rPr>
          <w:rFonts w:ascii="Calibri" w:eastAsia="Arial" w:hAnsi="Calibri" w:cs="Calibri"/>
          <w:sz w:val="22"/>
          <w:szCs w:val="22"/>
        </w:rPr>
      </w:pPr>
    </w:p>
    <w:p w14:paraId="4BC98926" w14:textId="77777777" w:rsidR="009E1034" w:rsidRPr="00AA5D59" w:rsidRDefault="009E1034" w:rsidP="009E1034">
      <w:pPr>
        <w:spacing w:before="120" w:after="120"/>
        <w:jc w:val="center"/>
        <w:outlineLvl w:val="0"/>
        <w:rPr>
          <w:rFonts w:ascii="Calibri" w:hAnsi="Calibri" w:cs="Calibri"/>
          <w:b/>
          <w:sz w:val="22"/>
          <w:szCs w:val="22"/>
        </w:rPr>
      </w:pPr>
      <w:r w:rsidRPr="00AA5D59">
        <w:rPr>
          <w:rFonts w:ascii="Calibri" w:hAnsi="Calibri" w:cs="Calibri"/>
          <w:b/>
          <w:sz w:val="22"/>
          <w:szCs w:val="22"/>
        </w:rPr>
        <w:t>DICHIARA</w:t>
      </w:r>
    </w:p>
    <w:p w14:paraId="0D9F59F0" w14:textId="77777777" w:rsidR="009E1034" w:rsidRPr="00AA5D59" w:rsidRDefault="009E1034" w:rsidP="009E1034">
      <w:pPr>
        <w:spacing w:before="120" w:after="120"/>
        <w:jc w:val="center"/>
        <w:outlineLvl w:val="0"/>
        <w:rPr>
          <w:rFonts w:ascii="Calibri" w:hAnsi="Calibri" w:cs="Calibri"/>
          <w:b/>
          <w:sz w:val="22"/>
          <w:szCs w:val="22"/>
        </w:rPr>
      </w:pPr>
    </w:p>
    <w:p w14:paraId="354A0B94" w14:textId="77777777" w:rsidR="009E1034" w:rsidRPr="00AA5D59" w:rsidRDefault="009E1034" w:rsidP="009E1034">
      <w:pPr>
        <w:spacing w:before="120" w:after="120"/>
        <w:jc w:val="both"/>
        <w:rPr>
          <w:rFonts w:ascii="Calibri" w:hAnsi="Calibri" w:cs="Calibri"/>
          <w:b/>
          <w:sz w:val="22"/>
          <w:szCs w:val="22"/>
        </w:rPr>
      </w:pPr>
      <w:r w:rsidRPr="00AA5D59">
        <w:rPr>
          <w:rFonts w:ascii="Calibri" w:hAnsi="Calibri" w:cs="Calibri"/>
          <w:b/>
          <w:sz w:val="22"/>
          <w:szCs w:val="22"/>
        </w:rPr>
        <w:t>ai sensi dell’art. 75 del d.P.R. n. 445 del 28 dicembre 2000 consapevole degli artt. 46 e 47 del d.P.R. n. 445 del 28 dicembre 2000:</w:t>
      </w:r>
    </w:p>
    <w:p w14:paraId="74AAF9DD" w14:textId="77777777" w:rsidR="009E1034" w:rsidRPr="00AA5D59" w:rsidRDefault="009E1034" w:rsidP="009E1034">
      <w:pPr>
        <w:numPr>
          <w:ilvl w:val="0"/>
          <w:numId w:val="31"/>
        </w:numPr>
        <w:spacing w:before="120" w:after="120"/>
        <w:contextualSpacing/>
        <w:jc w:val="both"/>
        <w:rPr>
          <w:rFonts w:ascii="Calibri" w:hAnsi="Calibri" w:cs="Calibri"/>
          <w:sz w:val="22"/>
          <w:szCs w:val="22"/>
        </w:rPr>
      </w:pPr>
      <w:r w:rsidRPr="00AA5D59">
        <w:rPr>
          <w:rFonts w:ascii="Calibri" w:hAnsi="Calibri" w:cs="Calibri"/>
          <w:sz w:val="22"/>
          <w:szCs w:val="22"/>
        </w:rPr>
        <w:t xml:space="preserve">di non trovarsi in situazione di incompatibilità, ai sensi di quanto previsto dal d.lgs. n. 39/2013 e dall’art. 53, del d.lgs. n. 165/2001; </w:t>
      </w:r>
    </w:p>
    <w:p w14:paraId="5E408FF7" w14:textId="77777777" w:rsidR="009E1034" w:rsidRPr="00AA5D59" w:rsidRDefault="009E1034" w:rsidP="009E1034">
      <w:pPr>
        <w:numPr>
          <w:ilvl w:val="0"/>
          <w:numId w:val="31"/>
        </w:numPr>
        <w:spacing w:before="120" w:after="120"/>
        <w:contextualSpacing/>
        <w:jc w:val="both"/>
        <w:rPr>
          <w:rFonts w:ascii="Calibri" w:hAnsi="Calibri" w:cs="Calibri"/>
          <w:sz w:val="22"/>
          <w:szCs w:val="22"/>
        </w:rPr>
      </w:pPr>
      <w:r w:rsidRPr="00AA5D59">
        <w:rPr>
          <w:rFonts w:ascii="Calibri" w:hAnsi="Calibri" w:cs="Calibri"/>
          <w:sz w:val="22"/>
          <w:szCs w:val="22"/>
        </w:rPr>
        <w:t xml:space="preserve">di non avere, direttamente o indirettamente, un interesse finanziario, economico o altro interesse personale nel procedimento in esame ai sensi e per gli effetti di quanto  </w:t>
      </w:r>
    </w:p>
    <w:p w14:paraId="6DDFDA28" w14:textId="77777777" w:rsidR="009E1034" w:rsidRPr="00AA5D59" w:rsidRDefault="009E1034" w:rsidP="009E1034">
      <w:pPr>
        <w:numPr>
          <w:ilvl w:val="0"/>
          <w:numId w:val="32"/>
        </w:numPr>
        <w:autoSpaceDE w:val="0"/>
        <w:autoSpaceDN w:val="0"/>
        <w:adjustRightInd w:val="0"/>
        <w:spacing w:before="120" w:after="120"/>
        <w:contextualSpacing/>
        <w:jc w:val="both"/>
        <w:rPr>
          <w:rFonts w:ascii="Calibri" w:hAnsi="Calibri" w:cs="Calibri"/>
          <w:sz w:val="22"/>
          <w:szCs w:val="22"/>
        </w:rPr>
      </w:pPr>
      <w:r w:rsidRPr="00AA5D59">
        <w:rPr>
          <w:rFonts w:ascii="Calibri" w:hAnsi="Calibri" w:cs="Calibri"/>
          <w:sz w:val="22"/>
          <w:szCs w:val="22"/>
        </w:rPr>
        <w:t>non coinvolge interessi propri;</w:t>
      </w:r>
    </w:p>
    <w:p w14:paraId="3FC13228" w14:textId="77777777" w:rsidR="009E1034" w:rsidRPr="00AA5D59" w:rsidRDefault="009E1034" w:rsidP="009E1034">
      <w:pPr>
        <w:numPr>
          <w:ilvl w:val="0"/>
          <w:numId w:val="32"/>
        </w:numPr>
        <w:autoSpaceDE w:val="0"/>
        <w:autoSpaceDN w:val="0"/>
        <w:adjustRightInd w:val="0"/>
        <w:spacing w:before="120" w:after="120"/>
        <w:contextualSpacing/>
        <w:jc w:val="both"/>
        <w:rPr>
          <w:rFonts w:ascii="Calibri" w:hAnsi="Calibri" w:cs="Calibri"/>
          <w:sz w:val="22"/>
          <w:szCs w:val="22"/>
        </w:rPr>
      </w:pPr>
      <w:r w:rsidRPr="00AA5D59">
        <w:rPr>
          <w:rFonts w:ascii="Calibri" w:hAnsi="Calibri" w:cs="Calibri"/>
          <w:sz w:val="22"/>
          <w:szCs w:val="22"/>
        </w:rPr>
        <w:t>non coinvolge interessi di parenti, affini entro il secondo grado, del coniuge o di conviventi, oppure di persone con le quali abbia rapporti di frequentazione abituale;</w:t>
      </w:r>
    </w:p>
    <w:p w14:paraId="71AE0BA9" w14:textId="77777777" w:rsidR="009E1034" w:rsidRPr="00AA5D59" w:rsidRDefault="009E1034" w:rsidP="009E1034">
      <w:pPr>
        <w:numPr>
          <w:ilvl w:val="0"/>
          <w:numId w:val="32"/>
        </w:numPr>
        <w:autoSpaceDE w:val="0"/>
        <w:autoSpaceDN w:val="0"/>
        <w:adjustRightInd w:val="0"/>
        <w:spacing w:before="120" w:after="120"/>
        <w:contextualSpacing/>
        <w:jc w:val="both"/>
        <w:rPr>
          <w:rFonts w:ascii="Calibri" w:hAnsi="Calibri" w:cs="Calibri"/>
          <w:sz w:val="22"/>
          <w:szCs w:val="22"/>
        </w:rPr>
      </w:pPr>
      <w:r w:rsidRPr="00AA5D59">
        <w:rPr>
          <w:rFonts w:ascii="Calibri" w:hAnsi="Calibri" w:cs="Calibri"/>
          <w:sz w:val="22"/>
          <w:szCs w:val="22"/>
        </w:rPr>
        <w:t>non coinvolge interessi di soggetti od organizzazioni con cui egli o il coniuge abbia causa pendente o grave inimicizia o rapporti di credito o debito significativi;</w:t>
      </w:r>
    </w:p>
    <w:p w14:paraId="3D023826" w14:textId="77777777" w:rsidR="009E1034" w:rsidRPr="00AA5D59" w:rsidRDefault="009E1034" w:rsidP="009E1034">
      <w:pPr>
        <w:numPr>
          <w:ilvl w:val="0"/>
          <w:numId w:val="32"/>
        </w:numPr>
        <w:autoSpaceDE w:val="0"/>
        <w:autoSpaceDN w:val="0"/>
        <w:adjustRightInd w:val="0"/>
        <w:spacing w:before="120" w:after="120"/>
        <w:contextualSpacing/>
        <w:jc w:val="both"/>
        <w:rPr>
          <w:rFonts w:ascii="Calibri" w:hAnsi="Calibri" w:cs="Calibri"/>
          <w:sz w:val="22"/>
          <w:szCs w:val="22"/>
        </w:rPr>
      </w:pPr>
      <w:r w:rsidRPr="00AA5D59">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930D70F" w14:textId="77777777" w:rsidR="009E1034" w:rsidRPr="00AA5D59" w:rsidRDefault="009E1034" w:rsidP="009E1034">
      <w:pPr>
        <w:numPr>
          <w:ilvl w:val="0"/>
          <w:numId w:val="31"/>
        </w:numPr>
        <w:spacing w:after="120" w:line="276" w:lineRule="auto"/>
        <w:contextualSpacing/>
        <w:jc w:val="both"/>
        <w:rPr>
          <w:rFonts w:ascii="Calibri" w:eastAsia="Calibri" w:hAnsi="Calibri" w:cs="Calibri"/>
          <w:sz w:val="22"/>
          <w:szCs w:val="22"/>
        </w:rPr>
      </w:pPr>
      <w:r w:rsidRPr="00AA5D59">
        <w:rPr>
          <w:rFonts w:ascii="Calibri" w:eastAsia="Calibri" w:hAnsi="Calibri" w:cs="Calibri"/>
          <w:sz w:val="22"/>
          <w:szCs w:val="22"/>
        </w:rPr>
        <w:t>che non sussistono diverse ragioni di opportunità che si frappongano al conferimento dell’incarico in questione;</w:t>
      </w:r>
    </w:p>
    <w:p w14:paraId="01B71858" w14:textId="77777777" w:rsidR="009E1034" w:rsidRPr="00AA5D59" w:rsidRDefault="009E1034" w:rsidP="009E1034">
      <w:pPr>
        <w:numPr>
          <w:ilvl w:val="0"/>
          <w:numId w:val="31"/>
        </w:numPr>
        <w:spacing w:before="120" w:after="120"/>
        <w:contextualSpacing/>
        <w:jc w:val="both"/>
        <w:rPr>
          <w:rFonts w:ascii="Calibri" w:eastAsiaTheme="minorHAnsi" w:hAnsi="Calibri" w:cs="Calibri"/>
          <w:sz w:val="22"/>
          <w:szCs w:val="22"/>
        </w:rPr>
      </w:pPr>
      <w:r w:rsidRPr="00AA5D59">
        <w:rPr>
          <w:rFonts w:ascii="Calibri" w:hAnsi="Calibri" w:cs="Calibri"/>
          <w:sz w:val="22"/>
          <w:szCs w:val="22"/>
        </w:rPr>
        <w:t>di aver preso piena cognizione del D.M. 26 aprile 2022, n. 105, recante il Codice di Comportamento dei dipendenti del Ministero dell’istruzione e del merito;</w:t>
      </w:r>
    </w:p>
    <w:p w14:paraId="682D9CCB" w14:textId="77777777" w:rsidR="009E1034" w:rsidRPr="00AA5D59" w:rsidRDefault="009E1034" w:rsidP="009E1034">
      <w:pPr>
        <w:numPr>
          <w:ilvl w:val="0"/>
          <w:numId w:val="31"/>
        </w:numPr>
        <w:spacing w:before="120" w:after="120"/>
        <w:contextualSpacing/>
        <w:jc w:val="both"/>
        <w:rPr>
          <w:rFonts w:ascii="Calibri" w:hAnsi="Calibri" w:cs="Calibri"/>
          <w:sz w:val="22"/>
          <w:szCs w:val="22"/>
        </w:rPr>
      </w:pPr>
      <w:r w:rsidRPr="00AA5D59">
        <w:rPr>
          <w:rFonts w:ascii="Calibri" w:hAnsi="Calibri" w:cs="Calibri"/>
          <w:sz w:val="22"/>
          <w:szCs w:val="22"/>
        </w:rPr>
        <w:t>di impegnarsi a comunicare tempestivamente all’Istituzione scolastica eventuali variazioni che dovessero intervenire nel corso dello svolgimento dell’incarico;</w:t>
      </w:r>
    </w:p>
    <w:p w14:paraId="38E4F3C3" w14:textId="77777777" w:rsidR="009E1034" w:rsidRPr="00AA5D59" w:rsidRDefault="009E1034" w:rsidP="009E1034">
      <w:pPr>
        <w:numPr>
          <w:ilvl w:val="0"/>
          <w:numId w:val="31"/>
        </w:numPr>
        <w:spacing w:before="120" w:after="120"/>
        <w:contextualSpacing/>
        <w:jc w:val="both"/>
        <w:rPr>
          <w:rFonts w:ascii="Calibri" w:hAnsi="Calibri" w:cs="Calibri"/>
          <w:sz w:val="22"/>
          <w:szCs w:val="22"/>
        </w:rPr>
      </w:pPr>
      <w:r w:rsidRPr="00AA5D59">
        <w:rPr>
          <w:rFonts w:ascii="Calibri" w:hAnsi="Calibri" w:cs="Calibri"/>
          <w:sz w:val="22"/>
          <w:szCs w:val="22"/>
        </w:rPr>
        <w:t>di impegnarsi altresì a comunicare all’Istituzione scolastica qualsiasi altra circostanza sopravvenuta di carattere ostativo rispetto all’espletamento dell’incarico;</w:t>
      </w:r>
    </w:p>
    <w:p w14:paraId="42684C6B" w14:textId="77777777" w:rsidR="009E1034" w:rsidRPr="00AA5D59" w:rsidRDefault="009E1034" w:rsidP="009E1034">
      <w:pPr>
        <w:numPr>
          <w:ilvl w:val="0"/>
          <w:numId w:val="31"/>
        </w:numPr>
        <w:spacing w:before="120" w:after="120"/>
        <w:contextualSpacing/>
        <w:jc w:val="both"/>
        <w:rPr>
          <w:rFonts w:ascii="Calibri" w:hAnsi="Calibri" w:cs="Calibri"/>
          <w:sz w:val="22"/>
          <w:szCs w:val="22"/>
        </w:rPr>
      </w:pPr>
      <w:r w:rsidRPr="00AA5D59">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Calibri" w:hAnsi="Calibri" w:cs="Calibri"/>
          <w:sz w:val="22"/>
          <w:szCs w:val="22"/>
        </w:rPr>
        <w:t>.</w:t>
      </w:r>
    </w:p>
    <w:p w14:paraId="364870C6" w14:textId="77777777" w:rsidR="009E1034" w:rsidRPr="00AA5D59" w:rsidRDefault="009E1034" w:rsidP="009E1034">
      <w:pPr>
        <w:rPr>
          <w:rFonts w:ascii="Calibri" w:eastAsiaTheme="minorEastAsia" w:hAnsi="Calibri" w:cs="Calibri"/>
          <w:b/>
          <w:sz w:val="22"/>
          <w:szCs w:val="22"/>
        </w:rPr>
      </w:pPr>
    </w:p>
    <w:p w14:paraId="141B35D9" w14:textId="77777777" w:rsidR="009E1034" w:rsidRPr="00AA5D59" w:rsidRDefault="009E1034" w:rsidP="009E1034">
      <w:pPr>
        <w:tabs>
          <w:tab w:val="left" w:pos="6585"/>
        </w:tabs>
        <w:rPr>
          <w:rFonts w:ascii="Calibri" w:eastAsia="Calibri" w:hAnsi="Calibri" w:cs="Calibri"/>
          <w:sz w:val="22"/>
          <w:szCs w:val="22"/>
          <w:lang w:eastAsia="en-US"/>
        </w:rPr>
      </w:pPr>
      <w:r w:rsidRPr="00AA5D59">
        <w:rPr>
          <w:rFonts w:ascii="Calibri" w:eastAsia="Calibri" w:hAnsi="Calibri" w:cs="Calibri"/>
          <w:sz w:val="22"/>
          <w:szCs w:val="22"/>
          <w:lang w:eastAsia="en-US"/>
        </w:rPr>
        <w:tab/>
      </w:r>
    </w:p>
    <w:p w14:paraId="72ED781B" w14:textId="77777777" w:rsidR="009E1034" w:rsidRPr="00AA5D59" w:rsidRDefault="009E1034" w:rsidP="009E1034">
      <w:pPr>
        <w:autoSpaceDE w:val="0"/>
        <w:spacing w:after="200"/>
        <w:mirrorIndents/>
        <w:rPr>
          <w:rFonts w:ascii="Calibri" w:eastAsiaTheme="minorEastAsia" w:hAnsi="Calibri" w:cs="Calibri"/>
          <w:sz w:val="22"/>
          <w:szCs w:val="22"/>
        </w:rPr>
      </w:pPr>
      <w:r w:rsidRPr="00AA5D59">
        <w:rPr>
          <w:rFonts w:ascii="Calibri" w:eastAsiaTheme="minorEastAsia" w:hAnsi="Calibri" w:cs="Calibri"/>
          <w:sz w:val="22"/>
          <w:szCs w:val="22"/>
        </w:rPr>
        <w:t>Data___________________ Firma_____________________________________________</w:t>
      </w:r>
    </w:p>
    <w:sectPr w:rsidR="009E1034" w:rsidRPr="00AA5D59" w:rsidSect="009B6302">
      <w:footerReference w:type="even" r:id="rId8"/>
      <w:footerReference w:type="default" r:id="rId9"/>
      <w:pgSz w:w="11907" w:h="16839" w:code="9"/>
      <w:pgMar w:top="709" w:right="1134" w:bottom="1134" w:left="993" w:header="42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6BF2A" w14:textId="77777777" w:rsidR="00792E40" w:rsidRDefault="00792E40">
      <w:r>
        <w:separator/>
      </w:r>
    </w:p>
  </w:endnote>
  <w:endnote w:type="continuationSeparator" w:id="0">
    <w:p w14:paraId="132A4780" w14:textId="77777777" w:rsidR="00792E40" w:rsidRDefault="0079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6238A" w14:textId="77777777" w:rsidR="00792E40" w:rsidRDefault="00792E40">
      <w:r>
        <w:separator/>
      </w:r>
    </w:p>
  </w:footnote>
  <w:footnote w:type="continuationSeparator" w:id="0">
    <w:p w14:paraId="2A2BA4EA" w14:textId="77777777" w:rsidR="00792E40" w:rsidRDefault="00792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FF3138"/>
    <w:multiLevelType w:val="multilevel"/>
    <w:tmpl w:val="CA70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0"/>
  </w:num>
  <w:num w:numId="4">
    <w:abstractNumId w:val="1"/>
  </w:num>
  <w:num w:numId="5">
    <w:abstractNumId w:val="2"/>
  </w:num>
  <w:num w:numId="6">
    <w:abstractNumId w:val="16"/>
  </w:num>
  <w:num w:numId="7">
    <w:abstractNumId w:val="12"/>
  </w:num>
  <w:num w:numId="8">
    <w:abstractNumId w:val="29"/>
  </w:num>
  <w:num w:numId="9">
    <w:abstractNumId w:val="15"/>
  </w:num>
  <w:num w:numId="10">
    <w:abstractNumId w:val="42"/>
  </w:num>
  <w:num w:numId="11">
    <w:abstractNumId w:val="27"/>
  </w:num>
  <w:num w:numId="12">
    <w:abstractNumId w:val="7"/>
  </w:num>
  <w:num w:numId="13">
    <w:abstractNumId w:val="8"/>
  </w:num>
  <w:num w:numId="14">
    <w:abstractNumId w:val="5"/>
  </w:num>
  <w:num w:numId="15">
    <w:abstractNumId w:val="21"/>
  </w:num>
  <w:num w:numId="16">
    <w:abstractNumId w:val="39"/>
  </w:num>
  <w:num w:numId="17">
    <w:abstractNumId w:val="9"/>
  </w:num>
  <w:num w:numId="18">
    <w:abstractNumId w:val="28"/>
  </w:num>
  <w:num w:numId="19">
    <w:abstractNumId w:val="3"/>
  </w:num>
  <w:num w:numId="20">
    <w:abstractNumId w:val="4"/>
  </w:num>
  <w:num w:numId="21">
    <w:abstractNumId w:val="17"/>
  </w:num>
  <w:num w:numId="22">
    <w:abstractNumId w:val="19"/>
  </w:num>
  <w:num w:numId="23">
    <w:abstractNumId w:val="22"/>
  </w:num>
  <w:num w:numId="24">
    <w:abstractNumId w:val="32"/>
  </w:num>
  <w:num w:numId="25">
    <w:abstractNumId w:val="13"/>
  </w:num>
  <w:num w:numId="26">
    <w:abstractNumId w:val="35"/>
  </w:num>
  <w:num w:numId="27">
    <w:abstractNumId w:val="23"/>
  </w:num>
  <w:num w:numId="28">
    <w:abstractNumId w:val="31"/>
  </w:num>
  <w:num w:numId="29">
    <w:abstractNumId w:val="36"/>
  </w:num>
  <w:num w:numId="30">
    <w:abstractNumId w:val="3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0"/>
  </w:num>
  <w:num w:numId="34">
    <w:abstractNumId w:val="37"/>
  </w:num>
  <w:num w:numId="35">
    <w:abstractNumId w:val="26"/>
  </w:num>
  <w:num w:numId="36">
    <w:abstractNumId w:val="25"/>
  </w:num>
  <w:num w:numId="37">
    <w:abstractNumId w:val="18"/>
  </w:num>
  <w:num w:numId="38">
    <w:abstractNumId w:val="20"/>
  </w:num>
  <w:num w:numId="39">
    <w:abstractNumId w:val="34"/>
  </w:num>
  <w:num w:numId="40">
    <w:abstractNumId w:val="11"/>
  </w:num>
  <w:num w:numId="41">
    <w:abstractNumId w:val="41"/>
  </w:num>
  <w:num w:numId="42">
    <w:abstractNumId w:val="10"/>
  </w:num>
  <w:num w:numId="43">
    <w:abstractNumId w:val="3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1778E"/>
    <w:rsid w:val="00021EB3"/>
    <w:rsid w:val="00022BB3"/>
    <w:rsid w:val="000239CA"/>
    <w:rsid w:val="00025536"/>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24C1"/>
    <w:rsid w:val="0014512B"/>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078BB"/>
    <w:rsid w:val="00210217"/>
    <w:rsid w:val="00210607"/>
    <w:rsid w:val="00211108"/>
    <w:rsid w:val="00213B82"/>
    <w:rsid w:val="00213C1D"/>
    <w:rsid w:val="0021559E"/>
    <w:rsid w:val="0021589E"/>
    <w:rsid w:val="0021725D"/>
    <w:rsid w:val="00217C76"/>
    <w:rsid w:val="00222A56"/>
    <w:rsid w:val="002247FE"/>
    <w:rsid w:val="00225146"/>
    <w:rsid w:val="00226CB3"/>
    <w:rsid w:val="0022774C"/>
    <w:rsid w:val="0023285D"/>
    <w:rsid w:val="00240337"/>
    <w:rsid w:val="002425CA"/>
    <w:rsid w:val="0024391D"/>
    <w:rsid w:val="002467E9"/>
    <w:rsid w:val="00251D3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37AB0"/>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467B"/>
    <w:rsid w:val="003A5D3A"/>
    <w:rsid w:val="003B4B7B"/>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34CF"/>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1865"/>
    <w:rsid w:val="004F7A83"/>
    <w:rsid w:val="00503E82"/>
    <w:rsid w:val="00504B83"/>
    <w:rsid w:val="00505644"/>
    <w:rsid w:val="005057E0"/>
    <w:rsid w:val="005104C0"/>
    <w:rsid w:val="0051112D"/>
    <w:rsid w:val="005148B8"/>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026"/>
    <w:rsid w:val="005E721D"/>
    <w:rsid w:val="005F2C92"/>
    <w:rsid w:val="005F5051"/>
    <w:rsid w:val="005F72D5"/>
    <w:rsid w:val="006008A3"/>
    <w:rsid w:val="00601F99"/>
    <w:rsid w:val="00603FFA"/>
    <w:rsid w:val="00604D3F"/>
    <w:rsid w:val="00605CA8"/>
    <w:rsid w:val="00605DE5"/>
    <w:rsid w:val="00606B2E"/>
    <w:rsid w:val="00607877"/>
    <w:rsid w:val="006105EA"/>
    <w:rsid w:val="00613E0F"/>
    <w:rsid w:val="006149C4"/>
    <w:rsid w:val="006167AA"/>
    <w:rsid w:val="00621701"/>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65E68"/>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1B4"/>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299"/>
    <w:rsid w:val="007676DE"/>
    <w:rsid w:val="00770331"/>
    <w:rsid w:val="00772936"/>
    <w:rsid w:val="00774239"/>
    <w:rsid w:val="00775397"/>
    <w:rsid w:val="0077662D"/>
    <w:rsid w:val="00776FCB"/>
    <w:rsid w:val="00777992"/>
    <w:rsid w:val="00783523"/>
    <w:rsid w:val="0079013C"/>
    <w:rsid w:val="00790973"/>
    <w:rsid w:val="007927F5"/>
    <w:rsid w:val="00792E40"/>
    <w:rsid w:val="0079402C"/>
    <w:rsid w:val="00796D2C"/>
    <w:rsid w:val="007A3EDB"/>
    <w:rsid w:val="007B162F"/>
    <w:rsid w:val="007B4259"/>
    <w:rsid w:val="007B4C06"/>
    <w:rsid w:val="007B59D8"/>
    <w:rsid w:val="007C09AC"/>
    <w:rsid w:val="007C35CC"/>
    <w:rsid w:val="007C4C5B"/>
    <w:rsid w:val="007D302B"/>
    <w:rsid w:val="007D3843"/>
    <w:rsid w:val="007D74F4"/>
    <w:rsid w:val="007D7C11"/>
    <w:rsid w:val="007E040F"/>
    <w:rsid w:val="007E0636"/>
    <w:rsid w:val="007E2352"/>
    <w:rsid w:val="007E6F99"/>
    <w:rsid w:val="007F17F0"/>
    <w:rsid w:val="007F24B6"/>
    <w:rsid w:val="007F4DF3"/>
    <w:rsid w:val="007F5DF0"/>
    <w:rsid w:val="007F6DF6"/>
    <w:rsid w:val="00801BA6"/>
    <w:rsid w:val="008022B1"/>
    <w:rsid w:val="00811416"/>
    <w:rsid w:val="00815D29"/>
    <w:rsid w:val="00821054"/>
    <w:rsid w:val="00821BBE"/>
    <w:rsid w:val="00825DA2"/>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57E23"/>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174"/>
    <w:rsid w:val="008F3CD8"/>
    <w:rsid w:val="008F5633"/>
    <w:rsid w:val="008F7B5F"/>
    <w:rsid w:val="0090455C"/>
    <w:rsid w:val="00906BD1"/>
    <w:rsid w:val="009105E1"/>
    <w:rsid w:val="0091078D"/>
    <w:rsid w:val="00912221"/>
    <w:rsid w:val="00923596"/>
    <w:rsid w:val="009246DD"/>
    <w:rsid w:val="00926E33"/>
    <w:rsid w:val="00933108"/>
    <w:rsid w:val="0093431C"/>
    <w:rsid w:val="00940667"/>
    <w:rsid w:val="00941128"/>
    <w:rsid w:val="00942D93"/>
    <w:rsid w:val="009454DE"/>
    <w:rsid w:val="00947939"/>
    <w:rsid w:val="00955B20"/>
    <w:rsid w:val="00956EC5"/>
    <w:rsid w:val="00964DE6"/>
    <w:rsid w:val="00971485"/>
    <w:rsid w:val="0097360E"/>
    <w:rsid w:val="00976F65"/>
    <w:rsid w:val="00980B3C"/>
    <w:rsid w:val="0098483C"/>
    <w:rsid w:val="00986B21"/>
    <w:rsid w:val="00987BEB"/>
    <w:rsid w:val="00990253"/>
    <w:rsid w:val="00990DB4"/>
    <w:rsid w:val="009944D6"/>
    <w:rsid w:val="009958CB"/>
    <w:rsid w:val="00997C40"/>
    <w:rsid w:val="009A0736"/>
    <w:rsid w:val="009A0D66"/>
    <w:rsid w:val="009B2F7D"/>
    <w:rsid w:val="009B31B2"/>
    <w:rsid w:val="009B3956"/>
    <w:rsid w:val="009B6302"/>
    <w:rsid w:val="009C341C"/>
    <w:rsid w:val="009C54FA"/>
    <w:rsid w:val="009C723F"/>
    <w:rsid w:val="009D01C1"/>
    <w:rsid w:val="009D0487"/>
    <w:rsid w:val="009D102B"/>
    <w:rsid w:val="009D1FFB"/>
    <w:rsid w:val="009D21BE"/>
    <w:rsid w:val="009D22EB"/>
    <w:rsid w:val="009D2CF7"/>
    <w:rsid w:val="009D42CC"/>
    <w:rsid w:val="009D7632"/>
    <w:rsid w:val="009E1034"/>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0BB"/>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638"/>
    <w:rsid w:val="00B419CF"/>
    <w:rsid w:val="00B4439D"/>
    <w:rsid w:val="00B53156"/>
    <w:rsid w:val="00B6238A"/>
    <w:rsid w:val="00B63F50"/>
    <w:rsid w:val="00B65801"/>
    <w:rsid w:val="00B671DC"/>
    <w:rsid w:val="00B833F2"/>
    <w:rsid w:val="00B87A3D"/>
    <w:rsid w:val="00B90CAE"/>
    <w:rsid w:val="00B92B95"/>
    <w:rsid w:val="00B9650B"/>
    <w:rsid w:val="00BA0533"/>
    <w:rsid w:val="00BA2767"/>
    <w:rsid w:val="00BA532D"/>
    <w:rsid w:val="00BA6212"/>
    <w:rsid w:val="00BA6627"/>
    <w:rsid w:val="00BB0CD6"/>
    <w:rsid w:val="00BB1BF6"/>
    <w:rsid w:val="00BB2130"/>
    <w:rsid w:val="00BB2B88"/>
    <w:rsid w:val="00BB38A7"/>
    <w:rsid w:val="00BB6BE2"/>
    <w:rsid w:val="00BC5E22"/>
    <w:rsid w:val="00BD0C93"/>
    <w:rsid w:val="00BD5445"/>
    <w:rsid w:val="00BD5E6F"/>
    <w:rsid w:val="00BE038A"/>
    <w:rsid w:val="00BE0C15"/>
    <w:rsid w:val="00BE1C6C"/>
    <w:rsid w:val="00BE239E"/>
    <w:rsid w:val="00BE3423"/>
    <w:rsid w:val="00BE52DF"/>
    <w:rsid w:val="00BE6544"/>
    <w:rsid w:val="00BF44F4"/>
    <w:rsid w:val="00BF4919"/>
    <w:rsid w:val="00BF4A50"/>
    <w:rsid w:val="00C01F45"/>
    <w:rsid w:val="00C023DC"/>
    <w:rsid w:val="00C028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1F6A"/>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412A"/>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09A8"/>
    <w:rsid w:val="00DA7448"/>
    <w:rsid w:val="00DA7978"/>
    <w:rsid w:val="00DA7EDD"/>
    <w:rsid w:val="00DB215F"/>
    <w:rsid w:val="00DB71F1"/>
    <w:rsid w:val="00DC08C8"/>
    <w:rsid w:val="00DC09F0"/>
    <w:rsid w:val="00DC409A"/>
    <w:rsid w:val="00DC6082"/>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590E"/>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C36DA"/>
    <w:rsid w:val="00ED03F7"/>
    <w:rsid w:val="00ED1016"/>
    <w:rsid w:val="00ED5317"/>
    <w:rsid w:val="00ED645F"/>
    <w:rsid w:val="00ED65F7"/>
    <w:rsid w:val="00EE2CF3"/>
    <w:rsid w:val="00EE7CBC"/>
    <w:rsid w:val="00EF30AB"/>
    <w:rsid w:val="00EF617D"/>
    <w:rsid w:val="00F04C4F"/>
    <w:rsid w:val="00F05749"/>
    <w:rsid w:val="00F064EE"/>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8E3"/>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IntestazioneCarattere">
    <w:name w:val="Intestazione Carattere"/>
    <w:basedOn w:val="Carpredefinitoparagrafo"/>
    <w:link w:val="Intestazione"/>
    <w:rsid w:val="00783523"/>
  </w:style>
  <w:style w:type="paragraph" w:styleId="NormaleWeb">
    <w:name w:val="Normal (Web)"/>
    <w:basedOn w:val="Normale"/>
    <w:uiPriority w:val="99"/>
    <w:unhideWhenUsed/>
    <w:rsid w:val="007F4DF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389616696">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58151999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05274660">
      <w:bodyDiv w:val="1"/>
      <w:marLeft w:val="0"/>
      <w:marRight w:val="0"/>
      <w:marTop w:val="0"/>
      <w:marBottom w:val="0"/>
      <w:divBdr>
        <w:top w:val="none" w:sz="0" w:space="0" w:color="auto"/>
        <w:left w:val="none" w:sz="0" w:space="0" w:color="auto"/>
        <w:bottom w:val="none" w:sz="0" w:space="0" w:color="auto"/>
        <w:right w:val="none" w:sz="0" w:space="0" w:color="auto"/>
      </w:divBdr>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54086-0C1F-49DC-B3FF-F338EC2C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10157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Agnese Di Donato</cp:lastModifiedBy>
  <cp:revision>3</cp:revision>
  <cp:lastPrinted>2024-05-11T10:15:00Z</cp:lastPrinted>
  <dcterms:created xsi:type="dcterms:W3CDTF">2024-05-11T10:15:00Z</dcterms:created>
  <dcterms:modified xsi:type="dcterms:W3CDTF">2024-05-11T10:16:00Z</dcterms:modified>
</cp:coreProperties>
</file>