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9F" w:rsidRDefault="0047159F" w:rsidP="00B036B5">
      <w:pPr>
        <w:jc w:val="right"/>
      </w:pPr>
    </w:p>
    <w:p w:rsidR="003442F2" w:rsidRDefault="003442F2" w:rsidP="00B036B5">
      <w:pPr>
        <w:jc w:val="right"/>
      </w:pPr>
    </w:p>
    <w:p w:rsidR="003442F2" w:rsidRDefault="003442F2" w:rsidP="00B036B5">
      <w:pPr>
        <w:jc w:val="right"/>
      </w:pPr>
    </w:p>
    <w:p w:rsidR="00B036B5" w:rsidRDefault="00FC0AF4" w:rsidP="00B036B5">
      <w:pPr>
        <w:jc w:val="right"/>
      </w:pPr>
      <w:r>
        <w:t>A</w:t>
      </w:r>
      <w:r w:rsidR="00B036B5">
        <w:t xml:space="preserve">L DIRIGENTE SCOLASTICO </w:t>
      </w:r>
    </w:p>
    <w:p w:rsidR="00B036B5" w:rsidRDefault="00B036B5" w:rsidP="00B036B5">
      <w:pPr>
        <w:jc w:val="right"/>
      </w:pPr>
      <w:r>
        <w:t>Ruggero Micioni</w:t>
      </w:r>
    </w:p>
    <w:p w:rsidR="00B036B5" w:rsidRDefault="00B036B5" w:rsidP="00B036B5">
      <w:pPr>
        <w:jc w:val="right"/>
      </w:pPr>
    </w:p>
    <w:p w:rsidR="00B036B5" w:rsidRDefault="00B036B5" w:rsidP="00FC0AF4">
      <w:pPr>
        <w:widowControl w:val="0"/>
        <w:autoSpaceDE w:val="0"/>
        <w:autoSpaceDN w:val="0"/>
        <w:spacing w:before="52"/>
        <w:ind w:left="86"/>
        <w:jc w:val="both"/>
        <w:rPr>
          <w:rFonts w:ascii="Calibri" w:eastAsia="Calibri" w:hAnsi="Calibri" w:cs="Calibri"/>
          <w:b/>
          <w:szCs w:val="22"/>
        </w:rPr>
      </w:pPr>
      <w:r w:rsidRPr="00684595">
        <w:rPr>
          <w:rFonts w:ascii="Calibri" w:eastAsia="Calibri" w:hAnsi="Calibri" w:cs="Calibri"/>
          <w:b/>
          <w:szCs w:val="22"/>
        </w:rPr>
        <w:t>Allegato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1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Domanda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partecipazione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Pr="00684595">
        <w:rPr>
          <w:rFonts w:ascii="Calibri" w:eastAsia="Calibri" w:hAnsi="Calibri" w:cs="Calibri"/>
          <w:b/>
          <w:spacing w:val="66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job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proofErr w:type="spellStart"/>
      <w:r w:rsidRPr="00684595">
        <w:rPr>
          <w:rFonts w:ascii="Calibri" w:eastAsia="Calibri" w:hAnsi="Calibri" w:cs="Calibri"/>
          <w:b/>
          <w:szCs w:val="22"/>
        </w:rPr>
        <w:t>shadowing</w:t>
      </w:r>
      <w:proofErr w:type="spellEnd"/>
      <w:r w:rsidRPr="00684595">
        <w:rPr>
          <w:rFonts w:ascii="Calibri" w:eastAsia="Calibri" w:hAnsi="Calibri" w:cs="Calibri"/>
          <w:b/>
          <w:spacing w:val="16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mobilit</w:t>
      </w:r>
      <w:r w:rsidR="00FC0AF4">
        <w:rPr>
          <w:rFonts w:ascii="Calibri" w:eastAsia="Calibri" w:hAnsi="Calibri" w:cs="Calibri"/>
          <w:b/>
          <w:szCs w:val="22"/>
        </w:rPr>
        <w:t xml:space="preserve">à individuale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pacing w:val="-2"/>
          <w:szCs w:val="22"/>
        </w:rPr>
        <w:t>ERASMUS</w:t>
      </w:r>
      <w:r>
        <w:rPr>
          <w:rFonts w:ascii="Calibri" w:eastAsia="Calibri" w:hAnsi="Calibri" w:cs="Calibri"/>
          <w:b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KA121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Realizzazione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scambi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ed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esperienze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formative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all’estero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programma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Erasmus+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2021-2027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rPr>
          <w:rFonts w:ascii="Calibri" w:eastAsia="Calibri" w:hAnsi="Calibri" w:cs="Calibri"/>
          <w:b/>
          <w:szCs w:val="22"/>
        </w:rPr>
      </w:pPr>
    </w:p>
    <w:p w:rsidR="00B036B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  <w:spacing w:val="-5"/>
        </w:rPr>
      </w:pPr>
      <w:r w:rsidRPr="00C402A5">
        <w:rPr>
          <w:rFonts w:ascii="Calibri" w:eastAsia="Calibri" w:hAnsi="Calibri" w:cs="Calibri"/>
        </w:rPr>
        <w:t>Il/la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sottoscritto/a NOME:</w:t>
      </w:r>
      <w:r w:rsidRPr="00C402A5">
        <w:rPr>
          <w:rFonts w:ascii="Calibri" w:eastAsia="Calibri" w:hAnsi="Calibri" w:cs="Calibri"/>
          <w:spacing w:val="40"/>
        </w:rPr>
        <w:t xml:space="preserve"> </w:t>
      </w:r>
      <w:r w:rsidRPr="00C402A5">
        <w:rPr>
          <w:rFonts w:ascii="Calibri" w:eastAsia="Calibri" w:hAnsi="Calibri" w:cs="Calibri"/>
        </w:rPr>
        <w:t>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.……………..…………….. COGNOME: 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.……..…..……………………… NATO/A</w:t>
      </w:r>
      <w:r w:rsidRPr="00C402A5">
        <w:rPr>
          <w:rFonts w:ascii="Calibri" w:eastAsia="Calibri" w:hAnsi="Calibri" w:cs="Calibri"/>
          <w:spacing w:val="-5"/>
        </w:rPr>
        <w:t xml:space="preserve"> </w:t>
      </w:r>
      <w:proofErr w:type="spellStart"/>
      <w:r w:rsidRPr="00C402A5">
        <w:rPr>
          <w:rFonts w:ascii="Calibri" w:eastAsia="Calibri" w:hAnsi="Calibri" w:cs="Calibri"/>
        </w:rPr>
        <w:t>A</w:t>
      </w:r>
      <w:proofErr w:type="spellEnd"/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</w:rPr>
        <w:t>……………………………………………………………</w:t>
      </w:r>
      <w:r w:rsidRPr="00C402A5">
        <w:rPr>
          <w:rFonts w:ascii="Calibri" w:eastAsia="Calibri" w:hAnsi="Calibri" w:cs="Calibri"/>
          <w:spacing w:val="-5"/>
        </w:rPr>
        <w:t xml:space="preserve"> </w:t>
      </w:r>
      <w:r w:rsidRPr="00C402A5">
        <w:rPr>
          <w:rFonts w:ascii="Calibri" w:eastAsia="Calibri" w:hAnsi="Calibri" w:cs="Calibri"/>
        </w:rPr>
        <w:t>(PROV)</w:t>
      </w:r>
      <w:r>
        <w:rPr>
          <w:rFonts w:ascii="Calibri" w:eastAsia="Calibri" w:hAnsi="Calibri" w:cs="Calibri"/>
        </w:rPr>
        <w:t>.......</w:t>
      </w:r>
    </w:p>
    <w:p w:rsidR="00B036B5" w:rsidRPr="00C402A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DATA………………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………………………… CODICE FISCALE………………………………………………………………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>RESIDENTE</w:t>
      </w:r>
      <w:r w:rsidRPr="00C402A5">
        <w:rPr>
          <w:rFonts w:ascii="Calibri" w:eastAsia="Calibri" w:hAnsi="Calibri" w:cs="Calibri"/>
          <w:spacing w:val="1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A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</w:t>
      </w:r>
      <w:r w:rsidRPr="00C402A5">
        <w:rPr>
          <w:rFonts w:ascii="Calibri" w:eastAsia="Calibri" w:hAnsi="Calibri" w:cs="Calibri"/>
          <w:spacing w:val="8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(PROV)………….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CAP</w:t>
      </w:r>
      <w:r w:rsidRPr="00C402A5">
        <w:rPr>
          <w:rFonts w:ascii="Calibri" w:eastAsia="Calibri" w:hAnsi="Calibri" w:cs="Calibri"/>
          <w:spacing w:val="10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spacing w:before="122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Indirizzo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per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eventuali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comunicazioni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(se</w:t>
      </w:r>
      <w:r w:rsidRPr="00C402A5">
        <w:rPr>
          <w:rFonts w:ascii="Calibri" w:eastAsia="Calibri" w:hAnsi="Calibri" w:cs="Calibri"/>
          <w:spacing w:val="-8"/>
        </w:rPr>
        <w:t xml:space="preserve"> </w:t>
      </w:r>
      <w:r w:rsidRPr="00C402A5">
        <w:rPr>
          <w:rFonts w:ascii="Calibri" w:eastAsia="Calibri" w:hAnsi="Calibri" w:cs="Calibri"/>
        </w:rPr>
        <w:t>diverso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dalla</w:t>
      </w:r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RESIDENZA)</w:t>
      </w:r>
    </w:p>
    <w:p w:rsidR="00B036B5" w:rsidRPr="00C402A5" w:rsidRDefault="00B036B5" w:rsidP="00B036B5">
      <w:pPr>
        <w:widowControl w:val="0"/>
        <w:autoSpaceDE w:val="0"/>
        <w:autoSpaceDN w:val="0"/>
        <w:spacing w:before="123" w:line="360" w:lineRule="auto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…………………………………………………………………………………………………………………………………………………………………………….…. </w:t>
      </w:r>
      <w:r w:rsidRPr="00C402A5">
        <w:rPr>
          <w:rFonts w:ascii="Calibri" w:eastAsia="Calibri" w:hAnsi="Calibri" w:cs="Calibri"/>
        </w:rPr>
        <w:t>TELEFONO………………………………….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CELL. ………………………………………………..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  <w:r w:rsidRPr="00C402A5">
        <w:rPr>
          <w:rFonts w:ascii="Calibri" w:eastAsia="Calibri" w:hAnsi="Calibri" w:cs="Calibri"/>
          <w:spacing w:val="-2"/>
        </w:rPr>
        <w:t>E-MAIL…………………………………………………………………@…………………………………………...……</w:t>
      </w:r>
      <w:proofErr w:type="gramStart"/>
      <w:r w:rsidRPr="00C402A5">
        <w:rPr>
          <w:rFonts w:ascii="Calibri" w:eastAsia="Calibri" w:hAnsi="Calibri" w:cs="Calibri"/>
          <w:spacing w:val="-2"/>
        </w:rPr>
        <w:t>…….</w:t>
      </w:r>
      <w:proofErr w:type="gramEnd"/>
      <w:r w:rsidRPr="00C402A5">
        <w:rPr>
          <w:rFonts w:ascii="Calibri" w:eastAsia="Calibri" w:hAnsi="Calibri" w:cs="Calibri"/>
          <w:spacing w:val="-2"/>
        </w:rPr>
        <w:t>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</w:p>
    <w:p w:rsidR="00B036B5" w:rsidRPr="005601BC" w:rsidRDefault="00B036B5" w:rsidP="00B036B5">
      <w:pPr>
        <w:widowControl w:val="0"/>
        <w:autoSpaceDE w:val="0"/>
        <w:autoSpaceDN w:val="0"/>
        <w:spacing w:line="244" w:lineRule="exact"/>
        <w:ind w:left="8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638BB">
        <w:rPr>
          <w:rFonts w:ascii="Calibri" w:eastAsia="Calibri" w:hAnsi="Calibri" w:cs="Calibri"/>
          <w:b/>
          <w:bCs/>
          <w:sz w:val="28"/>
          <w:szCs w:val="28"/>
        </w:rPr>
        <w:t>CHIEDE</w:t>
      </w:r>
    </w:p>
    <w:p w:rsidR="00B036B5" w:rsidRPr="005601BC" w:rsidRDefault="00B036B5" w:rsidP="00B036B5">
      <w:pPr>
        <w:widowControl w:val="0"/>
        <w:autoSpaceDE w:val="0"/>
        <w:autoSpaceDN w:val="0"/>
        <w:spacing w:before="195"/>
        <w:ind w:left="86"/>
        <w:jc w:val="both"/>
        <w:rPr>
          <w:rFonts w:ascii="Calibri" w:eastAsia="Calibri" w:hAnsi="Calibri" w:cs="Calibri"/>
          <w:b/>
          <w:szCs w:val="22"/>
        </w:rPr>
      </w:pPr>
      <w:proofErr w:type="gramStart"/>
      <w:r w:rsidRPr="005601BC">
        <w:rPr>
          <w:rFonts w:ascii="Calibri" w:eastAsia="Calibri" w:hAnsi="Calibri" w:cs="Calibri"/>
          <w:szCs w:val="22"/>
        </w:rPr>
        <w:t>di</w:t>
      </w:r>
      <w:proofErr w:type="gramEnd"/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essere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ammesso/a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alla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selezione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il</w:t>
      </w:r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Programma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Erasmus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plus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-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job</w:t>
      </w:r>
      <w:r w:rsidRPr="005601BC">
        <w:rPr>
          <w:rFonts w:ascii="Calibri" w:eastAsia="Calibri" w:hAnsi="Calibri" w:cs="Calibri"/>
          <w:b/>
          <w:spacing w:val="-4"/>
          <w:szCs w:val="22"/>
        </w:rPr>
        <w:t xml:space="preserve"> </w:t>
      </w:r>
      <w:proofErr w:type="spellStart"/>
      <w:r w:rsidRPr="005601BC">
        <w:rPr>
          <w:rFonts w:ascii="Calibri" w:eastAsia="Calibri" w:hAnsi="Calibri" w:cs="Calibri"/>
          <w:b/>
          <w:szCs w:val="22"/>
        </w:rPr>
        <w:t>shadowing</w:t>
      </w:r>
      <w:proofErr w:type="spellEnd"/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mobilità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="00FC0AF4">
        <w:rPr>
          <w:rFonts w:ascii="Calibri" w:eastAsia="Calibri" w:hAnsi="Calibri" w:cs="Calibri"/>
          <w:b/>
          <w:szCs w:val="22"/>
        </w:rPr>
        <w:t>individuale</w:t>
      </w:r>
      <w:r w:rsidRPr="005601BC">
        <w:rPr>
          <w:rFonts w:ascii="Calibri" w:eastAsia="Calibri" w:hAnsi="Calibri" w:cs="Calibri"/>
          <w:b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progetto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</w:t>
      </w:r>
      <w:r w:rsidRPr="005601BC">
        <w:rPr>
          <w:rFonts w:ascii="Calibri" w:eastAsia="Calibri" w:hAnsi="Calibri" w:cs="Calibri"/>
          <w:b/>
          <w:spacing w:val="-4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pacing w:val="-2"/>
          <w:szCs w:val="22"/>
        </w:rPr>
        <w:t>KA121</w:t>
      </w:r>
      <w:r>
        <w:rPr>
          <w:rFonts w:ascii="Calibri" w:eastAsia="Calibri" w:hAnsi="Calibri" w:cs="Calibri"/>
          <w:b/>
          <w:szCs w:val="22"/>
        </w:rPr>
        <w:t xml:space="preserve"> - </w:t>
      </w:r>
      <w:r w:rsidRPr="005601BC">
        <w:rPr>
          <w:rFonts w:ascii="Calibri" w:eastAsia="Calibri" w:hAnsi="Calibri" w:cs="Calibri"/>
          <w:b/>
          <w:szCs w:val="22"/>
        </w:rPr>
        <w:t>Realizzazione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scambi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ed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esperienze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formative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all’estero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nell’ambito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del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programma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Erasmus+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2021-2027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l’assegnazione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borsa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studio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 xml:space="preserve">mobilità </w:t>
      </w:r>
      <w:r w:rsidR="00FC0AF4">
        <w:rPr>
          <w:rFonts w:ascii="Calibri" w:eastAsia="Calibri" w:hAnsi="Calibri" w:cs="Calibri"/>
          <w:szCs w:val="22"/>
        </w:rPr>
        <w:t>individuale</w:t>
      </w:r>
      <w:r w:rsidRPr="005601BC">
        <w:rPr>
          <w:rFonts w:ascii="Calibri" w:eastAsia="Calibri" w:hAnsi="Calibri" w:cs="Calibri"/>
          <w:szCs w:val="22"/>
        </w:rPr>
        <w:t xml:space="preserve"> per attività di Job </w:t>
      </w:r>
      <w:proofErr w:type="spellStart"/>
      <w:r w:rsidRPr="005601BC">
        <w:rPr>
          <w:rFonts w:ascii="Calibri" w:eastAsia="Calibri" w:hAnsi="Calibri" w:cs="Calibri"/>
          <w:szCs w:val="22"/>
        </w:rPr>
        <w:t>Shadowing</w:t>
      </w:r>
      <w:proofErr w:type="spellEnd"/>
      <w:r w:rsidRPr="005601BC">
        <w:rPr>
          <w:rFonts w:ascii="Calibri" w:eastAsia="Calibri" w:hAnsi="Calibri" w:cs="Calibri"/>
          <w:szCs w:val="22"/>
        </w:rPr>
        <w:t xml:space="preserve"> della durata di </w:t>
      </w:r>
      <w:r>
        <w:rPr>
          <w:rFonts w:ascii="Calibri" w:eastAsia="Calibri" w:hAnsi="Calibri" w:cs="Calibri"/>
          <w:szCs w:val="22"/>
        </w:rPr>
        <w:t>7</w:t>
      </w:r>
      <w:r w:rsidRPr="005601BC">
        <w:rPr>
          <w:rFonts w:ascii="Calibri" w:eastAsia="Calibri" w:hAnsi="Calibri" w:cs="Calibri"/>
          <w:szCs w:val="22"/>
        </w:rPr>
        <w:t xml:space="preserve"> giorni (</w:t>
      </w:r>
      <w:r>
        <w:rPr>
          <w:rFonts w:ascii="Calibri" w:eastAsia="Calibri" w:hAnsi="Calibri" w:cs="Calibri"/>
          <w:szCs w:val="22"/>
        </w:rPr>
        <w:t>5</w:t>
      </w:r>
      <w:r w:rsidRPr="005601BC">
        <w:rPr>
          <w:rFonts w:ascii="Calibri" w:eastAsia="Calibri" w:hAnsi="Calibri" w:cs="Calibri"/>
          <w:szCs w:val="22"/>
        </w:rPr>
        <w:t xml:space="preserve"> + 2 di viaggio) da svolgersi nel seguente Paese: </w:t>
      </w:r>
      <w:r>
        <w:rPr>
          <w:rFonts w:ascii="Calibri" w:eastAsia="Calibri" w:hAnsi="Calibri" w:cs="Calibri"/>
          <w:szCs w:val="22"/>
        </w:rPr>
        <w:t>SPAGNA</w:t>
      </w:r>
    </w:p>
    <w:p w:rsidR="00B036B5" w:rsidRPr="00C20698" w:rsidRDefault="00B036B5" w:rsidP="00C20698">
      <w:pPr>
        <w:widowControl w:val="0"/>
        <w:autoSpaceDE w:val="0"/>
        <w:autoSpaceDN w:val="0"/>
        <w:spacing w:before="161" w:line="276" w:lineRule="auto"/>
        <w:ind w:left="86" w:right="-1"/>
        <w:jc w:val="both"/>
        <w:rPr>
          <w:rFonts w:ascii="Calibri" w:eastAsia="Calibri" w:hAnsi="Calibri" w:cs="Calibri"/>
          <w:szCs w:val="22"/>
        </w:rPr>
      </w:pPr>
      <w:r w:rsidRPr="00C20698">
        <w:rPr>
          <w:rFonts w:ascii="Calibri" w:eastAsia="Calibri" w:hAnsi="Calibri" w:cs="Calibri"/>
          <w:szCs w:val="22"/>
        </w:rPr>
        <w:t>A tal fine, ai sensi e per gli effetti dell’art. 46 del D.P.R. n. 445 del 28.12. 2000, sotto la propria responsabilità e consapevole delle sanzioni penali previste dall’art. 76 del</w:t>
      </w:r>
      <w:r w:rsidRPr="00C20698">
        <w:rPr>
          <w:rFonts w:ascii="Calibri" w:eastAsia="Calibri" w:hAnsi="Calibri" w:cs="Calibri"/>
          <w:spacing w:val="8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D.P.R. n. 445/2000 per le ipotesi di falsità in atti e dichiarazioni mendaci ivi indicate,</w:t>
      </w:r>
      <w:r w:rsidRPr="00C20698">
        <w:rPr>
          <w:rFonts w:ascii="Calibri" w:eastAsia="Calibri" w:hAnsi="Calibri" w:cs="Calibri"/>
          <w:spacing w:val="-5"/>
          <w:szCs w:val="22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il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Sottoscritto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dichiara</w:t>
      </w:r>
      <w:r w:rsidRPr="00C20698">
        <w:rPr>
          <w:rFonts w:ascii="Calibri" w:eastAsia="Calibri" w:hAnsi="Calibri" w:cs="Calibri"/>
          <w:b/>
          <w:smallCaps/>
          <w:spacing w:val="-6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essere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in</w:t>
      </w:r>
      <w:r w:rsidRPr="00C20698">
        <w:rPr>
          <w:rFonts w:ascii="Calibri" w:eastAsia="Calibri" w:hAnsi="Calibri" w:cs="Calibri"/>
          <w:b/>
          <w:smallCaps/>
          <w:spacing w:val="-10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possesso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dei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requisiti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richiesti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proofErr w:type="spellStart"/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dalL’</w:t>
      </w:r>
      <w:proofErr w:type="spellEnd"/>
      <w:r w:rsidRPr="00C20698">
        <w:rPr>
          <w:rFonts w:ascii="Calibri" w:eastAsia="Calibri" w:hAnsi="Calibri" w:cs="Calibri"/>
          <w:b/>
          <w:smallCaps/>
          <w:spacing w:val="-23"/>
          <w:szCs w:val="22"/>
          <w:u w:val="thick"/>
        </w:rPr>
        <w:t xml:space="preserve"> </w:t>
      </w:r>
      <w:proofErr w:type="spellStart"/>
      <w:r w:rsidRPr="00C20698">
        <w:rPr>
          <w:rFonts w:ascii="Calibri" w:eastAsia="Calibri" w:hAnsi="Calibri" w:cs="Calibri"/>
          <w:b/>
          <w:smallCaps/>
          <w:szCs w:val="22"/>
          <w:u w:val="thick"/>
        </w:rPr>
        <w:t>AVVISOdi</w:t>
      </w:r>
      <w:proofErr w:type="spellEnd"/>
      <w:r w:rsidRPr="00C20698">
        <w:rPr>
          <w:rFonts w:ascii="Calibri" w:eastAsia="Calibri" w:hAnsi="Calibri" w:cs="Calibri"/>
          <w:b/>
          <w:smallCaps/>
          <w:spacing w:val="-5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Selezione</w:t>
      </w:r>
      <w:r w:rsidRPr="00C20698">
        <w:rPr>
          <w:rFonts w:ascii="Calibri" w:eastAsia="Calibri" w:hAnsi="Calibri" w:cs="Calibri"/>
          <w:b/>
          <w:smallCaps/>
          <w:spacing w:val="-7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e</w:t>
      </w:r>
      <w:r w:rsidRPr="00C20698">
        <w:rPr>
          <w:rFonts w:ascii="Calibri" w:eastAsia="Calibri" w:hAnsi="Calibri" w:cs="Calibri"/>
          <w:spacing w:val="-8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di</w:t>
      </w:r>
      <w:r w:rsidRPr="00C20698">
        <w:rPr>
          <w:rFonts w:ascii="Calibri" w:eastAsia="Calibri" w:hAnsi="Calibri" w:cs="Calibri"/>
          <w:spacing w:val="-1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accettarne</w:t>
      </w:r>
      <w:r w:rsidRPr="00C20698">
        <w:rPr>
          <w:rFonts w:ascii="Calibri" w:eastAsia="Calibri" w:hAnsi="Calibri" w:cs="Calibri"/>
          <w:spacing w:val="-6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integralmente</w:t>
      </w:r>
    </w:p>
    <w:p w:rsidR="00B036B5" w:rsidRPr="005601BC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proofErr w:type="gramStart"/>
      <w:r w:rsidRPr="00C20698">
        <w:rPr>
          <w:rFonts w:ascii="Calibri" w:eastAsia="Calibri" w:hAnsi="Calibri" w:cs="Calibri"/>
        </w:rPr>
        <w:t>il</w:t>
      </w:r>
      <w:proofErr w:type="gramEnd"/>
      <w:r w:rsidRPr="00C20698">
        <w:rPr>
          <w:rFonts w:ascii="Calibri" w:eastAsia="Calibri" w:hAnsi="Calibri" w:cs="Calibri"/>
          <w:spacing w:val="-9"/>
        </w:rPr>
        <w:t xml:space="preserve"> </w:t>
      </w:r>
      <w:r w:rsidRPr="00C20698">
        <w:rPr>
          <w:rFonts w:ascii="Calibri" w:eastAsia="Calibri" w:hAnsi="Calibri" w:cs="Calibri"/>
          <w:spacing w:val="-2"/>
        </w:rPr>
        <w:t>contenuto.</w:t>
      </w:r>
    </w:p>
    <w:p w:rsidR="00B036B5" w:rsidRPr="005601BC" w:rsidRDefault="00B036B5" w:rsidP="00B036B5">
      <w:pPr>
        <w:widowControl w:val="0"/>
        <w:autoSpaceDE w:val="0"/>
        <w:autoSpaceDN w:val="0"/>
        <w:spacing w:before="37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-12"/>
        </w:rPr>
        <w:t xml:space="preserve"> </w:t>
      </w:r>
      <w:r w:rsidRPr="005601BC">
        <w:rPr>
          <w:rFonts w:ascii="Calibri" w:eastAsia="Calibri" w:hAnsi="Calibri" w:cs="Calibri"/>
        </w:rPr>
        <w:t>allegano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alla</w:t>
      </w:r>
      <w:r w:rsidRPr="005601BC">
        <w:rPr>
          <w:rFonts w:ascii="Calibri" w:eastAsia="Calibri" w:hAnsi="Calibri" w:cs="Calibri"/>
          <w:spacing w:val="34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presente: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line="271" w:lineRule="auto"/>
        <w:ind w:right="477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Curriculum</w:t>
      </w:r>
      <w:r w:rsidRPr="005601BC">
        <w:rPr>
          <w:rFonts w:ascii="Calibri" w:eastAsia="Calibri" w:hAnsi="Calibri" w:cs="Calibri"/>
          <w:spacing w:val="7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Vitae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formato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proofErr w:type="spellStart"/>
      <w:r w:rsidRPr="005601BC">
        <w:rPr>
          <w:rFonts w:ascii="Calibri" w:eastAsia="Calibri" w:hAnsi="Calibri" w:cs="Calibri"/>
          <w:szCs w:val="22"/>
        </w:rPr>
        <w:t>Europass</w:t>
      </w:r>
      <w:proofErr w:type="spellEnd"/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lingua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italiana,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con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margine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lettera motivazionale, firmata in calce;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before="1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Fotocopia</w:t>
      </w:r>
      <w:r w:rsidRPr="005601BC">
        <w:rPr>
          <w:rFonts w:ascii="Calibri" w:eastAsia="Calibri" w:hAnsi="Calibri" w:cs="Calibri"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</w:t>
      </w:r>
      <w:r w:rsidRPr="005601BC">
        <w:rPr>
          <w:rFonts w:ascii="Calibri" w:eastAsia="Calibri" w:hAnsi="Calibri" w:cs="Calibri"/>
          <w:spacing w:val="-9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valido</w:t>
      </w:r>
      <w:r w:rsidRPr="005601BC">
        <w:rPr>
          <w:rFonts w:ascii="Calibri" w:eastAsia="Calibri" w:hAnsi="Calibri" w:cs="Calibri"/>
          <w:spacing w:val="-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documento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riconoscimento;</w:t>
      </w:r>
    </w:p>
    <w:p w:rsidR="00B036B5" w:rsidRPr="007E5FC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pacing w:val="-2"/>
          <w:szCs w:val="22"/>
        </w:rPr>
        <w:t>Eventuali</w:t>
      </w:r>
      <w:r w:rsidRPr="005601BC">
        <w:rPr>
          <w:rFonts w:ascii="Calibri" w:eastAsia="Calibri" w:hAnsi="Calibri" w:cs="Calibri"/>
          <w:spacing w:val="-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certificazioni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e/o</w:t>
      </w:r>
      <w:r w:rsidRPr="005601BC">
        <w:rPr>
          <w:rFonts w:ascii="Calibri" w:eastAsia="Calibri" w:hAnsi="Calibri" w:cs="Calibri"/>
          <w:spacing w:val="18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attestati</w:t>
      </w:r>
      <w:r w:rsidRPr="005601BC">
        <w:rPr>
          <w:rFonts w:ascii="Calibri" w:eastAsia="Calibri" w:hAnsi="Calibri" w:cs="Calibri"/>
          <w:spacing w:val="3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posseduti</w:t>
      </w:r>
    </w:p>
    <w:p w:rsidR="007E5FCC" w:rsidRPr="007E5FCC" w:rsidRDefault="007E5FCC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-2"/>
          <w:szCs w:val="22"/>
        </w:rPr>
        <w:t>Dichiarazione assenza incompatibilità/insussistenza conflitto di interessi</w:t>
      </w:r>
    </w:p>
    <w:p w:rsidR="007E5FCC" w:rsidRPr="005601BC" w:rsidRDefault="007E5FCC" w:rsidP="007E5FCC">
      <w:pPr>
        <w:widowControl w:val="0"/>
        <w:tabs>
          <w:tab w:val="left" w:pos="1526"/>
        </w:tabs>
        <w:autoSpaceDE w:val="0"/>
        <w:autoSpaceDN w:val="0"/>
        <w:ind w:left="1526"/>
        <w:rPr>
          <w:rFonts w:ascii="Calibri" w:eastAsia="Calibri" w:hAnsi="Calibri" w:cs="Calibri"/>
          <w:szCs w:val="22"/>
        </w:rPr>
      </w:pPr>
      <w:proofErr w:type="gramStart"/>
      <w:r>
        <w:rPr>
          <w:rFonts w:ascii="Calibri" w:eastAsia="Calibri" w:hAnsi="Calibri" w:cs="Calibri"/>
          <w:spacing w:val="-2"/>
          <w:szCs w:val="22"/>
        </w:rPr>
        <w:t>t</w:t>
      </w:r>
      <w:proofErr w:type="gramEnd"/>
    </w:p>
    <w:p w:rsidR="00B036B5" w:rsidRPr="005601BC" w:rsidRDefault="00B036B5" w:rsidP="00B036B5">
      <w:pPr>
        <w:widowControl w:val="0"/>
        <w:autoSpaceDE w:val="0"/>
        <w:autoSpaceDN w:val="0"/>
        <w:spacing w:line="276" w:lineRule="auto"/>
        <w:ind w:left="8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Il/la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sottoscritto/a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impegna,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inoltre,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consegnare,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</w:t>
      </w:r>
      <w:r w:rsidRPr="005601BC">
        <w:rPr>
          <w:rFonts w:ascii="Calibri" w:eastAsia="Calibri" w:hAnsi="Calibri" w:cs="Calibri"/>
          <w:spacing w:val="33"/>
        </w:rPr>
        <w:t xml:space="preserve"> </w:t>
      </w:r>
      <w:r w:rsidRPr="005601BC">
        <w:rPr>
          <w:rFonts w:ascii="Calibri" w:eastAsia="Calibri" w:hAnsi="Calibri" w:cs="Calibri"/>
        </w:rPr>
        <w:t>caso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22"/>
        </w:rPr>
        <w:t xml:space="preserve"> </w:t>
      </w:r>
      <w:r w:rsidRPr="005601BC">
        <w:rPr>
          <w:rFonts w:ascii="Calibri" w:eastAsia="Calibri" w:hAnsi="Calibri" w:cs="Calibri"/>
        </w:rPr>
        <w:t>assegnazione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della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borsa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studio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pena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decadenza,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la documentazione eventualmente richiesta.</w:t>
      </w:r>
    </w:p>
    <w:p w:rsidR="00B036B5" w:rsidRPr="005601BC" w:rsidRDefault="00B036B5" w:rsidP="00B036B5">
      <w:pPr>
        <w:widowControl w:val="0"/>
        <w:autoSpaceDE w:val="0"/>
        <w:autoSpaceDN w:val="0"/>
        <w:spacing w:before="1"/>
        <w:rPr>
          <w:rFonts w:ascii="Calibri" w:eastAsia="Calibri" w:hAnsi="Calibri" w:cs="Calibri"/>
        </w:rPr>
      </w:pPr>
    </w:p>
    <w:p w:rsidR="00B036B5" w:rsidRPr="005601BC" w:rsidRDefault="00B036B5" w:rsidP="00B036B5">
      <w:pPr>
        <w:widowControl w:val="0"/>
        <w:autoSpaceDE w:val="0"/>
        <w:autoSpaceDN w:val="0"/>
        <w:ind w:left="86"/>
        <w:jc w:val="both"/>
        <w:rPr>
          <w:rFonts w:ascii="Calibri" w:eastAsia="Calibri" w:hAnsi="Calibri" w:cs="Calibri"/>
          <w:i/>
          <w:szCs w:val="22"/>
        </w:rPr>
      </w:pPr>
      <w:r w:rsidRPr="005601BC">
        <w:rPr>
          <w:rFonts w:ascii="Calibri" w:eastAsia="Calibri" w:hAnsi="Calibri" w:cs="Calibri"/>
          <w:i/>
          <w:szCs w:val="22"/>
        </w:rPr>
        <w:t>Il/la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sottoscritto/a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autorizza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al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trattamento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dei</w:t>
      </w:r>
      <w:r w:rsidRPr="005601BC">
        <w:rPr>
          <w:rFonts w:ascii="Calibri" w:eastAsia="Calibri" w:hAnsi="Calibri" w:cs="Calibri"/>
          <w:i/>
          <w:spacing w:val="31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propri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dati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personali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ai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sensi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della</w:t>
      </w:r>
      <w:r w:rsidRPr="005601BC">
        <w:rPr>
          <w:rFonts w:ascii="Calibri" w:eastAsia="Calibri" w:hAnsi="Calibri" w:cs="Calibri"/>
          <w:i/>
          <w:spacing w:val="32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legge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n°</w:t>
      </w:r>
      <w:r w:rsidRPr="005601BC">
        <w:rPr>
          <w:rFonts w:ascii="Calibri" w:eastAsia="Calibri" w:hAnsi="Calibri" w:cs="Calibri"/>
          <w:i/>
          <w:spacing w:val="-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pacing w:val="-2"/>
          <w:szCs w:val="22"/>
        </w:rPr>
        <w:t>196/03.</w:t>
      </w:r>
    </w:p>
    <w:p w:rsidR="00B036B5" w:rsidRPr="005601BC" w:rsidRDefault="00B036B5" w:rsidP="00B036B5">
      <w:pPr>
        <w:widowControl w:val="0"/>
        <w:tabs>
          <w:tab w:val="left" w:pos="2006"/>
          <w:tab w:val="left" w:pos="2491"/>
          <w:tab w:val="left" w:pos="2918"/>
          <w:tab w:val="left" w:pos="3799"/>
        </w:tabs>
        <w:autoSpaceDE w:val="0"/>
        <w:autoSpaceDN w:val="0"/>
        <w:spacing w:before="193"/>
        <w:ind w:left="806"/>
        <w:rPr>
          <w:rFonts w:ascii="Calibri" w:eastAsia="Calibri" w:hAnsi="Calibri" w:cs="Calibri"/>
          <w:b/>
          <w:szCs w:val="22"/>
        </w:rPr>
      </w:pP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zCs w:val="22"/>
        </w:rPr>
        <w:t xml:space="preserve">, 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</w:p>
    <w:p w:rsidR="00B036B5" w:rsidRPr="005601BC" w:rsidRDefault="00B036B5" w:rsidP="00B036B5">
      <w:pPr>
        <w:widowControl w:val="0"/>
        <w:autoSpaceDE w:val="0"/>
        <w:autoSpaceDN w:val="0"/>
        <w:spacing w:before="204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(Luogo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-10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data)</w:t>
      </w:r>
    </w:p>
    <w:p w:rsidR="00B036B5" w:rsidRPr="008351A2" w:rsidRDefault="00B036B5" w:rsidP="00B036B5">
      <w:pPr>
        <w:widowControl w:val="0"/>
        <w:autoSpaceDE w:val="0"/>
        <w:autoSpaceDN w:val="0"/>
        <w:spacing w:before="52"/>
        <w:ind w:left="7166" w:firstLine="622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Firma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jc w:val="right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_____________________________</w:t>
      </w:r>
      <w:bookmarkStart w:id="0" w:name="_GoBack"/>
      <w:bookmarkEnd w:id="0"/>
    </w:p>
    <w:sectPr w:rsidR="00B036B5" w:rsidSect="00637AC6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51" w:right="851" w:bottom="851" w:left="85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92" w:rsidRDefault="00DB4892">
      <w:r>
        <w:separator/>
      </w:r>
    </w:p>
  </w:endnote>
  <w:endnote w:type="continuationSeparator" w:id="0">
    <w:p w:rsidR="00DB4892" w:rsidRDefault="00D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6531" w:rsidRDefault="007A6531">
    <w:pPr>
      <w:pStyle w:val="Pidipagina"/>
    </w:pPr>
  </w:p>
  <w:p w:rsidR="007A6531" w:rsidRDefault="007A6531"/>
  <w:p w:rsidR="007A6531" w:rsidRDefault="007A65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677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A6531" w:rsidRDefault="007A6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92" w:rsidRDefault="00DB4892">
      <w:r>
        <w:separator/>
      </w:r>
    </w:p>
  </w:footnote>
  <w:footnote w:type="continuationSeparator" w:id="0">
    <w:p w:rsidR="00DB4892" w:rsidRDefault="00DB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4384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992" cy="104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7A4" w:rsidRPr="00FE24DB" w:rsidRDefault="009017A4" w:rsidP="00FE24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2336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388" cy="1042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2093"/>
    <w:multiLevelType w:val="hybridMultilevel"/>
    <w:tmpl w:val="70C6D5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4D4"/>
    <w:multiLevelType w:val="hybridMultilevel"/>
    <w:tmpl w:val="D422BE68"/>
    <w:lvl w:ilvl="0" w:tplc="24809B32">
      <w:numFmt w:val="bullet"/>
      <w:lvlText w:val="-"/>
      <w:lvlJc w:val="left"/>
      <w:pPr>
        <w:ind w:left="86" w:hanging="16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E3D24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AA841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D76C088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38A2D2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49E6A48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DB63420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3B661AC8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BB2CF74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2"/>
  </w:num>
  <w:num w:numId="10">
    <w:abstractNumId w:val="27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76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4E3E"/>
    <w:rsid w:val="00046B4A"/>
    <w:rsid w:val="00046CB1"/>
    <w:rsid w:val="00047934"/>
    <w:rsid w:val="0005084A"/>
    <w:rsid w:val="00051A9E"/>
    <w:rsid w:val="00051CAE"/>
    <w:rsid w:val="00051E72"/>
    <w:rsid w:val="00052C23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899"/>
    <w:rsid w:val="000A19BA"/>
    <w:rsid w:val="000A2C09"/>
    <w:rsid w:val="000A74CB"/>
    <w:rsid w:val="000B12C5"/>
    <w:rsid w:val="000B480F"/>
    <w:rsid w:val="000B6C44"/>
    <w:rsid w:val="000C0039"/>
    <w:rsid w:val="000C11ED"/>
    <w:rsid w:val="000C4D36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8CF"/>
    <w:rsid w:val="000F5E3D"/>
    <w:rsid w:val="000F5F5D"/>
    <w:rsid w:val="000F6179"/>
    <w:rsid w:val="000F6876"/>
    <w:rsid w:val="000F7F3B"/>
    <w:rsid w:val="00100384"/>
    <w:rsid w:val="00101744"/>
    <w:rsid w:val="0010354E"/>
    <w:rsid w:val="00104CEA"/>
    <w:rsid w:val="00112288"/>
    <w:rsid w:val="00112BBD"/>
    <w:rsid w:val="00114DF5"/>
    <w:rsid w:val="0012335E"/>
    <w:rsid w:val="00125662"/>
    <w:rsid w:val="001260DF"/>
    <w:rsid w:val="00131078"/>
    <w:rsid w:val="0013191F"/>
    <w:rsid w:val="00132B57"/>
    <w:rsid w:val="001335C6"/>
    <w:rsid w:val="00133C52"/>
    <w:rsid w:val="00135167"/>
    <w:rsid w:val="001352AB"/>
    <w:rsid w:val="00140B98"/>
    <w:rsid w:val="00143D13"/>
    <w:rsid w:val="001451B9"/>
    <w:rsid w:val="001508F3"/>
    <w:rsid w:val="0015175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EC7"/>
    <w:rsid w:val="00190FEE"/>
    <w:rsid w:val="00191CA1"/>
    <w:rsid w:val="001A5909"/>
    <w:rsid w:val="001A6378"/>
    <w:rsid w:val="001B1099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D7F61"/>
    <w:rsid w:val="001E4529"/>
    <w:rsid w:val="001E52E4"/>
    <w:rsid w:val="001F16A2"/>
    <w:rsid w:val="001F207B"/>
    <w:rsid w:val="001F3E7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142"/>
    <w:rsid w:val="00221BE1"/>
    <w:rsid w:val="002228B6"/>
    <w:rsid w:val="00222A56"/>
    <w:rsid w:val="00223AA7"/>
    <w:rsid w:val="002247FE"/>
    <w:rsid w:val="00225146"/>
    <w:rsid w:val="00226CB3"/>
    <w:rsid w:val="0022787B"/>
    <w:rsid w:val="002279FE"/>
    <w:rsid w:val="0023285D"/>
    <w:rsid w:val="00237E6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037"/>
    <w:rsid w:val="002C1C92"/>
    <w:rsid w:val="002C1E86"/>
    <w:rsid w:val="002D3EC6"/>
    <w:rsid w:val="002D472B"/>
    <w:rsid w:val="002D473A"/>
    <w:rsid w:val="002D786D"/>
    <w:rsid w:val="002E1891"/>
    <w:rsid w:val="002E1DEB"/>
    <w:rsid w:val="002E2CAD"/>
    <w:rsid w:val="002E5DB6"/>
    <w:rsid w:val="002F49B3"/>
    <w:rsid w:val="002F66C4"/>
    <w:rsid w:val="00300F45"/>
    <w:rsid w:val="00304B62"/>
    <w:rsid w:val="00306B3E"/>
    <w:rsid w:val="0030701D"/>
    <w:rsid w:val="0032693F"/>
    <w:rsid w:val="00334290"/>
    <w:rsid w:val="00336F0F"/>
    <w:rsid w:val="003442F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F"/>
    <w:rsid w:val="003C585B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7E"/>
    <w:rsid w:val="004076E9"/>
    <w:rsid w:val="00414715"/>
    <w:rsid w:val="00414813"/>
    <w:rsid w:val="00416DC1"/>
    <w:rsid w:val="00423F06"/>
    <w:rsid w:val="00430C48"/>
    <w:rsid w:val="00433CB5"/>
    <w:rsid w:val="00435CFB"/>
    <w:rsid w:val="00436388"/>
    <w:rsid w:val="0044224C"/>
    <w:rsid w:val="00443639"/>
    <w:rsid w:val="00443DEA"/>
    <w:rsid w:val="00446355"/>
    <w:rsid w:val="0044774A"/>
    <w:rsid w:val="004563DD"/>
    <w:rsid w:val="00462440"/>
    <w:rsid w:val="004652D3"/>
    <w:rsid w:val="004657B2"/>
    <w:rsid w:val="0047159F"/>
    <w:rsid w:val="004722C2"/>
    <w:rsid w:val="00473A05"/>
    <w:rsid w:val="00480F7C"/>
    <w:rsid w:val="00484CE2"/>
    <w:rsid w:val="00485D17"/>
    <w:rsid w:val="004914CB"/>
    <w:rsid w:val="00497369"/>
    <w:rsid w:val="004A1104"/>
    <w:rsid w:val="004A5D71"/>
    <w:rsid w:val="004A6CF6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FFE"/>
    <w:rsid w:val="004F7A83"/>
    <w:rsid w:val="00503E82"/>
    <w:rsid w:val="00504B83"/>
    <w:rsid w:val="00505644"/>
    <w:rsid w:val="005057E0"/>
    <w:rsid w:val="005104C0"/>
    <w:rsid w:val="0051112D"/>
    <w:rsid w:val="005126C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083C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AC6"/>
    <w:rsid w:val="00637EE7"/>
    <w:rsid w:val="00646875"/>
    <w:rsid w:val="00647912"/>
    <w:rsid w:val="0065050C"/>
    <w:rsid w:val="0065467C"/>
    <w:rsid w:val="00660340"/>
    <w:rsid w:val="0066271B"/>
    <w:rsid w:val="00662F61"/>
    <w:rsid w:val="00663BD8"/>
    <w:rsid w:val="006648CD"/>
    <w:rsid w:val="0067471F"/>
    <w:rsid w:val="00674BB2"/>
    <w:rsid w:val="006759A4"/>
    <w:rsid w:val="006761FD"/>
    <w:rsid w:val="0067699A"/>
    <w:rsid w:val="0068062A"/>
    <w:rsid w:val="00682C27"/>
    <w:rsid w:val="00683118"/>
    <w:rsid w:val="00687319"/>
    <w:rsid w:val="00691032"/>
    <w:rsid w:val="00692070"/>
    <w:rsid w:val="00692978"/>
    <w:rsid w:val="006A149B"/>
    <w:rsid w:val="006A250C"/>
    <w:rsid w:val="006A58EB"/>
    <w:rsid w:val="006A73FD"/>
    <w:rsid w:val="006B0653"/>
    <w:rsid w:val="006B162F"/>
    <w:rsid w:val="006B2F2A"/>
    <w:rsid w:val="006B6E2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D59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2E84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5644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531"/>
    <w:rsid w:val="007B36A3"/>
    <w:rsid w:val="007B4259"/>
    <w:rsid w:val="007B4C06"/>
    <w:rsid w:val="007B59D8"/>
    <w:rsid w:val="007C09AC"/>
    <w:rsid w:val="007C4C5B"/>
    <w:rsid w:val="007D3843"/>
    <w:rsid w:val="007D677D"/>
    <w:rsid w:val="007D74F4"/>
    <w:rsid w:val="007D7C11"/>
    <w:rsid w:val="007E040F"/>
    <w:rsid w:val="007E0636"/>
    <w:rsid w:val="007E2352"/>
    <w:rsid w:val="007E435A"/>
    <w:rsid w:val="007E4EAB"/>
    <w:rsid w:val="007E5FCC"/>
    <w:rsid w:val="007E6F99"/>
    <w:rsid w:val="007F17F0"/>
    <w:rsid w:val="007F24B6"/>
    <w:rsid w:val="007F5DF0"/>
    <w:rsid w:val="007F6DF6"/>
    <w:rsid w:val="007F70A2"/>
    <w:rsid w:val="00801BA6"/>
    <w:rsid w:val="00811416"/>
    <w:rsid w:val="00811AE2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238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E0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B6B38"/>
    <w:rsid w:val="008B7D20"/>
    <w:rsid w:val="008C0440"/>
    <w:rsid w:val="008C1400"/>
    <w:rsid w:val="008C4AFD"/>
    <w:rsid w:val="008D1317"/>
    <w:rsid w:val="008D3339"/>
    <w:rsid w:val="008D3FB2"/>
    <w:rsid w:val="008E0DE5"/>
    <w:rsid w:val="008E7578"/>
    <w:rsid w:val="008F28B1"/>
    <w:rsid w:val="008F3CD8"/>
    <w:rsid w:val="008F7B5F"/>
    <w:rsid w:val="0090128C"/>
    <w:rsid w:val="009017A4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35A"/>
    <w:rsid w:val="00964DE6"/>
    <w:rsid w:val="00971485"/>
    <w:rsid w:val="0097360E"/>
    <w:rsid w:val="00980B3C"/>
    <w:rsid w:val="00981303"/>
    <w:rsid w:val="0098483C"/>
    <w:rsid w:val="00986B21"/>
    <w:rsid w:val="00990253"/>
    <w:rsid w:val="00990DB4"/>
    <w:rsid w:val="009944D6"/>
    <w:rsid w:val="009958CB"/>
    <w:rsid w:val="00997C40"/>
    <w:rsid w:val="009A0D66"/>
    <w:rsid w:val="009A5343"/>
    <w:rsid w:val="009B2F7D"/>
    <w:rsid w:val="009B31B2"/>
    <w:rsid w:val="009B3956"/>
    <w:rsid w:val="009B574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84C"/>
    <w:rsid w:val="009E6FFA"/>
    <w:rsid w:val="009F0ED6"/>
    <w:rsid w:val="009F477B"/>
    <w:rsid w:val="009F4F91"/>
    <w:rsid w:val="00A023CC"/>
    <w:rsid w:val="00A07696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05E4"/>
    <w:rsid w:val="00AC107F"/>
    <w:rsid w:val="00AC21A5"/>
    <w:rsid w:val="00AC62CF"/>
    <w:rsid w:val="00AD04C5"/>
    <w:rsid w:val="00AD07E7"/>
    <w:rsid w:val="00AD28CB"/>
    <w:rsid w:val="00AD540E"/>
    <w:rsid w:val="00AE366E"/>
    <w:rsid w:val="00AE6A54"/>
    <w:rsid w:val="00AF52DE"/>
    <w:rsid w:val="00AF5DF7"/>
    <w:rsid w:val="00B00B0E"/>
    <w:rsid w:val="00B00E23"/>
    <w:rsid w:val="00B036B5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BE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480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EE"/>
    <w:rsid w:val="00C20594"/>
    <w:rsid w:val="00C20698"/>
    <w:rsid w:val="00C231BE"/>
    <w:rsid w:val="00C243CD"/>
    <w:rsid w:val="00C24770"/>
    <w:rsid w:val="00C33D57"/>
    <w:rsid w:val="00C3593E"/>
    <w:rsid w:val="00C3692A"/>
    <w:rsid w:val="00C410EF"/>
    <w:rsid w:val="00C47403"/>
    <w:rsid w:val="00C52C60"/>
    <w:rsid w:val="00C5300F"/>
    <w:rsid w:val="00C53E2D"/>
    <w:rsid w:val="00C55600"/>
    <w:rsid w:val="00C56550"/>
    <w:rsid w:val="00C572D7"/>
    <w:rsid w:val="00C61D88"/>
    <w:rsid w:val="00C71484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5D"/>
    <w:rsid w:val="00D5621E"/>
    <w:rsid w:val="00D566BB"/>
    <w:rsid w:val="00D572E2"/>
    <w:rsid w:val="00D6154E"/>
    <w:rsid w:val="00D617C4"/>
    <w:rsid w:val="00D646B2"/>
    <w:rsid w:val="00D8061F"/>
    <w:rsid w:val="00D81C29"/>
    <w:rsid w:val="00D82D6E"/>
    <w:rsid w:val="00D832A9"/>
    <w:rsid w:val="00D91878"/>
    <w:rsid w:val="00D919E6"/>
    <w:rsid w:val="00D920A3"/>
    <w:rsid w:val="00D94D0B"/>
    <w:rsid w:val="00D9743E"/>
    <w:rsid w:val="00D977C5"/>
    <w:rsid w:val="00DA7448"/>
    <w:rsid w:val="00DA7978"/>
    <w:rsid w:val="00DA7EDD"/>
    <w:rsid w:val="00DB215F"/>
    <w:rsid w:val="00DB4892"/>
    <w:rsid w:val="00DB71F1"/>
    <w:rsid w:val="00DC08C8"/>
    <w:rsid w:val="00DC09F0"/>
    <w:rsid w:val="00DD1F91"/>
    <w:rsid w:val="00DD463E"/>
    <w:rsid w:val="00DD704B"/>
    <w:rsid w:val="00DE0AB9"/>
    <w:rsid w:val="00DE1EB9"/>
    <w:rsid w:val="00DE2294"/>
    <w:rsid w:val="00DE791F"/>
    <w:rsid w:val="00DF0084"/>
    <w:rsid w:val="00DF12D0"/>
    <w:rsid w:val="00DF35F7"/>
    <w:rsid w:val="00DF7A09"/>
    <w:rsid w:val="00DF7B0B"/>
    <w:rsid w:val="00DF7E8D"/>
    <w:rsid w:val="00E0597F"/>
    <w:rsid w:val="00E06895"/>
    <w:rsid w:val="00E0713E"/>
    <w:rsid w:val="00E10896"/>
    <w:rsid w:val="00E122B9"/>
    <w:rsid w:val="00E14FE7"/>
    <w:rsid w:val="00E15081"/>
    <w:rsid w:val="00E171B4"/>
    <w:rsid w:val="00E2635C"/>
    <w:rsid w:val="00E34D43"/>
    <w:rsid w:val="00E37236"/>
    <w:rsid w:val="00E42158"/>
    <w:rsid w:val="00E4244A"/>
    <w:rsid w:val="00E455B8"/>
    <w:rsid w:val="00E5247C"/>
    <w:rsid w:val="00E61183"/>
    <w:rsid w:val="00E674BE"/>
    <w:rsid w:val="00E726A5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403C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5C0"/>
    <w:rsid w:val="00F07F9B"/>
    <w:rsid w:val="00F1445C"/>
    <w:rsid w:val="00F15A32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4C7"/>
    <w:rsid w:val="00F74C9B"/>
    <w:rsid w:val="00F800D7"/>
    <w:rsid w:val="00F8229C"/>
    <w:rsid w:val="00F90B1B"/>
    <w:rsid w:val="00F95EBA"/>
    <w:rsid w:val="00F97F53"/>
    <w:rsid w:val="00FA166C"/>
    <w:rsid w:val="00FA6381"/>
    <w:rsid w:val="00FA6860"/>
    <w:rsid w:val="00FB1989"/>
    <w:rsid w:val="00FB3A9F"/>
    <w:rsid w:val="00FB410D"/>
    <w:rsid w:val="00FB5813"/>
    <w:rsid w:val="00FB619F"/>
    <w:rsid w:val="00FB79E4"/>
    <w:rsid w:val="00FC095E"/>
    <w:rsid w:val="00FC0AF4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4DB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2993F2F5-1094-484D-988C-6C11DBB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896"/>
  </w:style>
  <w:style w:type="paragraph" w:styleId="Titolo1">
    <w:name w:val="heading 1"/>
    <w:basedOn w:val="Normale"/>
    <w:next w:val="Normale"/>
    <w:link w:val="Titolo1Carattere"/>
    <w:qFormat/>
    <w:rsid w:val="00306B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06B3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06B3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0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6B3E"/>
  </w:style>
  <w:style w:type="character" w:styleId="Collegamentoipertestuale">
    <w:name w:val="Hyperlink"/>
    <w:rsid w:val="00306B3E"/>
    <w:rPr>
      <w:color w:val="0000FF"/>
      <w:u w:val="single"/>
    </w:rPr>
  </w:style>
  <w:style w:type="paragraph" w:customStyle="1" w:styleId="Corpodeltesto1">
    <w:name w:val="Corpo del testo1"/>
    <w:basedOn w:val="Normale"/>
    <w:rsid w:val="00306B3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06B3E"/>
  </w:style>
  <w:style w:type="character" w:styleId="Rimandonotaapidipagina">
    <w:name w:val="footnote reference"/>
    <w:semiHidden/>
    <w:rsid w:val="00306B3E"/>
    <w:rPr>
      <w:vertAlign w:val="superscript"/>
    </w:rPr>
  </w:style>
  <w:style w:type="paragraph" w:styleId="Intestazione">
    <w:name w:val="header"/>
    <w:basedOn w:val="Normale"/>
    <w:rsid w:val="00306B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E484C"/>
    <w:rPr>
      <w:b/>
      <w:bCs/>
    </w:rPr>
  </w:style>
  <w:style w:type="paragraph" w:styleId="NormaleWeb">
    <w:name w:val="Normal (Web)"/>
    <w:basedOn w:val="Normale"/>
    <w:uiPriority w:val="99"/>
    <w:unhideWhenUsed/>
    <w:rsid w:val="009E484C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A6CF6"/>
    <w:rPr>
      <w:i/>
      <w:iCs/>
    </w:rPr>
  </w:style>
  <w:style w:type="character" w:customStyle="1" w:styleId="ui-provider">
    <w:name w:val="ui-provider"/>
    <w:basedOn w:val="Carpredefinitoparagrafo"/>
    <w:rsid w:val="00187EC7"/>
  </w:style>
  <w:style w:type="paragraph" w:customStyle="1" w:styleId="Articolo">
    <w:name w:val="Articolo"/>
    <w:basedOn w:val="Normale"/>
    <w:link w:val="ArticoloCarattere"/>
    <w:qFormat/>
    <w:rsid w:val="00D8061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061F"/>
    <w:rPr>
      <w:rFonts w:ascii="Calibri" w:hAnsi="Calibri" w:cs="Calibri"/>
      <w:b/>
      <w:bCs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F3E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46EDD-F889-4DEB-A97A-E62B4545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4</cp:revision>
  <cp:lastPrinted>2025-12-01T09:11:00Z</cp:lastPrinted>
  <dcterms:created xsi:type="dcterms:W3CDTF">2025-12-03T15:34:00Z</dcterms:created>
  <dcterms:modified xsi:type="dcterms:W3CDTF">2025-12-10T08:13:00Z</dcterms:modified>
</cp:coreProperties>
</file>