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2F2" w:rsidRDefault="003442F2" w:rsidP="00B036B5">
      <w:pPr>
        <w:jc w:val="right"/>
      </w:pPr>
    </w:p>
    <w:p w:rsidR="007F70A2" w:rsidRDefault="007F70A2" w:rsidP="00B036B5">
      <w:pPr>
        <w:rPr>
          <w:b/>
        </w:rPr>
      </w:pPr>
    </w:p>
    <w:p w:rsidR="00B036B5" w:rsidRDefault="00B036B5" w:rsidP="00B036B5">
      <w:pPr>
        <w:rPr>
          <w:b/>
        </w:rPr>
      </w:pPr>
      <w:r>
        <w:rPr>
          <w:b/>
        </w:rPr>
        <w:t>Allegato 2 - Scheda di autovalutazione - PROGRAMMA ERASMUS+ Azione KA121 att</w:t>
      </w:r>
      <w:r w:rsidR="00FC0AF4">
        <w:rPr>
          <w:b/>
        </w:rPr>
        <w:t xml:space="preserve">ività di job shadowing mobilità individuale </w:t>
      </w:r>
      <w:r>
        <w:rPr>
          <w:b/>
        </w:rPr>
        <w:t>nell’ambito del progetto ERASMUS KA121 - Realizzazione di scambi ed esperienze formative all’estero nell’ambito del programma Erasmus+ 2021-2027</w:t>
      </w:r>
    </w:p>
    <w:p w:rsidR="00B036B5" w:rsidRDefault="00B036B5" w:rsidP="00B036B5">
      <w:pPr>
        <w:rPr>
          <w:rFonts w:ascii="Calibri" w:eastAsia="Calibri" w:hAnsi="Calibri" w:cs="Calibri"/>
          <w:b/>
          <w:spacing w:val="-2"/>
          <w:szCs w:val="22"/>
        </w:rPr>
      </w:pPr>
      <w:r w:rsidRPr="00916797">
        <w:rPr>
          <w:rFonts w:ascii="Calibri" w:eastAsia="Calibri" w:hAnsi="Calibri" w:cs="Calibri"/>
          <w:b/>
          <w:szCs w:val="22"/>
        </w:rPr>
        <w:t>Griglia</w:t>
      </w:r>
      <w:r w:rsidRPr="00916797">
        <w:rPr>
          <w:rFonts w:ascii="Calibri" w:eastAsia="Calibri" w:hAnsi="Calibri" w:cs="Calibri"/>
          <w:b/>
          <w:spacing w:val="75"/>
          <w:szCs w:val="22"/>
        </w:rPr>
        <w:t xml:space="preserve">   </w:t>
      </w:r>
      <w:r w:rsidRPr="00916797">
        <w:rPr>
          <w:rFonts w:ascii="Calibri" w:eastAsia="Calibri" w:hAnsi="Calibri" w:cs="Calibri"/>
          <w:b/>
          <w:szCs w:val="22"/>
        </w:rPr>
        <w:t>valutazione</w:t>
      </w:r>
      <w:r w:rsidRPr="00916797">
        <w:rPr>
          <w:rFonts w:ascii="Calibri" w:eastAsia="Calibri" w:hAnsi="Calibri" w:cs="Calibri"/>
          <w:b/>
          <w:spacing w:val="76"/>
          <w:w w:val="150"/>
          <w:szCs w:val="22"/>
        </w:rPr>
        <w:t xml:space="preserve">   </w:t>
      </w:r>
      <w:r w:rsidRPr="00916797">
        <w:rPr>
          <w:rFonts w:ascii="Calibri" w:eastAsia="Calibri" w:hAnsi="Calibri" w:cs="Calibri"/>
          <w:b/>
          <w:szCs w:val="22"/>
        </w:rPr>
        <w:t>AVVISO</w:t>
      </w:r>
      <w:r w:rsidRPr="00916797">
        <w:rPr>
          <w:rFonts w:ascii="Calibri" w:eastAsia="Calibri" w:hAnsi="Calibri" w:cs="Calibri"/>
          <w:b/>
          <w:spacing w:val="70"/>
          <w:szCs w:val="22"/>
        </w:rPr>
        <w:t xml:space="preserve">   </w:t>
      </w:r>
      <w:proofErr w:type="gramStart"/>
      <w:r w:rsidRPr="00916797">
        <w:rPr>
          <w:rFonts w:ascii="Calibri" w:eastAsia="Calibri" w:hAnsi="Calibri" w:cs="Calibri"/>
          <w:b/>
          <w:szCs w:val="22"/>
        </w:rPr>
        <w:t>DI</w:t>
      </w:r>
      <w:r w:rsidRPr="00916797">
        <w:rPr>
          <w:rFonts w:ascii="Calibri" w:eastAsia="Calibri" w:hAnsi="Calibri" w:cs="Calibri"/>
          <w:b/>
          <w:spacing w:val="68"/>
          <w:w w:val="150"/>
          <w:szCs w:val="22"/>
        </w:rPr>
        <w:t xml:space="preserve">  </w:t>
      </w:r>
      <w:r w:rsidRPr="00916797">
        <w:rPr>
          <w:rFonts w:ascii="Calibri" w:eastAsia="Calibri" w:hAnsi="Calibri" w:cs="Calibri"/>
          <w:b/>
          <w:szCs w:val="22"/>
        </w:rPr>
        <w:t>SELEZIONE</w:t>
      </w:r>
      <w:proofErr w:type="gramEnd"/>
      <w:r w:rsidRPr="00916797">
        <w:rPr>
          <w:rFonts w:ascii="Calibri" w:eastAsia="Calibri" w:hAnsi="Calibri" w:cs="Calibri"/>
          <w:b/>
          <w:spacing w:val="78"/>
          <w:w w:val="150"/>
          <w:szCs w:val="22"/>
        </w:rPr>
        <w:t xml:space="preserve">   </w:t>
      </w:r>
      <w:r w:rsidRPr="00916797">
        <w:rPr>
          <w:rFonts w:ascii="Calibri" w:eastAsia="Calibri" w:hAnsi="Calibri" w:cs="Calibri"/>
          <w:b/>
          <w:szCs w:val="22"/>
        </w:rPr>
        <w:t>PERSONALE</w:t>
      </w:r>
      <w:r w:rsidRPr="00916797">
        <w:rPr>
          <w:rFonts w:ascii="Calibri" w:eastAsia="Calibri" w:hAnsi="Calibri" w:cs="Calibri"/>
          <w:b/>
          <w:spacing w:val="69"/>
          <w:szCs w:val="22"/>
        </w:rPr>
        <w:t xml:space="preserve">    </w:t>
      </w:r>
      <w:r w:rsidRPr="00916797">
        <w:rPr>
          <w:rFonts w:ascii="Calibri" w:eastAsia="Calibri" w:hAnsi="Calibri" w:cs="Calibri"/>
          <w:b/>
          <w:szCs w:val="22"/>
        </w:rPr>
        <w:t>INTERNO</w:t>
      </w:r>
      <w:r w:rsidRPr="00916797">
        <w:rPr>
          <w:rFonts w:ascii="Calibri" w:eastAsia="Calibri" w:hAnsi="Calibri" w:cs="Calibri"/>
          <w:b/>
          <w:spacing w:val="63"/>
          <w:w w:val="150"/>
          <w:szCs w:val="22"/>
        </w:rPr>
        <w:t xml:space="preserve">   </w:t>
      </w:r>
      <w:r w:rsidRPr="00916797">
        <w:rPr>
          <w:rFonts w:ascii="Calibri" w:eastAsia="Calibri" w:hAnsi="Calibri" w:cs="Calibri"/>
          <w:b/>
          <w:szCs w:val="22"/>
        </w:rPr>
        <w:t>ATTIVITA’</w:t>
      </w:r>
      <w:r w:rsidRPr="00916797">
        <w:rPr>
          <w:rFonts w:ascii="Calibri" w:eastAsia="Calibri" w:hAnsi="Calibri" w:cs="Calibri"/>
          <w:b/>
          <w:spacing w:val="72"/>
          <w:szCs w:val="22"/>
        </w:rPr>
        <w:t xml:space="preserve"> </w:t>
      </w:r>
      <w:r w:rsidRPr="00916797">
        <w:rPr>
          <w:rFonts w:ascii="Calibri" w:eastAsia="Calibri" w:hAnsi="Calibri" w:cs="Calibri"/>
          <w:b/>
          <w:szCs w:val="22"/>
        </w:rPr>
        <w:t>JOB</w:t>
      </w:r>
      <w:r w:rsidRPr="00916797">
        <w:rPr>
          <w:rFonts w:ascii="Calibri" w:eastAsia="Calibri" w:hAnsi="Calibri" w:cs="Calibri"/>
          <w:b/>
          <w:spacing w:val="32"/>
          <w:szCs w:val="22"/>
        </w:rPr>
        <w:t xml:space="preserve">  </w:t>
      </w:r>
      <w:r w:rsidRPr="00916797">
        <w:rPr>
          <w:rFonts w:ascii="Calibri" w:eastAsia="Calibri" w:hAnsi="Calibri" w:cs="Calibri"/>
          <w:b/>
          <w:spacing w:val="-2"/>
          <w:szCs w:val="22"/>
        </w:rPr>
        <w:t>SHADOWING</w:t>
      </w:r>
    </w:p>
    <w:p w:rsidR="00B036B5" w:rsidRPr="00916797" w:rsidRDefault="00B036B5" w:rsidP="00B036B5">
      <w:pPr>
        <w:rPr>
          <w:b/>
        </w:rPr>
      </w:pPr>
      <w:r>
        <w:rPr>
          <w:b/>
        </w:rPr>
        <w:t xml:space="preserve">MOBILITA’ </w:t>
      </w:r>
      <w:proofErr w:type="gramStart"/>
      <w:r w:rsidR="00FC0AF4">
        <w:rPr>
          <w:b/>
        </w:rPr>
        <w:t>INDIVIDUALE</w:t>
      </w:r>
      <w:r>
        <w:rPr>
          <w:b/>
        </w:rPr>
        <w:t>:  _</w:t>
      </w:r>
      <w:proofErr w:type="gramEnd"/>
      <w:r>
        <w:rPr>
          <w:b/>
        </w:rPr>
        <w:t>________________________________________________________</w:t>
      </w:r>
    </w:p>
    <w:p w:rsidR="00B036B5" w:rsidRPr="00C60D0D" w:rsidRDefault="00B036B5" w:rsidP="00B036B5">
      <w:pPr>
        <w:spacing w:before="155"/>
        <w:jc w:val="center"/>
        <w:rPr>
          <w:rFonts w:ascii="Calibri" w:eastAsia="Calibri" w:hAnsi="Calibri" w:cs="Calibri"/>
          <w:b/>
          <w:szCs w:val="22"/>
        </w:rPr>
      </w:pPr>
      <w:r w:rsidRPr="00C60D0D">
        <w:rPr>
          <w:rFonts w:ascii="Calibri" w:eastAsia="Calibri" w:hAnsi="Calibri" w:cs="Calibri"/>
          <w:b/>
          <w:szCs w:val="22"/>
        </w:rPr>
        <w:t>SELEZIONE</w:t>
      </w:r>
      <w:r w:rsidRPr="00C60D0D">
        <w:rPr>
          <w:rFonts w:ascii="Calibri" w:eastAsia="Calibri" w:hAnsi="Calibri" w:cs="Calibri"/>
          <w:b/>
          <w:spacing w:val="-7"/>
          <w:szCs w:val="22"/>
        </w:rPr>
        <w:t xml:space="preserve"> </w:t>
      </w:r>
      <w:r w:rsidRPr="00C60D0D">
        <w:rPr>
          <w:rFonts w:ascii="Calibri" w:eastAsia="Calibri" w:hAnsi="Calibri" w:cs="Calibri"/>
          <w:b/>
          <w:szCs w:val="22"/>
        </w:rPr>
        <w:t>PARTECIPANTI</w:t>
      </w:r>
      <w:r w:rsidRPr="00C60D0D">
        <w:rPr>
          <w:rFonts w:ascii="Calibri" w:eastAsia="Calibri" w:hAnsi="Calibri" w:cs="Calibri"/>
          <w:b/>
          <w:spacing w:val="-8"/>
          <w:szCs w:val="22"/>
        </w:rPr>
        <w:t xml:space="preserve"> </w:t>
      </w:r>
      <w:r w:rsidRPr="00C60D0D">
        <w:rPr>
          <w:rFonts w:ascii="Calibri" w:eastAsia="Calibri" w:hAnsi="Calibri" w:cs="Calibri"/>
          <w:b/>
          <w:szCs w:val="22"/>
        </w:rPr>
        <w:t>ALLE</w:t>
      </w:r>
      <w:r w:rsidRPr="00C60D0D">
        <w:rPr>
          <w:rFonts w:ascii="Calibri" w:eastAsia="Calibri" w:hAnsi="Calibri" w:cs="Calibri"/>
          <w:b/>
          <w:spacing w:val="-7"/>
          <w:szCs w:val="22"/>
        </w:rPr>
        <w:t xml:space="preserve"> </w:t>
      </w:r>
      <w:r w:rsidRPr="00C60D0D">
        <w:rPr>
          <w:rFonts w:ascii="Calibri" w:eastAsia="Calibri" w:hAnsi="Calibri" w:cs="Calibri"/>
          <w:b/>
          <w:szCs w:val="22"/>
        </w:rPr>
        <w:t>ATTIVITA’</w:t>
      </w:r>
      <w:r w:rsidRPr="00C60D0D">
        <w:rPr>
          <w:rFonts w:ascii="Calibri" w:eastAsia="Calibri" w:hAnsi="Calibri" w:cs="Calibri"/>
          <w:b/>
          <w:spacing w:val="-9"/>
          <w:szCs w:val="22"/>
        </w:rPr>
        <w:t xml:space="preserve"> </w:t>
      </w:r>
      <w:r w:rsidRPr="00C60D0D">
        <w:rPr>
          <w:rFonts w:ascii="Calibri" w:eastAsia="Calibri" w:hAnsi="Calibri" w:cs="Calibri"/>
          <w:b/>
          <w:szCs w:val="22"/>
        </w:rPr>
        <w:t>DI</w:t>
      </w:r>
      <w:r w:rsidRPr="00C60D0D">
        <w:rPr>
          <w:rFonts w:ascii="Calibri" w:eastAsia="Calibri" w:hAnsi="Calibri" w:cs="Calibri"/>
          <w:b/>
          <w:spacing w:val="-8"/>
          <w:szCs w:val="22"/>
        </w:rPr>
        <w:t xml:space="preserve"> </w:t>
      </w:r>
      <w:r w:rsidRPr="00C60D0D">
        <w:rPr>
          <w:rFonts w:ascii="Calibri" w:eastAsia="Calibri" w:hAnsi="Calibri" w:cs="Calibri"/>
          <w:b/>
          <w:szCs w:val="22"/>
        </w:rPr>
        <w:t>JOB</w:t>
      </w:r>
      <w:r w:rsidRPr="00C60D0D">
        <w:rPr>
          <w:rFonts w:ascii="Calibri" w:eastAsia="Calibri" w:hAnsi="Calibri" w:cs="Calibri"/>
          <w:b/>
          <w:spacing w:val="-6"/>
          <w:szCs w:val="22"/>
        </w:rPr>
        <w:t xml:space="preserve"> </w:t>
      </w:r>
      <w:r w:rsidRPr="00C60D0D">
        <w:rPr>
          <w:rFonts w:ascii="Calibri" w:eastAsia="Calibri" w:hAnsi="Calibri" w:cs="Calibri"/>
          <w:b/>
          <w:szCs w:val="22"/>
        </w:rPr>
        <w:t>SHADOWING</w:t>
      </w:r>
      <w:r w:rsidRPr="00C60D0D">
        <w:rPr>
          <w:rFonts w:ascii="Calibri" w:eastAsia="Calibri" w:hAnsi="Calibri" w:cs="Calibri"/>
          <w:b/>
          <w:spacing w:val="-7"/>
          <w:szCs w:val="22"/>
        </w:rPr>
        <w:t xml:space="preserve"> </w:t>
      </w:r>
      <w:r w:rsidRPr="00C60D0D">
        <w:rPr>
          <w:rFonts w:ascii="Calibri" w:eastAsia="Calibri" w:hAnsi="Calibri" w:cs="Calibri"/>
          <w:b/>
          <w:szCs w:val="22"/>
        </w:rPr>
        <w:t>MOBILITA’</w:t>
      </w:r>
      <w:r w:rsidRPr="00C60D0D">
        <w:rPr>
          <w:rFonts w:ascii="Calibri" w:eastAsia="Calibri" w:hAnsi="Calibri" w:cs="Calibri"/>
          <w:b/>
          <w:spacing w:val="-2"/>
          <w:szCs w:val="22"/>
        </w:rPr>
        <w:t xml:space="preserve"> </w:t>
      </w:r>
      <w:r w:rsidR="00FC0AF4">
        <w:rPr>
          <w:rFonts w:ascii="Calibri" w:eastAsia="Calibri" w:hAnsi="Calibri" w:cs="Calibri"/>
          <w:b/>
          <w:spacing w:val="-2"/>
          <w:szCs w:val="22"/>
        </w:rPr>
        <w:t>INDIVIDUALE</w:t>
      </w:r>
    </w:p>
    <w:p w:rsidR="00334290" w:rsidRPr="00334290" w:rsidRDefault="00B036B5" w:rsidP="00334290">
      <w:pPr>
        <w:widowControl w:val="0"/>
        <w:autoSpaceDE w:val="0"/>
        <w:autoSpaceDN w:val="0"/>
        <w:spacing w:before="39"/>
        <w:ind w:left="225"/>
        <w:jc w:val="both"/>
        <w:rPr>
          <w:rFonts w:ascii="Calibri" w:eastAsia="Calibri" w:hAnsi="Calibri" w:cs="Calibri"/>
          <w:spacing w:val="-2"/>
        </w:rPr>
      </w:pPr>
      <w:r w:rsidRPr="00C60D0D">
        <w:rPr>
          <w:rFonts w:ascii="Calibri" w:eastAsia="Calibri" w:hAnsi="Calibri" w:cs="Calibri"/>
        </w:rPr>
        <w:t>Codic</w:t>
      </w:r>
      <w:r>
        <w:rPr>
          <w:rFonts w:ascii="Calibri" w:eastAsia="Calibri" w:hAnsi="Calibri" w:cs="Calibri"/>
        </w:rPr>
        <w:t>e</w:t>
      </w:r>
      <w:r w:rsidRPr="00C60D0D">
        <w:rPr>
          <w:rFonts w:ascii="Calibri" w:eastAsia="Calibri" w:hAnsi="Calibri" w:cs="Calibri"/>
          <w:spacing w:val="-6"/>
        </w:rPr>
        <w:t xml:space="preserve"> </w:t>
      </w:r>
      <w:r w:rsidRPr="00C60D0D"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</w:rPr>
        <w:t>l</w:t>
      </w:r>
      <w:r w:rsidRPr="00C60D0D">
        <w:rPr>
          <w:rFonts w:ascii="Calibri" w:eastAsia="Calibri" w:hAnsi="Calibri" w:cs="Calibri"/>
          <w:spacing w:val="-6"/>
        </w:rPr>
        <w:t xml:space="preserve"> </w:t>
      </w:r>
      <w:r w:rsidRPr="00C60D0D">
        <w:rPr>
          <w:rFonts w:ascii="Calibri" w:eastAsia="Calibri" w:hAnsi="Calibri" w:cs="Calibri"/>
          <w:spacing w:val="-2"/>
        </w:rPr>
        <w:t>progett</w:t>
      </w:r>
      <w:r>
        <w:rPr>
          <w:rFonts w:ascii="Calibri" w:eastAsia="Calibri" w:hAnsi="Calibri" w:cs="Calibri"/>
          <w:spacing w:val="-2"/>
        </w:rPr>
        <w:t>o</w:t>
      </w:r>
      <w:r w:rsidRPr="00C60D0D">
        <w:rPr>
          <w:rFonts w:ascii="Calibri" w:eastAsia="Calibri" w:hAnsi="Calibri" w:cs="Calibri"/>
          <w:spacing w:val="-2"/>
        </w:rPr>
        <w:t>:</w:t>
      </w:r>
      <w:r w:rsidR="00334290">
        <w:rPr>
          <w:rFonts w:ascii="Calibri" w:eastAsia="Calibri" w:hAnsi="Calibri" w:cs="Calibri"/>
          <w:spacing w:val="-2"/>
        </w:rPr>
        <w:t xml:space="preserve"> </w:t>
      </w:r>
      <w:r w:rsidR="00334290" w:rsidRPr="00334290">
        <w:rPr>
          <w:rFonts w:ascii="Calibri" w:eastAsia="Calibri" w:hAnsi="Calibri" w:cs="Calibri"/>
          <w:b/>
          <w:bCs/>
          <w:spacing w:val="-2"/>
        </w:rPr>
        <w:t>2025-1-IT02-KA121-SCH-000326565</w:t>
      </w:r>
    </w:p>
    <w:p w:rsidR="00B036B5" w:rsidRPr="004127C2" w:rsidRDefault="00B036B5" w:rsidP="00B036B5">
      <w:pPr>
        <w:widowControl w:val="0"/>
        <w:autoSpaceDE w:val="0"/>
        <w:autoSpaceDN w:val="0"/>
        <w:spacing w:before="36" w:after="52"/>
        <w:ind w:left="3555"/>
        <w:rPr>
          <w:rFonts w:ascii="Calibri" w:eastAsia="Calibri" w:hAnsi="Calibri" w:cs="Calibri"/>
          <w:b/>
          <w:szCs w:val="22"/>
        </w:rPr>
      </w:pPr>
      <w:r w:rsidRPr="004127C2">
        <w:rPr>
          <w:rFonts w:ascii="Calibri" w:eastAsia="Calibri" w:hAnsi="Calibri" w:cs="Calibri"/>
          <w:b/>
          <w:szCs w:val="22"/>
        </w:rPr>
        <w:t>SCHEDA</w:t>
      </w:r>
      <w:r w:rsidRPr="004127C2">
        <w:rPr>
          <w:rFonts w:ascii="Calibri" w:eastAsia="Calibri" w:hAnsi="Calibri" w:cs="Calibri"/>
          <w:b/>
          <w:spacing w:val="-6"/>
          <w:szCs w:val="22"/>
        </w:rPr>
        <w:t xml:space="preserve"> </w:t>
      </w:r>
      <w:r w:rsidRPr="004127C2">
        <w:rPr>
          <w:rFonts w:ascii="Calibri" w:eastAsia="Calibri" w:hAnsi="Calibri" w:cs="Calibri"/>
          <w:b/>
          <w:szCs w:val="22"/>
        </w:rPr>
        <w:t>DI</w:t>
      </w:r>
      <w:r w:rsidRPr="004127C2">
        <w:rPr>
          <w:rFonts w:ascii="Calibri" w:eastAsia="Calibri" w:hAnsi="Calibri" w:cs="Calibri"/>
          <w:b/>
          <w:spacing w:val="-2"/>
          <w:szCs w:val="22"/>
        </w:rPr>
        <w:t xml:space="preserve"> AUTOVALUTAZIONE</w:t>
      </w:r>
    </w:p>
    <w:tbl>
      <w:tblPr>
        <w:tblStyle w:val="TableNormal"/>
        <w:tblW w:w="1047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7"/>
        <w:gridCol w:w="3003"/>
        <w:gridCol w:w="1251"/>
        <w:gridCol w:w="1560"/>
      </w:tblGrid>
      <w:tr w:rsidR="00B036B5" w:rsidRPr="000110E1" w:rsidTr="00044E3E">
        <w:trPr>
          <w:trHeight w:val="786"/>
        </w:trPr>
        <w:tc>
          <w:tcPr>
            <w:tcW w:w="4657" w:type="dxa"/>
          </w:tcPr>
          <w:p w:rsidR="00B036B5" w:rsidRPr="000110E1" w:rsidRDefault="00B036B5" w:rsidP="00DB4892">
            <w:pPr>
              <w:spacing w:line="236" w:lineRule="exact"/>
              <w:ind w:left="213"/>
              <w:rPr>
                <w:rFonts w:cs="Calibri"/>
                <w:b/>
                <w:sz w:val="20"/>
              </w:rPr>
            </w:pPr>
            <w:r w:rsidRPr="000110E1">
              <w:rPr>
                <w:rFonts w:cs="Calibri"/>
                <w:b/>
                <w:spacing w:val="-2"/>
                <w:sz w:val="20"/>
              </w:rPr>
              <w:t>CRITERIO</w:t>
            </w:r>
          </w:p>
        </w:tc>
        <w:tc>
          <w:tcPr>
            <w:tcW w:w="3003" w:type="dxa"/>
          </w:tcPr>
          <w:p w:rsidR="00B036B5" w:rsidRPr="000110E1" w:rsidRDefault="00B036B5" w:rsidP="00DB4892">
            <w:pPr>
              <w:spacing w:line="236" w:lineRule="exact"/>
              <w:ind w:left="213"/>
              <w:rPr>
                <w:rFonts w:cs="Calibri"/>
                <w:b/>
                <w:sz w:val="20"/>
              </w:rPr>
            </w:pPr>
            <w:r w:rsidRPr="000110E1">
              <w:rPr>
                <w:rFonts w:cs="Calibri"/>
                <w:b/>
                <w:spacing w:val="-2"/>
                <w:sz w:val="20"/>
              </w:rPr>
              <w:t>Punteggio</w:t>
            </w:r>
          </w:p>
        </w:tc>
        <w:tc>
          <w:tcPr>
            <w:tcW w:w="1251" w:type="dxa"/>
          </w:tcPr>
          <w:p w:rsidR="00B036B5" w:rsidRPr="000110E1" w:rsidRDefault="00B036B5" w:rsidP="00DB4892">
            <w:pPr>
              <w:spacing w:line="236" w:lineRule="exact"/>
              <w:ind w:left="213"/>
              <w:rPr>
                <w:rFonts w:cs="Calibri"/>
                <w:b/>
                <w:sz w:val="20"/>
              </w:rPr>
            </w:pPr>
            <w:r w:rsidRPr="000110E1">
              <w:rPr>
                <w:rFonts w:cs="Calibri"/>
                <w:b/>
                <w:spacing w:val="-2"/>
                <w:sz w:val="20"/>
              </w:rPr>
              <w:t>PUNTI</w:t>
            </w:r>
          </w:p>
          <w:p w:rsidR="00B036B5" w:rsidRPr="000110E1" w:rsidRDefault="00B036B5" w:rsidP="00DB4892">
            <w:pPr>
              <w:spacing w:before="17" w:line="240" w:lineRule="exact"/>
              <w:ind w:left="213"/>
              <w:rPr>
                <w:rFonts w:cs="Calibri"/>
                <w:b/>
                <w:sz w:val="20"/>
              </w:rPr>
            </w:pPr>
            <w:r w:rsidRPr="000110E1">
              <w:rPr>
                <w:rFonts w:cs="Calibri"/>
                <w:b/>
                <w:spacing w:val="-2"/>
                <w:sz w:val="20"/>
              </w:rPr>
              <w:t>attribuiti</w:t>
            </w:r>
          </w:p>
          <w:p w:rsidR="00B036B5" w:rsidRPr="000110E1" w:rsidRDefault="00B036B5" w:rsidP="00DB4892">
            <w:pPr>
              <w:spacing w:before="8" w:line="206" w:lineRule="exact"/>
              <w:ind w:left="213"/>
              <w:rPr>
                <w:rFonts w:cs="Calibri"/>
                <w:b/>
                <w:sz w:val="20"/>
              </w:rPr>
            </w:pPr>
            <w:r w:rsidRPr="000110E1">
              <w:rPr>
                <w:rFonts w:cs="Calibri"/>
                <w:b/>
                <w:spacing w:val="-4"/>
                <w:sz w:val="20"/>
              </w:rPr>
              <w:t xml:space="preserve">dal </w:t>
            </w:r>
            <w:r w:rsidRPr="000110E1">
              <w:rPr>
                <w:rFonts w:cs="Calibri"/>
                <w:b/>
                <w:spacing w:val="-2"/>
                <w:sz w:val="20"/>
              </w:rPr>
              <w:t>candidato</w:t>
            </w:r>
          </w:p>
        </w:tc>
        <w:tc>
          <w:tcPr>
            <w:tcW w:w="1560" w:type="dxa"/>
          </w:tcPr>
          <w:p w:rsidR="00B036B5" w:rsidRPr="000110E1" w:rsidRDefault="00B036B5" w:rsidP="00DB4892">
            <w:pPr>
              <w:spacing w:line="236" w:lineRule="exact"/>
              <w:ind w:left="210"/>
              <w:rPr>
                <w:rFonts w:cs="Calibri"/>
                <w:b/>
                <w:sz w:val="20"/>
              </w:rPr>
            </w:pPr>
            <w:r w:rsidRPr="000110E1">
              <w:rPr>
                <w:rFonts w:cs="Calibri"/>
                <w:b/>
                <w:spacing w:val="-2"/>
                <w:sz w:val="20"/>
              </w:rPr>
              <w:t>VALUTAZIONE</w:t>
            </w:r>
          </w:p>
          <w:p w:rsidR="00B036B5" w:rsidRPr="000110E1" w:rsidRDefault="00B036B5" w:rsidP="00DB4892">
            <w:pPr>
              <w:ind w:left="210"/>
              <w:rPr>
                <w:rFonts w:cs="Calibri"/>
                <w:b/>
                <w:sz w:val="20"/>
              </w:rPr>
            </w:pPr>
            <w:r w:rsidRPr="000110E1">
              <w:rPr>
                <w:rFonts w:cs="Calibri"/>
                <w:b/>
                <w:spacing w:val="-2"/>
                <w:sz w:val="20"/>
              </w:rPr>
              <w:t>della Commissione</w:t>
            </w:r>
          </w:p>
        </w:tc>
      </w:tr>
      <w:tr w:rsidR="00B036B5" w:rsidRPr="000110E1" w:rsidTr="00DB4892">
        <w:trPr>
          <w:trHeight w:val="234"/>
        </w:trPr>
        <w:tc>
          <w:tcPr>
            <w:tcW w:w="4657" w:type="dxa"/>
            <w:tcBorders>
              <w:bottom w:val="nil"/>
            </w:tcBorders>
          </w:tcPr>
          <w:p w:rsidR="00B036B5" w:rsidRPr="000110E1" w:rsidRDefault="00B036B5" w:rsidP="00DB4892">
            <w:pPr>
              <w:rPr>
                <w:rFonts w:ascii="Times New Roman" w:cs="Calibri"/>
                <w:sz w:val="16"/>
              </w:rPr>
            </w:pPr>
          </w:p>
        </w:tc>
        <w:tc>
          <w:tcPr>
            <w:tcW w:w="3003" w:type="dxa"/>
          </w:tcPr>
          <w:p w:rsidR="00B036B5" w:rsidRPr="000110E1" w:rsidRDefault="00B036B5" w:rsidP="00F744C7">
            <w:pPr>
              <w:spacing w:line="215" w:lineRule="exact"/>
              <w:ind w:left="318"/>
              <w:rPr>
                <w:rFonts w:cs="Calibri"/>
                <w:sz w:val="20"/>
              </w:rPr>
            </w:pPr>
            <w:r>
              <w:rPr>
                <w:rFonts w:cs="Calibri"/>
                <w:b/>
                <w:sz w:val="20"/>
              </w:rPr>
              <w:t>A2</w:t>
            </w:r>
            <w:r w:rsidRPr="000110E1">
              <w:rPr>
                <w:rFonts w:cs="Calibri"/>
                <w:sz w:val="20"/>
              </w:rPr>
              <w:t>:</w:t>
            </w:r>
            <w:r w:rsidRPr="000110E1">
              <w:rPr>
                <w:rFonts w:cs="Calibri"/>
                <w:spacing w:val="-3"/>
                <w:sz w:val="20"/>
              </w:rPr>
              <w:t xml:space="preserve"> </w:t>
            </w:r>
            <w:r w:rsidR="00F744C7">
              <w:rPr>
                <w:rFonts w:cs="Calibri"/>
                <w:spacing w:val="-3"/>
                <w:sz w:val="20"/>
              </w:rPr>
              <w:t>2</w:t>
            </w:r>
            <w:r w:rsidRPr="000110E1">
              <w:rPr>
                <w:rFonts w:cs="Calibri"/>
                <w:spacing w:val="-3"/>
                <w:sz w:val="20"/>
              </w:rPr>
              <w:t xml:space="preserve"> </w:t>
            </w:r>
            <w:r w:rsidRPr="000110E1">
              <w:rPr>
                <w:rFonts w:cs="Calibri"/>
                <w:spacing w:val="-2"/>
                <w:sz w:val="20"/>
              </w:rPr>
              <w:t>punti</w:t>
            </w:r>
          </w:p>
        </w:tc>
        <w:tc>
          <w:tcPr>
            <w:tcW w:w="1251" w:type="dxa"/>
            <w:vMerge w:val="restart"/>
          </w:tcPr>
          <w:p w:rsidR="00B036B5" w:rsidRPr="000110E1" w:rsidRDefault="00B036B5" w:rsidP="00DB4892">
            <w:pPr>
              <w:rPr>
                <w:rFonts w:ascii="Times New Roman" w:cs="Calibri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B036B5" w:rsidRPr="000110E1" w:rsidRDefault="00B036B5" w:rsidP="00DB4892">
            <w:pPr>
              <w:rPr>
                <w:rFonts w:ascii="Times New Roman" w:cs="Calibri"/>
                <w:sz w:val="20"/>
              </w:rPr>
            </w:pPr>
          </w:p>
        </w:tc>
      </w:tr>
      <w:tr w:rsidR="00B036B5" w:rsidRPr="000110E1" w:rsidTr="00DB4892">
        <w:trPr>
          <w:trHeight w:val="266"/>
        </w:trPr>
        <w:tc>
          <w:tcPr>
            <w:tcW w:w="4657" w:type="dxa"/>
            <w:tcBorders>
              <w:top w:val="nil"/>
              <w:bottom w:val="nil"/>
            </w:tcBorders>
          </w:tcPr>
          <w:p w:rsidR="00B036B5" w:rsidRPr="000110E1" w:rsidRDefault="00B036B5" w:rsidP="0034411C">
            <w:pPr>
              <w:spacing w:before="1"/>
              <w:ind w:left="319"/>
              <w:rPr>
                <w:rFonts w:cs="Calibri"/>
                <w:b/>
                <w:sz w:val="20"/>
              </w:rPr>
            </w:pPr>
            <w:r w:rsidRPr="000110E1">
              <w:rPr>
                <w:rFonts w:cs="Calibri"/>
                <w:b/>
                <w:sz w:val="20"/>
              </w:rPr>
              <w:t>Competenza</w:t>
            </w:r>
            <w:r w:rsidRPr="000110E1">
              <w:rPr>
                <w:rFonts w:cs="Calibri"/>
                <w:b/>
                <w:spacing w:val="-8"/>
                <w:sz w:val="20"/>
              </w:rPr>
              <w:t xml:space="preserve"> </w:t>
            </w:r>
            <w:r w:rsidRPr="000110E1">
              <w:rPr>
                <w:rFonts w:cs="Calibri"/>
                <w:b/>
                <w:sz w:val="20"/>
              </w:rPr>
              <w:t>linguistica</w:t>
            </w:r>
            <w:r w:rsidRPr="000110E1">
              <w:rPr>
                <w:rFonts w:cs="Calibri"/>
                <w:b/>
                <w:spacing w:val="-5"/>
                <w:sz w:val="20"/>
              </w:rPr>
              <w:t xml:space="preserve"> </w:t>
            </w:r>
            <w:r w:rsidRPr="000110E1">
              <w:rPr>
                <w:rFonts w:cs="Calibri"/>
                <w:b/>
                <w:sz w:val="20"/>
              </w:rPr>
              <w:t>-</w:t>
            </w:r>
            <w:r w:rsidRPr="000110E1">
              <w:rPr>
                <w:rFonts w:cs="Calibri"/>
                <w:b/>
                <w:spacing w:val="-8"/>
                <w:sz w:val="20"/>
              </w:rPr>
              <w:t xml:space="preserve"> </w:t>
            </w:r>
            <w:r w:rsidRPr="000110E1">
              <w:rPr>
                <w:rFonts w:cs="Calibri"/>
                <w:b/>
                <w:sz w:val="20"/>
              </w:rPr>
              <w:t>Lingua</w:t>
            </w:r>
            <w:r w:rsidRPr="000110E1">
              <w:rPr>
                <w:rFonts w:cs="Calibri"/>
                <w:b/>
                <w:spacing w:val="-8"/>
                <w:sz w:val="20"/>
              </w:rPr>
              <w:t xml:space="preserve"> </w:t>
            </w:r>
            <w:r w:rsidR="0034411C">
              <w:rPr>
                <w:rFonts w:cs="Calibri"/>
                <w:b/>
                <w:spacing w:val="-8"/>
                <w:sz w:val="20"/>
              </w:rPr>
              <w:t xml:space="preserve">Francese </w:t>
            </w:r>
          </w:p>
        </w:tc>
        <w:tc>
          <w:tcPr>
            <w:tcW w:w="3003" w:type="dxa"/>
          </w:tcPr>
          <w:p w:rsidR="00B036B5" w:rsidRPr="000110E1" w:rsidRDefault="00B036B5" w:rsidP="00F744C7">
            <w:pPr>
              <w:spacing w:before="8" w:line="237" w:lineRule="exact"/>
              <w:ind w:left="318"/>
              <w:rPr>
                <w:rFonts w:cs="Calibri"/>
                <w:sz w:val="20"/>
              </w:rPr>
            </w:pPr>
            <w:r w:rsidRPr="000110E1">
              <w:rPr>
                <w:rFonts w:cs="Calibri"/>
                <w:b/>
                <w:sz w:val="20"/>
              </w:rPr>
              <w:t>B</w:t>
            </w:r>
            <w:r>
              <w:rPr>
                <w:rFonts w:cs="Calibri"/>
                <w:b/>
                <w:sz w:val="20"/>
              </w:rPr>
              <w:t>1</w:t>
            </w:r>
            <w:r w:rsidRPr="000110E1">
              <w:rPr>
                <w:rFonts w:cs="Calibri"/>
                <w:sz w:val="20"/>
              </w:rPr>
              <w:t>:</w:t>
            </w:r>
            <w:r w:rsidRPr="000110E1">
              <w:rPr>
                <w:rFonts w:cs="Calibri"/>
                <w:spacing w:val="-3"/>
                <w:sz w:val="20"/>
              </w:rPr>
              <w:t xml:space="preserve"> </w:t>
            </w:r>
            <w:r w:rsidR="00F744C7">
              <w:rPr>
                <w:rFonts w:cs="Calibri"/>
                <w:spacing w:val="-3"/>
                <w:sz w:val="20"/>
              </w:rPr>
              <w:t>4</w:t>
            </w:r>
            <w:r w:rsidRPr="000110E1">
              <w:rPr>
                <w:rFonts w:cs="Calibri"/>
                <w:spacing w:val="-3"/>
                <w:sz w:val="20"/>
              </w:rPr>
              <w:t xml:space="preserve"> </w:t>
            </w:r>
            <w:r w:rsidRPr="000110E1">
              <w:rPr>
                <w:rFonts w:cs="Calibri"/>
                <w:spacing w:val="-2"/>
                <w:sz w:val="20"/>
              </w:rPr>
              <w:t>punti</w:t>
            </w:r>
          </w:p>
        </w:tc>
        <w:tc>
          <w:tcPr>
            <w:tcW w:w="1251" w:type="dxa"/>
            <w:vMerge/>
            <w:tcBorders>
              <w:top w:val="nil"/>
            </w:tcBorders>
          </w:tcPr>
          <w:p w:rsidR="00B036B5" w:rsidRPr="000110E1" w:rsidRDefault="00B036B5" w:rsidP="00DB4892">
            <w:pPr>
              <w:rPr>
                <w:rFonts w:cs="Calibri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036B5" w:rsidRPr="000110E1" w:rsidRDefault="00B036B5" w:rsidP="00DB4892">
            <w:pPr>
              <w:rPr>
                <w:rFonts w:cs="Calibri"/>
                <w:sz w:val="2"/>
                <w:szCs w:val="2"/>
              </w:rPr>
            </w:pPr>
          </w:p>
        </w:tc>
      </w:tr>
      <w:tr w:rsidR="00B036B5" w:rsidRPr="000110E1" w:rsidTr="00DB4892">
        <w:trPr>
          <w:trHeight w:val="225"/>
        </w:trPr>
        <w:tc>
          <w:tcPr>
            <w:tcW w:w="4657" w:type="dxa"/>
            <w:vMerge w:val="restart"/>
            <w:tcBorders>
              <w:top w:val="nil"/>
            </w:tcBorders>
          </w:tcPr>
          <w:p w:rsidR="00B036B5" w:rsidRPr="004E6CDC" w:rsidRDefault="00B036B5" w:rsidP="00DB4892">
            <w:pPr>
              <w:spacing w:before="14" w:line="208" w:lineRule="auto"/>
              <w:ind w:left="1092" w:right="606" w:hanging="675"/>
              <w:rPr>
                <w:rFonts w:cs="Calibri"/>
                <w:i/>
                <w:sz w:val="20"/>
                <w:lang w:val="it-IT"/>
              </w:rPr>
            </w:pPr>
            <w:r w:rsidRPr="004E6CDC">
              <w:rPr>
                <w:rFonts w:cs="Calibri"/>
                <w:i/>
                <w:sz w:val="20"/>
                <w:lang w:val="it-IT"/>
              </w:rPr>
              <w:t>(Si</w:t>
            </w:r>
            <w:r w:rsidRPr="004E6CDC">
              <w:rPr>
                <w:rFonts w:cs="Calibri"/>
                <w:i/>
                <w:spacing w:val="-7"/>
                <w:sz w:val="20"/>
                <w:lang w:val="it-IT"/>
              </w:rPr>
              <w:t xml:space="preserve"> </w:t>
            </w:r>
            <w:r w:rsidRPr="004E6CDC">
              <w:rPr>
                <w:rFonts w:cs="Calibri"/>
                <w:i/>
                <w:sz w:val="20"/>
                <w:lang w:val="it-IT"/>
              </w:rPr>
              <w:t>valuta</w:t>
            </w:r>
            <w:r w:rsidRPr="004E6CDC">
              <w:rPr>
                <w:rFonts w:cs="Calibri"/>
                <w:i/>
                <w:spacing w:val="-6"/>
                <w:sz w:val="20"/>
                <w:lang w:val="it-IT"/>
              </w:rPr>
              <w:t xml:space="preserve"> </w:t>
            </w:r>
            <w:r w:rsidRPr="004E6CDC">
              <w:rPr>
                <w:rFonts w:cs="Calibri"/>
                <w:i/>
                <w:sz w:val="20"/>
                <w:lang w:val="it-IT"/>
              </w:rPr>
              <w:t>una</w:t>
            </w:r>
            <w:r w:rsidRPr="004E6CDC">
              <w:rPr>
                <w:rFonts w:cs="Calibri"/>
                <w:i/>
                <w:spacing w:val="-6"/>
                <w:sz w:val="20"/>
                <w:lang w:val="it-IT"/>
              </w:rPr>
              <w:t xml:space="preserve"> </w:t>
            </w:r>
            <w:r w:rsidRPr="004E6CDC">
              <w:rPr>
                <w:rFonts w:cs="Calibri"/>
                <w:i/>
                <w:sz w:val="20"/>
                <w:lang w:val="it-IT"/>
              </w:rPr>
              <w:t>sola</w:t>
            </w:r>
            <w:r w:rsidRPr="004E6CDC">
              <w:rPr>
                <w:rFonts w:cs="Calibri"/>
                <w:i/>
                <w:spacing w:val="-6"/>
                <w:sz w:val="20"/>
                <w:lang w:val="it-IT"/>
              </w:rPr>
              <w:t xml:space="preserve"> </w:t>
            </w:r>
            <w:r w:rsidRPr="004E6CDC">
              <w:rPr>
                <w:rFonts w:cs="Calibri"/>
                <w:i/>
                <w:sz w:val="20"/>
                <w:lang w:val="it-IT"/>
              </w:rPr>
              <w:t>certificazione</w:t>
            </w:r>
            <w:r w:rsidRPr="004E6CDC">
              <w:rPr>
                <w:rFonts w:cs="Calibri"/>
                <w:i/>
                <w:spacing w:val="-6"/>
                <w:sz w:val="20"/>
                <w:lang w:val="it-IT"/>
              </w:rPr>
              <w:t xml:space="preserve"> </w:t>
            </w:r>
            <w:r w:rsidRPr="004E6CDC">
              <w:rPr>
                <w:rFonts w:cs="Calibri"/>
                <w:i/>
                <w:sz w:val="20"/>
                <w:lang w:val="it-IT"/>
              </w:rPr>
              <w:t>di</w:t>
            </w:r>
            <w:r w:rsidRPr="004E6CDC">
              <w:rPr>
                <w:rFonts w:cs="Calibri"/>
                <w:i/>
                <w:spacing w:val="-7"/>
                <w:sz w:val="20"/>
                <w:lang w:val="it-IT"/>
              </w:rPr>
              <w:t xml:space="preserve"> </w:t>
            </w:r>
            <w:r w:rsidRPr="004E6CDC">
              <w:rPr>
                <w:rFonts w:cs="Calibri"/>
                <w:i/>
                <w:sz w:val="20"/>
                <w:lang w:val="it-IT"/>
              </w:rPr>
              <w:t>grado</w:t>
            </w:r>
            <w:r w:rsidRPr="004E6CDC">
              <w:rPr>
                <w:rFonts w:cs="Calibri"/>
                <w:i/>
                <w:spacing w:val="-6"/>
                <w:sz w:val="20"/>
                <w:lang w:val="it-IT"/>
              </w:rPr>
              <w:t xml:space="preserve"> </w:t>
            </w:r>
            <w:r w:rsidRPr="004E6CDC">
              <w:rPr>
                <w:rFonts w:cs="Calibri"/>
                <w:i/>
                <w:sz w:val="20"/>
                <w:lang w:val="it-IT"/>
              </w:rPr>
              <w:t>più elevato o titolo equivalente)</w:t>
            </w:r>
          </w:p>
        </w:tc>
        <w:tc>
          <w:tcPr>
            <w:tcW w:w="3003" w:type="dxa"/>
          </w:tcPr>
          <w:p w:rsidR="00B036B5" w:rsidRPr="000110E1" w:rsidRDefault="00B036B5" w:rsidP="00F744C7">
            <w:pPr>
              <w:spacing w:line="205" w:lineRule="exact"/>
              <w:ind w:left="318"/>
              <w:rPr>
                <w:rFonts w:cs="Calibri"/>
                <w:sz w:val="20"/>
              </w:rPr>
            </w:pPr>
            <w:r>
              <w:rPr>
                <w:rFonts w:cs="Calibri"/>
                <w:b/>
                <w:sz w:val="20"/>
              </w:rPr>
              <w:t>B2</w:t>
            </w:r>
            <w:r w:rsidRPr="000110E1">
              <w:rPr>
                <w:rFonts w:cs="Calibri"/>
                <w:sz w:val="20"/>
              </w:rPr>
              <w:t>:</w:t>
            </w:r>
            <w:r w:rsidRPr="000110E1">
              <w:rPr>
                <w:rFonts w:cs="Calibri"/>
                <w:spacing w:val="-4"/>
                <w:sz w:val="20"/>
              </w:rPr>
              <w:t xml:space="preserve"> </w:t>
            </w:r>
            <w:r w:rsidR="0034411C">
              <w:rPr>
                <w:rFonts w:cs="Calibri"/>
                <w:spacing w:val="-4"/>
                <w:sz w:val="20"/>
              </w:rPr>
              <w:t>7</w:t>
            </w:r>
            <w:r w:rsidRPr="000110E1">
              <w:rPr>
                <w:rFonts w:cs="Calibri"/>
                <w:spacing w:val="-3"/>
                <w:sz w:val="20"/>
              </w:rPr>
              <w:t xml:space="preserve"> </w:t>
            </w:r>
            <w:r w:rsidRPr="000110E1">
              <w:rPr>
                <w:rFonts w:cs="Calibri"/>
                <w:spacing w:val="-2"/>
                <w:sz w:val="20"/>
              </w:rPr>
              <w:t>punti</w:t>
            </w:r>
          </w:p>
        </w:tc>
        <w:tc>
          <w:tcPr>
            <w:tcW w:w="1251" w:type="dxa"/>
            <w:vMerge/>
            <w:tcBorders>
              <w:top w:val="nil"/>
            </w:tcBorders>
          </w:tcPr>
          <w:p w:rsidR="00B036B5" w:rsidRPr="000110E1" w:rsidRDefault="00B036B5" w:rsidP="00DB4892">
            <w:pPr>
              <w:rPr>
                <w:rFonts w:cs="Calibri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036B5" w:rsidRPr="000110E1" w:rsidRDefault="00B036B5" w:rsidP="00DB4892">
            <w:pPr>
              <w:rPr>
                <w:rFonts w:cs="Calibri"/>
                <w:sz w:val="2"/>
                <w:szCs w:val="2"/>
              </w:rPr>
            </w:pPr>
          </w:p>
        </w:tc>
      </w:tr>
      <w:tr w:rsidR="00B036B5" w:rsidRPr="000110E1" w:rsidTr="00DB4892">
        <w:trPr>
          <w:trHeight w:val="225"/>
        </w:trPr>
        <w:tc>
          <w:tcPr>
            <w:tcW w:w="4657" w:type="dxa"/>
            <w:vMerge/>
            <w:tcBorders>
              <w:top w:val="nil"/>
            </w:tcBorders>
          </w:tcPr>
          <w:p w:rsidR="00B036B5" w:rsidRPr="000110E1" w:rsidRDefault="00B036B5" w:rsidP="00DB4892">
            <w:pPr>
              <w:rPr>
                <w:rFonts w:cs="Calibri"/>
                <w:sz w:val="2"/>
                <w:szCs w:val="2"/>
              </w:rPr>
            </w:pPr>
          </w:p>
        </w:tc>
        <w:tc>
          <w:tcPr>
            <w:tcW w:w="3003" w:type="dxa"/>
          </w:tcPr>
          <w:p w:rsidR="00B036B5" w:rsidRPr="000110E1" w:rsidRDefault="00B036B5" w:rsidP="00F744C7">
            <w:pPr>
              <w:spacing w:line="205" w:lineRule="exact"/>
              <w:ind w:left="318"/>
              <w:rPr>
                <w:rFonts w:cs="Calibri"/>
                <w:sz w:val="20"/>
              </w:rPr>
            </w:pPr>
            <w:r>
              <w:rPr>
                <w:rFonts w:cs="Calibri"/>
                <w:b/>
                <w:sz w:val="20"/>
              </w:rPr>
              <w:t>C1/C2</w:t>
            </w:r>
            <w:r w:rsidRPr="000110E1">
              <w:rPr>
                <w:rFonts w:cs="Calibri"/>
                <w:sz w:val="20"/>
              </w:rPr>
              <w:t>:</w:t>
            </w:r>
            <w:r w:rsidRPr="000110E1">
              <w:rPr>
                <w:rFonts w:cs="Calibri"/>
                <w:spacing w:val="-4"/>
                <w:sz w:val="20"/>
              </w:rPr>
              <w:t xml:space="preserve"> </w:t>
            </w:r>
            <w:r w:rsidR="0034411C">
              <w:rPr>
                <w:rFonts w:cs="Calibri"/>
                <w:spacing w:val="-4"/>
                <w:sz w:val="20"/>
              </w:rPr>
              <w:t>15</w:t>
            </w:r>
            <w:r w:rsidRPr="000110E1">
              <w:rPr>
                <w:rFonts w:cs="Calibri"/>
                <w:spacing w:val="-3"/>
                <w:sz w:val="20"/>
              </w:rPr>
              <w:t xml:space="preserve"> </w:t>
            </w:r>
            <w:r w:rsidRPr="000110E1">
              <w:rPr>
                <w:rFonts w:cs="Calibri"/>
                <w:spacing w:val="-2"/>
                <w:sz w:val="20"/>
              </w:rPr>
              <w:t>punti</w:t>
            </w:r>
          </w:p>
        </w:tc>
        <w:tc>
          <w:tcPr>
            <w:tcW w:w="1251" w:type="dxa"/>
            <w:vMerge/>
            <w:tcBorders>
              <w:top w:val="nil"/>
            </w:tcBorders>
          </w:tcPr>
          <w:p w:rsidR="00B036B5" w:rsidRPr="000110E1" w:rsidRDefault="00B036B5" w:rsidP="00DB4892">
            <w:pPr>
              <w:rPr>
                <w:rFonts w:cs="Calibri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036B5" w:rsidRPr="000110E1" w:rsidRDefault="00B036B5" w:rsidP="00DB4892">
            <w:pPr>
              <w:rPr>
                <w:rFonts w:cs="Calibri"/>
                <w:sz w:val="2"/>
                <w:szCs w:val="2"/>
              </w:rPr>
            </w:pPr>
          </w:p>
        </w:tc>
      </w:tr>
      <w:tr w:rsidR="00B036B5" w:rsidRPr="000110E1" w:rsidTr="00DB4892">
        <w:trPr>
          <w:trHeight w:val="234"/>
        </w:trPr>
        <w:tc>
          <w:tcPr>
            <w:tcW w:w="4657" w:type="dxa"/>
          </w:tcPr>
          <w:p w:rsidR="00B036B5" w:rsidRPr="000110E1" w:rsidRDefault="00B036B5" w:rsidP="00DB4892">
            <w:pPr>
              <w:rPr>
                <w:rFonts w:ascii="Times New Roman" w:cs="Calibri"/>
                <w:sz w:val="16"/>
              </w:rPr>
            </w:pPr>
          </w:p>
        </w:tc>
        <w:tc>
          <w:tcPr>
            <w:tcW w:w="3003" w:type="dxa"/>
          </w:tcPr>
          <w:p w:rsidR="00B036B5" w:rsidRPr="000110E1" w:rsidRDefault="00B036B5" w:rsidP="00DB4892">
            <w:pPr>
              <w:rPr>
                <w:rFonts w:ascii="Times New Roman" w:cs="Calibri"/>
                <w:sz w:val="16"/>
              </w:rPr>
            </w:pPr>
          </w:p>
        </w:tc>
        <w:tc>
          <w:tcPr>
            <w:tcW w:w="1251" w:type="dxa"/>
          </w:tcPr>
          <w:p w:rsidR="00B036B5" w:rsidRPr="000110E1" w:rsidRDefault="00B036B5" w:rsidP="00DB4892">
            <w:pPr>
              <w:rPr>
                <w:rFonts w:ascii="Times New Roman" w:cs="Calibri"/>
                <w:sz w:val="16"/>
              </w:rPr>
            </w:pPr>
          </w:p>
        </w:tc>
        <w:tc>
          <w:tcPr>
            <w:tcW w:w="1560" w:type="dxa"/>
          </w:tcPr>
          <w:p w:rsidR="00B036B5" w:rsidRPr="000110E1" w:rsidRDefault="00B036B5" w:rsidP="00DB4892">
            <w:pPr>
              <w:rPr>
                <w:rFonts w:ascii="Times New Roman" w:cs="Calibri"/>
                <w:sz w:val="16"/>
              </w:rPr>
            </w:pPr>
          </w:p>
        </w:tc>
      </w:tr>
      <w:tr w:rsidR="00B036B5" w:rsidRPr="000110E1" w:rsidTr="00DB4892">
        <w:trPr>
          <w:trHeight w:val="753"/>
        </w:trPr>
        <w:tc>
          <w:tcPr>
            <w:tcW w:w="4657" w:type="dxa"/>
          </w:tcPr>
          <w:p w:rsidR="00B036B5" w:rsidRPr="000110E1" w:rsidRDefault="00B036B5" w:rsidP="00DB4892">
            <w:pPr>
              <w:spacing w:before="11"/>
              <w:ind w:left="319"/>
              <w:rPr>
                <w:rFonts w:cs="Calibri"/>
                <w:b/>
                <w:sz w:val="20"/>
                <w:lang w:val="it-IT"/>
              </w:rPr>
            </w:pPr>
            <w:r w:rsidRPr="00B63C35">
              <w:rPr>
                <w:rFonts w:cs="Calibri"/>
                <w:b/>
                <w:sz w:val="20"/>
                <w:lang w:val="it-IT"/>
              </w:rPr>
              <w:t>Formazione specifica INDIRE e/o</w:t>
            </w:r>
            <w:r>
              <w:rPr>
                <w:rFonts w:cs="Calibri"/>
                <w:b/>
                <w:sz w:val="20"/>
                <w:lang w:val="it-IT"/>
              </w:rPr>
              <w:t xml:space="preserve"> Ufficio Scolastico Regionale su Erasmus/eTwinning (almeno 10 ore)</w:t>
            </w:r>
          </w:p>
        </w:tc>
        <w:tc>
          <w:tcPr>
            <w:tcW w:w="3003" w:type="dxa"/>
          </w:tcPr>
          <w:p w:rsidR="00B036B5" w:rsidRPr="000110E1" w:rsidRDefault="00B036B5" w:rsidP="00DB4892">
            <w:pPr>
              <w:spacing w:before="11"/>
              <w:ind w:left="318"/>
              <w:rPr>
                <w:rFonts w:cs="Calibri"/>
                <w:b/>
                <w:sz w:val="20"/>
              </w:rPr>
            </w:pPr>
            <w:r w:rsidRPr="000110E1">
              <w:rPr>
                <w:rFonts w:cs="Calibri"/>
                <w:b/>
                <w:sz w:val="20"/>
                <w:lang w:val="it-IT"/>
              </w:rPr>
              <w:t>Punti</w:t>
            </w:r>
            <w:r w:rsidRPr="000110E1">
              <w:rPr>
                <w:rFonts w:cs="Calibri"/>
                <w:b/>
                <w:spacing w:val="-9"/>
                <w:sz w:val="20"/>
                <w:lang w:val="it-IT"/>
              </w:rPr>
              <w:t xml:space="preserve"> </w:t>
            </w:r>
            <w:r w:rsidR="00662F61">
              <w:rPr>
                <w:rFonts w:cs="Calibri"/>
                <w:b/>
                <w:sz w:val="20"/>
                <w:lang w:val="it-IT"/>
              </w:rPr>
              <w:t>20</w:t>
            </w:r>
          </w:p>
          <w:p w:rsidR="00B036B5" w:rsidRPr="000110E1" w:rsidRDefault="00B036B5" w:rsidP="00DB4892">
            <w:pPr>
              <w:spacing w:before="11" w:line="223" w:lineRule="exact"/>
              <w:ind w:left="318"/>
              <w:rPr>
                <w:rFonts w:cs="Calibri"/>
                <w:b/>
                <w:sz w:val="20"/>
              </w:rPr>
            </w:pPr>
          </w:p>
        </w:tc>
        <w:tc>
          <w:tcPr>
            <w:tcW w:w="1251" w:type="dxa"/>
          </w:tcPr>
          <w:p w:rsidR="00B036B5" w:rsidRPr="000110E1" w:rsidRDefault="00B036B5" w:rsidP="00DB4892">
            <w:pPr>
              <w:rPr>
                <w:rFonts w:ascii="Times New Roman" w:cs="Calibri"/>
                <w:sz w:val="20"/>
              </w:rPr>
            </w:pPr>
          </w:p>
        </w:tc>
        <w:tc>
          <w:tcPr>
            <w:tcW w:w="1560" w:type="dxa"/>
          </w:tcPr>
          <w:p w:rsidR="00B036B5" w:rsidRPr="000110E1" w:rsidRDefault="00B036B5" w:rsidP="00DB4892">
            <w:pPr>
              <w:rPr>
                <w:rFonts w:ascii="Times New Roman" w:cs="Calibri"/>
                <w:sz w:val="20"/>
              </w:rPr>
            </w:pPr>
          </w:p>
        </w:tc>
      </w:tr>
      <w:tr w:rsidR="00B036B5" w:rsidRPr="000110E1" w:rsidTr="00DB4892">
        <w:trPr>
          <w:trHeight w:val="501"/>
        </w:trPr>
        <w:tc>
          <w:tcPr>
            <w:tcW w:w="4657" w:type="dxa"/>
          </w:tcPr>
          <w:p w:rsidR="00B036B5" w:rsidRPr="000110E1" w:rsidRDefault="00B036B5" w:rsidP="00DB4892">
            <w:pPr>
              <w:spacing w:line="240" w:lineRule="atLeast"/>
              <w:ind w:left="319" w:right="99"/>
              <w:rPr>
                <w:rFonts w:cs="Calibri"/>
                <w:b/>
                <w:sz w:val="20"/>
                <w:lang w:val="it-IT"/>
              </w:rPr>
            </w:pPr>
            <w:r w:rsidRPr="007B1F9D">
              <w:rPr>
                <w:rFonts w:cs="Calibri"/>
                <w:b/>
                <w:sz w:val="20"/>
                <w:lang w:val="it-IT"/>
              </w:rPr>
              <w:t>Membri del gruppo di l</w:t>
            </w:r>
            <w:r>
              <w:rPr>
                <w:rFonts w:cs="Calibri"/>
                <w:b/>
                <w:sz w:val="20"/>
                <w:lang w:val="it-IT"/>
              </w:rPr>
              <w:t>avoro Erasmus+</w:t>
            </w:r>
            <w:r w:rsidR="00662F61">
              <w:rPr>
                <w:rFonts w:cs="Calibri"/>
                <w:b/>
                <w:sz w:val="20"/>
                <w:lang w:val="it-IT"/>
              </w:rPr>
              <w:t xml:space="preserve"> anno scolastico 2024/2025</w:t>
            </w:r>
          </w:p>
        </w:tc>
        <w:tc>
          <w:tcPr>
            <w:tcW w:w="3003" w:type="dxa"/>
          </w:tcPr>
          <w:p w:rsidR="00B036B5" w:rsidRPr="000110E1" w:rsidRDefault="00B036B5" w:rsidP="007E4EAB">
            <w:pPr>
              <w:spacing w:before="13"/>
              <w:ind w:left="318"/>
              <w:rPr>
                <w:rFonts w:cs="Calibri"/>
                <w:b/>
                <w:sz w:val="20"/>
              </w:rPr>
            </w:pPr>
            <w:r w:rsidRPr="000110E1">
              <w:rPr>
                <w:rFonts w:cs="Calibri"/>
                <w:b/>
                <w:sz w:val="20"/>
              </w:rPr>
              <w:t>Punti</w:t>
            </w:r>
            <w:r w:rsidRPr="000110E1">
              <w:rPr>
                <w:rFonts w:cs="Calibri"/>
                <w:b/>
                <w:spacing w:val="-6"/>
                <w:sz w:val="20"/>
              </w:rPr>
              <w:t xml:space="preserve"> </w:t>
            </w:r>
            <w:r w:rsidR="0034411C">
              <w:rPr>
                <w:rFonts w:cs="Calibri"/>
                <w:b/>
                <w:spacing w:val="-6"/>
                <w:sz w:val="20"/>
              </w:rPr>
              <w:t>18</w:t>
            </w:r>
          </w:p>
        </w:tc>
        <w:tc>
          <w:tcPr>
            <w:tcW w:w="1251" w:type="dxa"/>
          </w:tcPr>
          <w:p w:rsidR="00B036B5" w:rsidRPr="000110E1" w:rsidRDefault="00B036B5" w:rsidP="00DB4892">
            <w:pPr>
              <w:rPr>
                <w:rFonts w:ascii="Times New Roman" w:cs="Calibri"/>
                <w:sz w:val="20"/>
              </w:rPr>
            </w:pPr>
          </w:p>
        </w:tc>
        <w:tc>
          <w:tcPr>
            <w:tcW w:w="1560" w:type="dxa"/>
          </w:tcPr>
          <w:p w:rsidR="00B036B5" w:rsidRPr="000110E1" w:rsidRDefault="00B036B5" w:rsidP="00DB4892">
            <w:pPr>
              <w:rPr>
                <w:rFonts w:ascii="Times New Roman" w:cs="Calibri"/>
                <w:sz w:val="20"/>
              </w:rPr>
            </w:pPr>
          </w:p>
        </w:tc>
      </w:tr>
      <w:tr w:rsidR="00B036B5" w:rsidRPr="000110E1" w:rsidTr="00DB4892">
        <w:trPr>
          <w:trHeight w:val="635"/>
        </w:trPr>
        <w:tc>
          <w:tcPr>
            <w:tcW w:w="4657" w:type="dxa"/>
          </w:tcPr>
          <w:p w:rsidR="00B036B5" w:rsidRPr="000110E1" w:rsidRDefault="00B036B5" w:rsidP="00DB4892">
            <w:pPr>
              <w:spacing w:before="5"/>
              <w:ind w:left="319"/>
              <w:rPr>
                <w:rFonts w:cs="Calibri"/>
                <w:sz w:val="20"/>
              </w:rPr>
            </w:pPr>
            <w:r>
              <w:rPr>
                <w:rFonts w:cs="Calibri"/>
                <w:b/>
                <w:sz w:val="20"/>
              </w:rPr>
              <w:t>Esperienze eTwinning</w:t>
            </w:r>
            <w:r w:rsidR="00662F61">
              <w:rPr>
                <w:rFonts w:cs="Calibri"/>
                <w:b/>
                <w:sz w:val="20"/>
              </w:rPr>
              <w:t xml:space="preserve"> anno scolastico 2024/2025</w:t>
            </w:r>
          </w:p>
        </w:tc>
        <w:tc>
          <w:tcPr>
            <w:tcW w:w="3003" w:type="dxa"/>
          </w:tcPr>
          <w:p w:rsidR="00B036B5" w:rsidRPr="000110E1" w:rsidRDefault="00B036B5" w:rsidP="003C4C9F">
            <w:pPr>
              <w:spacing w:before="78"/>
              <w:ind w:left="318"/>
              <w:rPr>
                <w:rFonts w:cs="Calibri"/>
                <w:b/>
                <w:sz w:val="20"/>
              </w:rPr>
            </w:pPr>
            <w:r w:rsidRPr="000110E1">
              <w:rPr>
                <w:rFonts w:cs="Calibri"/>
                <w:b/>
                <w:sz w:val="20"/>
              </w:rPr>
              <w:t>Punti</w:t>
            </w:r>
            <w:r w:rsidRPr="000110E1">
              <w:rPr>
                <w:rFonts w:cs="Calibri"/>
                <w:b/>
                <w:spacing w:val="-6"/>
                <w:sz w:val="20"/>
              </w:rPr>
              <w:t xml:space="preserve"> </w:t>
            </w:r>
            <w:r w:rsidR="003C4C9F">
              <w:rPr>
                <w:rFonts w:cs="Calibri"/>
                <w:b/>
                <w:spacing w:val="-6"/>
                <w:sz w:val="20"/>
              </w:rPr>
              <w:t>15</w:t>
            </w:r>
          </w:p>
        </w:tc>
        <w:tc>
          <w:tcPr>
            <w:tcW w:w="1251" w:type="dxa"/>
          </w:tcPr>
          <w:p w:rsidR="00B036B5" w:rsidRPr="000110E1" w:rsidRDefault="00B036B5" w:rsidP="00DB4892">
            <w:pPr>
              <w:rPr>
                <w:rFonts w:ascii="Times New Roman" w:cs="Calibri"/>
                <w:sz w:val="20"/>
              </w:rPr>
            </w:pPr>
          </w:p>
        </w:tc>
        <w:tc>
          <w:tcPr>
            <w:tcW w:w="1560" w:type="dxa"/>
          </w:tcPr>
          <w:p w:rsidR="00B036B5" w:rsidRPr="000110E1" w:rsidRDefault="00B036B5" w:rsidP="00DB4892">
            <w:pPr>
              <w:rPr>
                <w:rFonts w:ascii="Times New Roman" w:cs="Calibri"/>
                <w:sz w:val="20"/>
              </w:rPr>
            </w:pPr>
          </w:p>
        </w:tc>
      </w:tr>
      <w:tr w:rsidR="000F58CF" w:rsidRPr="000110E1" w:rsidTr="00044E3E">
        <w:trPr>
          <w:trHeight w:val="532"/>
        </w:trPr>
        <w:tc>
          <w:tcPr>
            <w:tcW w:w="4657" w:type="dxa"/>
          </w:tcPr>
          <w:p w:rsidR="000F58CF" w:rsidRPr="004E6CDC" w:rsidRDefault="000F58CF" w:rsidP="00DB4892">
            <w:pPr>
              <w:spacing w:before="3" w:line="276" w:lineRule="auto"/>
              <w:ind w:left="319" w:right="606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Specializzazione Sostegno</w:t>
            </w:r>
          </w:p>
        </w:tc>
        <w:tc>
          <w:tcPr>
            <w:tcW w:w="3003" w:type="dxa"/>
          </w:tcPr>
          <w:p w:rsidR="000F58CF" w:rsidRPr="00A44D2B" w:rsidRDefault="0034411C" w:rsidP="00E2635C">
            <w:pPr>
              <w:spacing w:before="133" w:line="271" w:lineRule="auto"/>
              <w:ind w:left="318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5</w:t>
            </w:r>
          </w:p>
        </w:tc>
        <w:tc>
          <w:tcPr>
            <w:tcW w:w="1251" w:type="dxa"/>
          </w:tcPr>
          <w:p w:rsidR="000F58CF" w:rsidRPr="004E6CDC" w:rsidRDefault="000F58CF" w:rsidP="00DB4892">
            <w:pPr>
              <w:rPr>
                <w:rFonts w:cs="Calibri"/>
              </w:rPr>
            </w:pPr>
          </w:p>
        </w:tc>
        <w:tc>
          <w:tcPr>
            <w:tcW w:w="1560" w:type="dxa"/>
          </w:tcPr>
          <w:p w:rsidR="000F58CF" w:rsidRPr="004E6CDC" w:rsidRDefault="000F58CF" w:rsidP="00DB4892">
            <w:pPr>
              <w:rPr>
                <w:rFonts w:cs="Calibri"/>
              </w:rPr>
            </w:pPr>
          </w:p>
        </w:tc>
      </w:tr>
      <w:tr w:rsidR="000F58CF" w:rsidRPr="000110E1" w:rsidTr="00044E3E">
        <w:trPr>
          <w:trHeight w:val="489"/>
        </w:trPr>
        <w:tc>
          <w:tcPr>
            <w:tcW w:w="4657" w:type="dxa"/>
          </w:tcPr>
          <w:p w:rsidR="000F58CF" w:rsidRPr="004E6CDC" w:rsidRDefault="000F58CF" w:rsidP="00DB4892">
            <w:pPr>
              <w:spacing w:before="3" w:line="276" w:lineRule="auto"/>
              <w:ind w:left="319" w:right="606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Certificazione CLIL</w:t>
            </w:r>
          </w:p>
        </w:tc>
        <w:tc>
          <w:tcPr>
            <w:tcW w:w="3003" w:type="dxa"/>
          </w:tcPr>
          <w:p w:rsidR="000F58CF" w:rsidRPr="00A44D2B" w:rsidRDefault="0034411C" w:rsidP="00E2635C">
            <w:pPr>
              <w:spacing w:before="133" w:line="271" w:lineRule="auto"/>
              <w:ind w:left="318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</w:t>
            </w:r>
          </w:p>
        </w:tc>
        <w:tc>
          <w:tcPr>
            <w:tcW w:w="1251" w:type="dxa"/>
          </w:tcPr>
          <w:p w:rsidR="000F58CF" w:rsidRPr="004E6CDC" w:rsidRDefault="000F58CF" w:rsidP="00DB4892">
            <w:pPr>
              <w:rPr>
                <w:rFonts w:cs="Calibri"/>
              </w:rPr>
            </w:pPr>
          </w:p>
        </w:tc>
        <w:tc>
          <w:tcPr>
            <w:tcW w:w="1560" w:type="dxa"/>
          </w:tcPr>
          <w:p w:rsidR="000F58CF" w:rsidRPr="004E6CDC" w:rsidRDefault="000F58CF" w:rsidP="00DB4892">
            <w:pPr>
              <w:rPr>
                <w:rFonts w:cs="Calibri"/>
              </w:rPr>
            </w:pPr>
          </w:p>
        </w:tc>
      </w:tr>
      <w:tr w:rsidR="00B036B5" w:rsidRPr="000110E1" w:rsidTr="00DB4892">
        <w:trPr>
          <w:trHeight w:val="899"/>
        </w:trPr>
        <w:tc>
          <w:tcPr>
            <w:tcW w:w="4657" w:type="dxa"/>
          </w:tcPr>
          <w:p w:rsidR="00B036B5" w:rsidRPr="003C4C9F" w:rsidRDefault="00B036B5" w:rsidP="00DB4892">
            <w:pPr>
              <w:spacing w:before="3" w:line="276" w:lineRule="auto"/>
              <w:ind w:left="319" w:right="606"/>
              <w:rPr>
                <w:rFonts w:cs="Calibri"/>
                <w:i/>
                <w:sz w:val="20"/>
                <w:lang w:val="it-IT"/>
              </w:rPr>
            </w:pPr>
            <w:r w:rsidRPr="004E6CDC">
              <w:rPr>
                <w:rFonts w:cs="Calibri"/>
                <w:b/>
                <w:sz w:val="20"/>
                <w:lang w:val="it-IT"/>
              </w:rPr>
              <w:t>Impegno</w:t>
            </w:r>
            <w:r w:rsidRPr="004E6CDC">
              <w:rPr>
                <w:rFonts w:cs="Calibri"/>
                <w:b/>
                <w:spacing w:val="-12"/>
                <w:sz w:val="20"/>
                <w:lang w:val="it-IT"/>
              </w:rPr>
              <w:t xml:space="preserve"> </w:t>
            </w:r>
            <w:r w:rsidRPr="004E6CDC">
              <w:rPr>
                <w:rFonts w:cs="Calibri"/>
                <w:b/>
                <w:sz w:val="20"/>
                <w:lang w:val="it-IT"/>
              </w:rPr>
              <w:t>per</w:t>
            </w:r>
            <w:r w:rsidRPr="004E6CDC">
              <w:rPr>
                <w:rFonts w:cs="Calibri"/>
                <w:b/>
                <w:spacing w:val="-11"/>
                <w:sz w:val="20"/>
                <w:lang w:val="it-IT"/>
              </w:rPr>
              <w:t xml:space="preserve"> </w:t>
            </w:r>
            <w:r w:rsidRPr="004E6CDC">
              <w:rPr>
                <w:rFonts w:cs="Calibri"/>
                <w:b/>
                <w:sz w:val="20"/>
                <w:lang w:val="it-IT"/>
              </w:rPr>
              <w:t>il</w:t>
            </w:r>
            <w:r w:rsidRPr="004E6CDC">
              <w:rPr>
                <w:rFonts w:cs="Calibri"/>
                <w:b/>
                <w:spacing w:val="-11"/>
                <w:sz w:val="20"/>
                <w:lang w:val="it-IT"/>
              </w:rPr>
              <w:t xml:space="preserve"> </w:t>
            </w:r>
            <w:r w:rsidRPr="004E6CDC">
              <w:rPr>
                <w:rFonts w:cs="Calibri"/>
                <w:b/>
                <w:sz w:val="20"/>
                <w:lang w:val="it-IT"/>
              </w:rPr>
              <w:t>miglioramento</w:t>
            </w:r>
            <w:r w:rsidRPr="004E6CDC">
              <w:rPr>
                <w:rFonts w:cs="Calibri"/>
                <w:b/>
                <w:spacing w:val="-11"/>
                <w:sz w:val="20"/>
                <w:lang w:val="it-IT"/>
              </w:rPr>
              <w:t xml:space="preserve"> </w:t>
            </w:r>
            <w:r w:rsidRPr="004E6CDC">
              <w:rPr>
                <w:rFonts w:cs="Calibri"/>
                <w:b/>
                <w:sz w:val="20"/>
                <w:lang w:val="it-IT"/>
              </w:rPr>
              <w:t xml:space="preserve">dell’offerta formativa del proprio istituto. </w:t>
            </w:r>
            <w:r w:rsidRPr="003C4C9F">
              <w:rPr>
                <w:rFonts w:cs="Calibri"/>
                <w:i/>
                <w:sz w:val="20"/>
                <w:lang w:val="it-IT"/>
              </w:rPr>
              <w:t>(Partecipazione a</w:t>
            </w:r>
            <w:r w:rsidRPr="003C4C9F">
              <w:rPr>
                <w:rFonts w:cs="Calibri"/>
                <w:i/>
                <w:spacing w:val="40"/>
                <w:sz w:val="20"/>
                <w:lang w:val="it-IT"/>
              </w:rPr>
              <w:t xml:space="preserve"> </w:t>
            </w:r>
            <w:r w:rsidRPr="003C4C9F">
              <w:rPr>
                <w:rFonts w:cs="Calibri"/>
                <w:i/>
                <w:sz w:val="20"/>
                <w:lang w:val="it-IT"/>
              </w:rPr>
              <w:t>ruoli di responsabilità, a commissioni, coordinamento)</w:t>
            </w:r>
          </w:p>
        </w:tc>
        <w:tc>
          <w:tcPr>
            <w:tcW w:w="3003" w:type="dxa"/>
          </w:tcPr>
          <w:p w:rsidR="00B036B5" w:rsidRPr="004E6CDC" w:rsidRDefault="00E2635C" w:rsidP="00662F61">
            <w:pPr>
              <w:spacing w:before="133" w:line="271" w:lineRule="auto"/>
              <w:ind w:left="318"/>
              <w:rPr>
                <w:rFonts w:cs="Calibri"/>
                <w:sz w:val="20"/>
                <w:lang w:val="it-IT"/>
              </w:rPr>
            </w:pPr>
            <w:r w:rsidRPr="00A44D2B">
              <w:rPr>
                <w:rFonts w:cs="Calibri"/>
                <w:b/>
                <w:sz w:val="20"/>
                <w:lang w:val="it-IT"/>
              </w:rPr>
              <w:t>Max Punti</w:t>
            </w:r>
            <w:r w:rsidRPr="00A44D2B">
              <w:rPr>
                <w:rFonts w:cs="Calibri"/>
                <w:b/>
                <w:spacing w:val="-8"/>
                <w:sz w:val="20"/>
                <w:lang w:val="it-IT"/>
              </w:rPr>
              <w:t xml:space="preserve"> </w:t>
            </w:r>
            <w:r w:rsidRPr="00A44D2B">
              <w:rPr>
                <w:rFonts w:cs="Calibri"/>
                <w:b/>
                <w:sz w:val="20"/>
                <w:lang w:val="it-IT"/>
              </w:rPr>
              <w:t>1</w:t>
            </w:r>
            <w:r w:rsidR="00662F61">
              <w:rPr>
                <w:rFonts w:cs="Calibri"/>
                <w:b/>
                <w:sz w:val="20"/>
                <w:lang w:val="it-IT"/>
              </w:rPr>
              <w:t>0</w:t>
            </w:r>
            <w:r w:rsidRPr="00A44D2B">
              <w:rPr>
                <w:rFonts w:cs="Calibri"/>
                <w:b/>
                <w:sz w:val="20"/>
                <w:lang w:val="it-IT"/>
              </w:rPr>
              <w:t xml:space="preserve"> (punti 1 per ogni ruolo o partecipazione a commissione negli ultimi 3 anni)</w:t>
            </w:r>
          </w:p>
        </w:tc>
        <w:tc>
          <w:tcPr>
            <w:tcW w:w="1251" w:type="dxa"/>
          </w:tcPr>
          <w:p w:rsidR="00B036B5" w:rsidRPr="004E6CDC" w:rsidRDefault="00B036B5" w:rsidP="00DB4892">
            <w:pPr>
              <w:rPr>
                <w:rFonts w:ascii="Times New Roman" w:cs="Calibri"/>
                <w:sz w:val="20"/>
                <w:lang w:val="it-IT"/>
              </w:rPr>
            </w:pPr>
          </w:p>
        </w:tc>
        <w:tc>
          <w:tcPr>
            <w:tcW w:w="1560" w:type="dxa"/>
          </w:tcPr>
          <w:p w:rsidR="00B036B5" w:rsidRPr="004E6CDC" w:rsidRDefault="00B036B5" w:rsidP="00DB4892">
            <w:pPr>
              <w:rPr>
                <w:rFonts w:ascii="Times New Roman" w:cs="Calibri"/>
                <w:sz w:val="20"/>
                <w:lang w:val="it-IT"/>
              </w:rPr>
            </w:pPr>
          </w:p>
        </w:tc>
      </w:tr>
      <w:tr w:rsidR="00B036B5" w:rsidRPr="000110E1" w:rsidTr="00044E3E">
        <w:trPr>
          <w:trHeight w:val="449"/>
        </w:trPr>
        <w:tc>
          <w:tcPr>
            <w:tcW w:w="4657" w:type="dxa"/>
          </w:tcPr>
          <w:p w:rsidR="00B036B5" w:rsidRDefault="00B036B5" w:rsidP="00DB4892">
            <w:pPr>
              <w:spacing w:before="2"/>
              <w:ind w:left="319"/>
              <w:rPr>
                <w:rFonts w:cs="Calibri"/>
                <w:b/>
                <w:sz w:val="20"/>
                <w:lang w:val="it-IT"/>
              </w:rPr>
            </w:pPr>
            <w:r>
              <w:rPr>
                <w:rFonts w:cs="Calibri"/>
                <w:b/>
                <w:sz w:val="20"/>
                <w:lang w:val="it-IT"/>
              </w:rPr>
              <w:t>Attestato di frequenza a un corso in ambito Tic negli ultimi 5 anni (almeno 1</w:t>
            </w:r>
            <w:r w:rsidR="007E4EAB">
              <w:rPr>
                <w:rFonts w:cs="Calibri"/>
                <w:b/>
                <w:sz w:val="20"/>
                <w:lang w:val="it-IT"/>
              </w:rPr>
              <w:t>6</w:t>
            </w:r>
            <w:r>
              <w:rPr>
                <w:rFonts w:cs="Calibri"/>
                <w:b/>
                <w:sz w:val="20"/>
                <w:lang w:val="it-IT"/>
              </w:rPr>
              <w:t xml:space="preserve"> ore)</w:t>
            </w:r>
          </w:p>
          <w:p w:rsidR="00B036B5" w:rsidRPr="00F144AA" w:rsidRDefault="00B036B5" w:rsidP="00DB4892">
            <w:pPr>
              <w:spacing w:before="2"/>
              <w:ind w:left="319"/>
              <w:rPr>
                <w:rFonts w:cs="Calibri"/>
                <w:b/>
                <w:sz w:val="20"/>
                <w:lang w:val="it-IT"/>
              </w:rPr>
            </w:pPr>
          </w:p>
        </w:tc>
        <w:tc>
          <w:tcPr>
            <w:tcW w:w="3003" w:type="dxa"/>
          </w:tcPr>
          <w:p w:rsidR="00B036B5" w:rsidRPr="00F144AA" w:rsidRDefault="00B036B5" w:rsidP="00B90BED">
            <w:pPr>
              <w:spacing w:before="131" w:line="273" w:lineRule="auto"/>
              <w:ind w:left="318"/>
              <w:rPr>
                <w:rFonts w:cs="Calibri"/>
                <w:b/>
                <w:sz w:val="20"/>
                <w:lang w:val="it-IT"/>
              </w:rPr>
            </w:pPr>
            <w:r>
              <w:rPr>
                <w:rFonts w:cs="Calibri"/>
                <w:b/>
                <w:sz w:val="20"/>
                <w:lang w:val="it-IT"/>
              </w:rPr>
              <w:t xml:space="preserve">Punti </w:t>
            </w:r>
            <w:r w:rsidR="00662F61">
              <w:rPr>
                <w:rFonts w:cs="Calibri"/>
                <w:b/>
                <w:sz w:val="20"/>
                <w:lang w:val="it-IT"/>
              </w:rPr>
              <w:t>3</w:t>
            </w:r>
          </w:p>
        </w:tc>
        <w:tc>
          <w:tcPr>
            <w:tcW w:w="1251" w:type="dxa"/>
          </w:tcPr>
          <w:p w:rsidR="00B036B5" w:rsidRPr="00F144AA" w:rsidRDefault="00B036B5" w:rsidP="00DB4892">
            <w:pPr>
              <w:rPr>
                <w:rFonts w:ascii="Times New Roman" w:cs="Calibri"/>
                <w:sz w:val="20"/>
                <w:lang w:val="it-IT"/>
              </w:rPr>
            </w:pPr>
          </w:p>
        </w:tc>
        <w:tc>
          <w:tcPr>
            <w:tcW w:w="1560" w:type="dxa"/>
          </w:tcPr>
          <w:p w:rsidR="00B036B5" w:rsidRPr="00F144AA" w:rsidRDefault="00B036B5" w:rsidP="00DB4892">
            <w:pPr>
              <w:rPr>
                <w:rFonts w:ascii="Times New Roman" w:cs="Calibri"/>
                <w:sz w:val="20"/>
                <w:lang w:val="it-IT"/>
              </w:rPr>
            </w:pPr>
          </w:p>
        </w:tc>
      </w:tr>
      <w:tr w:rsidR="00B036B5" w:rsidRPr="000110E1" w:rsidTr="00044E3E">
        <w:trPr>
          <w:trHeight w:val="862"/>
        </w:trPr>
        <w:tc>
          <w:tcPr>
            <w:tcW w:w="4657" w:type="dxa"/>
          </w:tcPr>
          <w:p w:rsidR="00B036B5" w:rsidRPr="00CC5CDE" w:rsidRDefault="00B036B5" w:rsidP="007E4EAB">
            <w:pPr>
              <w:spacing w:before="2"/>
              <w:ind w:left="319"/>
              <w:rPr>
                <w:rFonts w:cs="Calibri"/>
                <w:b/>
                <w:sz w:val="20"/>
                <w:lang w:val="it-IT"/>
              </w:rPr>
            </w:pPr>
            <w:r w:rsidRPr="00CC5CDE">
              <w:rPr>
                <w:rFonts w:cs="Calibri"/>
                <w:b/>
                <w:sz w:val="20"/>
                <w:lang w:val="it-IT"/>
              </w:rPr>
              <w:t>Cors</w:t>
            </w:r>
            <w:r>
              <w:rPr>
                <w:rFonts w:cs="Calibri"/>
                <w:b/>
                <w:sz w:val="20"/>
                <w:lang w:val="it-IT"/>
              </w:rPr>
              <w:t>o</w:t>
            </w:r>
            <w:r w:rsidRPr="00CC5CDE">
              <w:rPr>
                <w:rFonts w:cs="Calibri"/>
                <w:b/>
                <w:sz w:val="20"/>
                <w:lang w:val="it-IT"/>
              </w:rPr>
              <w:t xml:space="preserve"> di formazione per </w:t>
            </w:r>
            <w:r>
              <w:rPr>
                <w:rFonts w:cs="Calibri"/>
                <w:b/>
                <w:sz w:val="20"/>
                <w:lang w:val="it-IT"/>
              </w:rPr>
              <w:t>didattica innovativa e/o metodologie inclusive accreditate dal Ministero negli ultimi 5 anni (almeno 1</w:t>
            </w:r>
            <w:r w:rsidR="007E4EAB">
              <w:rPr>
                <w:rFonts w:cs="Calibri"/>
                <w:b/>
                <w:sz w:val="20"/>
                <w:lang w:val="it-IT"/>
              </w:rPr>
              <w:t>0</w:t>
            </w:r>
            <w:r>
              <w:rPr>
                <w:rFonts w:cs="Calibri"/>
                <w:b/>
                <w:sz w:val="20"/>
                <w:lang w:val="it-IT"/>
              </w:rPr>
              <w:t xml:space="preserve"> ore)</w:t>
            </w:r>
          </w:p>
        </w:tc>
        <w:tc>
          <w:tcPr>
            <w:tcW w:w="3003" w:type="dxa"/>
          </w:tcPr>
          <w:p w:rsidR="00B036B5" w:rsidRPr="00CC5CDE" w:rsidRDefault="00B036B5" w:rsidP="00DB4892">
            <w:pPr>
              <w:spacing w:before="131" w:line="273" w:lineRule="auto"/>
              <w:ind w:left="318"/>
              <w:rPr>
                <w:rFonts w:cs="Calibri"/>
                <w:b/>
                <w:sz w:val="20"/>
                <w:lang w:val="it-IT"/>
              </w:rPr>
            </w:pPr>
            <w:r>
              <w:rPr>
                <w:rFonts w:cs="Calibri"/>
                <w:b/>
                <w:sz w:val="20"/>
                <w:lang w:val="it-IT"/>
              </w:rPr>
              <w:t xml:space="preserve">Punti </w:t>
            </w:r>
            <w:r w:rsidR="00662F61">
              <w:rPr>
                <w:rFonts w:cs="Calibri"/>
                <w:b/>
                <w:sz w:val="20"/>
                <w:lang w:val="it-IT"/>
              </w:rPr>
              <w:t>3</w:t>
            </w:r>
          </w:p>
        </w:tc>
        <w:tc>
          <w:tcPr>
            <w:tcW w:w="1251" w:type="dxa"/>
          </w:tcPr>
          <w:p w:rsidR="00B036B5" w:rsidRPr="00CC5CDE" w:rsidRDefault="00B036B5" w:rsidP="00DB4892">
            <w:pPr>
              <w:rPr>
                <w:rFonts w:ascii="Times New Roman" w:cs="Calibri"/>
                <w:sz w:val="20"/>
                <w:lang w:val="it-IT"/>
              </w:rPr>
            </w:pPr>
          </w:p>
        </w:tc>
        <w:tc>
          <w:tcPr>
            <w:tcW w:w="1560" w:type="dxa"/>
          </w:tcPr>
          <w:p w:rsidR="00B036B5" w:rsidRPr="00CC5CDE" w:rsidRDefault="00B036B5" w:rsidP="00DB4892">
            <w:pPr>
              <w:rPr>
                <w:rFonts w:ascii="Times New Roman" w:cs="Calibri"/>
                <w:sz w:val="20"/>
                <w:lang w:val="it-IT"/>
              </w:rPr>
            </w:pPr>
          </w:p>
        </w:tc>
      </w:tr>
      <w:tr w:rsidR="00B036B5" w:rsidRPr="000110E1" w:rsidTr="00DB4892">
        <w:trPr>
          <w:trHeight w:val="1123"/>
        </w:trPr>
        <w:tc>
          <w:tcPr>
            <w:tcW w:w="4657" w:type="dxa"/>
          </w:tcPr>
          <w:p w:rsidR="00B036B5" w:rsidRDefault="00B036B5" w:rsidP="00DB4892">
            <w:pPr>
              <w:spacing w:before="2"/>
              <w:ind w:left="319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t>Anzianità di servizio nell’Istituto</w:t>
            </w:r>
          </w:p>
        </w:tc>
        <w:tc>
          <w:tcPr>
            <w:tcW w:w="3003" w:type="dxa"/>
          </w:tcPr>
          <w:p w:rsidR="00B036B5" w:rsidRPr="00155A91" w:rsidRDefault="00B036B5" w:rsidP="00662F61">
            <w:pPr>
              <w:spacing w:before="131" w:line="273" w:lineRule="auto"/>
              <w:ind w:left="318"/>
              <w:rPr>
                <w:rFonts w:cs="Calibri"/>
                <w:b/>
                <w:sz w:val="20"/>
                <w:lang w:val="it-IT"/>
              </w:rPr>
            </w:pPr>
            <w:r w:rsidRPr="00155A91">
              <w:rPr>
                <w:rFonts w:cs="Calibri"/>
                <w:b/>
                <w:sz w:val="20"/>
                <w:lang w:val="it-IT"/>
              </w:rPr>
              <w:t xml:space="preserve">1 punto per ogni anno </w:t>
            </w:r>
            <w:r>
              <w:rPr>
                <w:rFonts w:cs="Calibri"/>
                <w:b/>
                <w:sz w:val="20"/>
                <w:lang w:val="it-IT"/>
              </w:rPr>
              <w:t>di servizio nell’Istituto fino a un massimo di 1</w:t>
            </w:r>
            <w:r w:rsidR="0034411C">
              <w:rPr>
                <w:rFonts w:cs="Calibri"/>
                <w:b/>
                <w:sz w:val="20"/>
                <w:lang w:val="it-IT"/>
              </w:rPr>
              <w:t>0</w:t>
            </w:r>
            <w:bookmarkStart w:id="0" w:name="_GoBack"/>
            <w:bookmarkEnd w:id="0"/>
            <w:r>
              <w:rPr>
                <w:rFonts w:cs="Calibri"/>
                <w:b/>
                <w:sz w:val="20"/>
                <w:lang w:val="it-IT"/>
              </w:rPr>
              <w:t xml:space="preserve"> punti</w:t>
            </w:r>
          </w:p>
        </w:tc>
        <w:tc>
          <w:tcPr>
            <w:tcW w:w="1251" w:type="dxa"/>
          </w:tcPr>
          <w:p w:rsidR="00B036B5" w:rsidRPr="00155A91" w:rsidRDefault="00B036B5" w:rsidP="00DB4892">
            <w:pPr>
              <w:rPr>
                <w:rFonts w:ascii="Times New Roman" w:cs="Calibri"/>
                <w:sz w:val="20"/>
                <w:lang w:val="it-IT"/>
              </w:rPr>
            </w:pPr>
          </w:p>
        </w:tc>
        <w:tc>
          <w:tcPr>
            <w:tcW w:w="1560" w:type="dxa"/>
          </w:tcPr>
          <w:p w:rsidR="00B036B5" w:rsidRPr="00155A91" w:rsidRDefault="00B036B5" w:rsidP="00DB4892">
            <w:pPr>
              <w:rPr>
                <w:rFonts w:ascii="Times New Roman" w:cs="Calibri"/>
                <w:sz w:val="20"/>
                <w:lang w:val="it-IT"/>
              </w:rPr>
            </w:pPr>
          </w:p>
        </w:tc>
      </w:tr>
      <w:tr w:rsidR="00480F7C" w:rsidRPr="000110E1" w:rsidTr="00044E3E">
        <w:trPr>
          <w:trHeight w:val="261"/>
        </w:trPr>
        <w:tc>
          <w:tcPr>
            <w:tcW w:w="4657" w:type="dxa"/>
          </w:tcPr>
          <w:p w:rsidR="00480F7C" w:rsidRDefault="00480F7C" w:rsidP="00DB4892">
            <w:pPr>
              <w:spacing w:before="2"/>
              <w:ind w:left="319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Colloquio movitazionale</w:t>
            </w:r>
          </w:p>
        </w:tc>
        <w:tc>
          <w:tcPr>
            <w:tcW w:w="3003" w:type="dxa"/>
          </w:tcPr>
          <w:p w:rsidR="00480F7C" w:rsidRPr="00155A91" w:rsidRDefault="00480F7C" w:rsidP="00F744C7">
            <w:pPr>
              <w:spacing w:before="131" w:line="273" w:lineRule="auto"/>
              <w:ind w:left="318"/>
              <w:rPr>
                <w:rFonts w:cs="Calibri"/>
                <w:b/>
              </w:rPr>
            </w:pPr>
          </w:p>
        </w:tc>
        <w:tc>
          <w:tcPr>
            <w:tcW w:w="1251" w:type="dxa"/>
          </w:tcPr>
          <w:p w:rsidR="00480F7C" w:rsidRPr="00155A91" w:rsidRDefault="00480F7C" w:rsidP="00DB4892">
            <w:pPr>
              <w:rPr>
                <w:rFonts w:cs="Calibri"/>
              </w:rPr>
            </w:pPr>
          </w:p>
        </w:tc>
        <w:tc>
          <w:tcPr>
            <w:tcW w:w="1560" w:type="dxa"/>
          </w:tcPr>
          <w:p w:rsidR="00480F7C" w:rsidRPr="00155A91" w:rsidRDefault="00480F7C" w:rsidP="00DB4892">
            <w:pPr>
              <w:rPr>
                <w:rFonts w:cs="Calibri"/>
              </w:rPr>
            </w:pPr>
          </w:p>
        </w:tc>
      </w:tr>
      <w:tr w:rsidR="00B036B5" w:rsidRPr="000110E1" w:rsidTr="00DB4892">
        <w:trPr>
          <w:trHeight w:val="477"/>
        </w:trPr>
        <w:tc>
          <w:tcPr>
            <w:tcW w:w="7660" w:type="dxa"/>
            <w:gridSpan w:val="2"/>
          </w:tcPr>
          <w:p w:rsidR="00B036B5" w:rsidRPr="000110E1" w:rsidRDefault="00B036B5" w:rsidP="00DB4892">
            <w:pPr>
              <w:spacing w:before="231" w:line="225" w:lineRule="exact"/>
              <w:ind w:left="213"/>
              <w:rPr>
                <w:rFonts w:cs="Calibri"/>
                <w:b/>
                <w:sz w:val="20"/>
              </w:rPr>
            </w:pPr>
            <w:r w:rsidRPr="000110E1">
              <w:rPr>
                <w:rFonts w:cs="Calibri"/>
                <w:b/>
                <w:sz w:val="20"/>
              </w:rPr>
              <w:t>TOTALE</w:t>
            </w:r>
            <w:r w:rsidRPr="000110E1">
              <w:rPr>
                <w:rFonts w:cs="Calibri"/>
                <w:b/>
                <w:spacing w:val="-9"/>
                <w:sz w:val="20"/>
              </w:rPr>
              <w:t xml:space="preserve"> </w:t>
            </w:r>
            <w:r w:rsidRPr="000110E1">
              <w:rPr>
                <w:rFonts w:cs="Calibri"/>
                <w:b/>
                <w:spacing w:val="-2"/>
                <w:sz w:val="20"/>
              </w:rPr>
              <w:t>PUNTEGGIO</w:t>
            </w:r>
          </w:p>
        </w:tc>
        <w:tc>
          <w:tcPr>
            <w:tcW w:w="1251" w:type="dxa"/>
          </w:tcPr>
          <w:p w:rsidR="00B036B5" w:rsidRPr="000110E1" w:rsidRDefault="00B036B5" w:rsidP="00DB4892">
            <w:pPr>
              <w:rPr>
                <w:rFonts w:ascii="Times New Roman" w:cs="Calibri"/>
                <w:sz w:val="20"/>
              </w:rPr>
            </w:pPr>
          </w:p>
        </w:tc>
        <w:tc>
          <w:tcPr>
            <w:tcW w:w="1560" w:type="dxa"/>
          </w:tcPr>
          <w:p w:rsidR="00B036B5" w:rsidRPr="000110E1" w:rsidRDefault="00B036B5" w:rsidP="00DB4892">
            <w:pPr>
              <w:rPr>
                <w:rFonts w:ascii="Times New Roman" w:cs="Calibri"/>
                <w:sz w:val="20"/>
              </w:rPr>
            </w:pPr>
          </w:p>
        </w:tc>
      </w:tr>
    </w:tbl>
    <w:p w:rsidR="009B574D" w:rsidRDefault="009B574D" w:rsidP="00B036B5">
      <w:pPr>
        <w:rPr>
          <w:rFonts w:ascii="Calibri" w:eastAsia="Calibri" w:hAnsi="Calibri" w:cs="Calibri"/>
          <w:szCs w:val="22"/>
        </w:rPr>
      </w:pPr>
    </w:p>
    <w:p w:rsidR="00B036B5" w:rsidRDefault="00B036B5" w:rsidP="00B036B5">
      <w:pPr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szCs w:val="22"/>
        </w:rPr>
        <w:t>Ancona, ______________</w:t>
      </w:r>
      <w:r>
        <w:rPr>
          <w:rFonts w:ascii="Calibri" w:eastAsia="Calibri" w:hAnsi="Calibri" w:cs="Calibri"/>
          <w:szCs w:val="22"/>
        </w:rPr>
        <w:tab/>
      </w:r>
      <w:r>
        <w:rPr>
          <w:rFonts w:ascii="Calibri" w:eastAsia="Calibri" w:hAnsi="Calibri" w:cs="Calibri"/>
          <w:szCs w:val="22"/>
        </w:rPr>
        <w:tab/>
      </w:r>
      <w:r>
        <w:rPr>
          <w:rFonts w:ascii="Calibri" w:eastAsia="Calibri" w:hAnsi="Calibri" w:cs="Calibri"/>
          <w:szCs w:val="22"/>
        </w:rPr>
        <w:tab/>
      </w:r>
      <w:r>
        <w:rPr>
          <w:rFonts w:ascii="Calibri" w:eastAsia="Calibri" w:hAnsi="Calibri" w:cs="Calibri"/>
          <w:szCs w:val="22"/>
        </w:rPr>
        <w:tab/>
      </w:r>
      <w:r>
        <w:rPr>
          <w:rFonts w:ascii="Calibri" w:eastAsia="Calibri" w:hAnsi="Calibri" w:cs="Calibri"/>
          <w:szCs w:val="22"/>
        </w:rPr>
        <w:tab/>
      </w:r>
      <w:r>
        <w:rPr>
          <w:rFonts w:ascii="Calibri" w:eastAsia="Calibri" w:hAnsi="Calibri" w:cs="Calibri"/>
          <w:szCs w:val="22"/>
        </w:rPr>
        <w:tab/>
      </w:r>
      <w:r>
        <w:rPr>
          <w:rFonts w:ascii="Calibri" w:eastAsia="Calibri" w:hAnsi="Calibri" w:cs="Calibri"/>
          <w:szCs w:val="22"/>
        </w:rPr>
        <w:tab/>
      </w:r>
      <w:r>
        <w:rPr>
          <w:rFonts w:ascii="Calibri" w:eastAsia="Calibri" w:hAnsi="Calibri" w:cs="Calibri"/>
          <w:szCs w:val="22"/>
        </w:rPr>
        <w:tab/>
        <w:t>Firma</w:t>
      </w:r>
    </w:p>
    <w:p w:rsidR="00151753" w:rsidRPr="00151753" w:rsidRDefault="00B036B5" w:rsidP="00044E3E">
      <w:pPr>
        <w:rPr>
          <w:rFonts w:eastAsiaTheme="minorEastAsia"/>
          <w:sz w:val="24"/>
          <w:szCs w:val="24"/>
        </w:rPr>
      </w:pPr>
      <w:r>
        <w:rPr>
          <w:rFonts w:ascii="Calibri" w:eastAsia="Calibri" w:hAnsi="Calibri" w:cs="Calibri"/>
          <w:szCs w:val="22"/>
        </w:rPr>
        <w:tab/>
      </w:r>
      <w:r>
        <w:rPr>
          <w:rFonts w:ascii="Calibri" w:eastAsia="Calibri" w:hAnsi="Calibri" w:cs="Calibri"/>
          <w:szCs w:val="22"/>
        </w:rPr>
        <w:tab/>
      </w:r>
      <w:r>
        <w:rPr>
          <w:rFonts w:ascii="Calibri" w:eastAsia="Calibri" w:hAnsi="Calibri" w:cs="Calibri"/>
          <w:szCs w:val="22"/>
        </w:rPr>
        <w:tab/>
      </w:r>
      <w:r>
        <w:rPr>
          <w:rFonts w:ascii="Calibri" w:eastAsia="Calibri" w:hAnsi="Calibri" w:cs="Calibri"/>
          <w:szCs w:val="22"/>
        </w:rPr>
        <w:tab/>
      </w:r>
      <w:r>
        <w:rPr>
          <w:rFonts w:ascii="Calibri" w:eastAsia="Calibri" w:hAnsi="Calibri" w:cs="Calibri"/>
          <w:szCs w:val="22"/>
        </w:rPr>
        <w:tab/>
      </w:r>
      <w:r>
        <w:rPr>
          <w:rFonts w:ascii="Calibri" w:eastAsia="Calibri" w:hAnsi="Calibri" w:cs="Calibri"/>
          <w:szCs w:val="22"/>
        </w:rPr>
        <w:tab/>
      </w:r>
      <w:r>
        <w:rPr>
          <w:rFonts w:ascii="Calibri" w:eastAsia="Calibri" w:hAnsi="Calibri" w:cs="Calibri"/>
          <w:szCs w:val="22"/>
        </w:rPr>
        <w:tab/>
      </w:r>
      <w:r>
        <w:rPr>
          <w:rFonts w:ascii="Calibri" w:eastAsia="Calibri" w:hAnsi="Calibri" w:cs="Calibri"/>
          <w:szCs w:val="22"/>
        </w:rPr>
        <w:tab/>
        <w:t>_______________________________</w:t>
      </w:r>
    </w:p>
    <w:sectPr w:rsidR="00151753" w:rsidRPr="00151753" w:rsidSect="00637AC6"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851" w:right="851" w:bottom="851" w:left="851" w:header="851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892" w:rsidRDefault="00DB4892">
      <w:r>
        <w:separator/>
      </w:r>
    </w:p>
  </w:endnote>
  <w:endnote w:type="continuationSeparator" w:id="0">
    <w:p w:rsidR="00DB4892" w:rsidRDefault="00DB4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531" w:rsidRDefault="007A65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:rsidR="007A6531" w:rsidRDefault="007A6531">
    <w:pPr>
      <w:pStyle w:val="Pidipagina"/>
    </w:pPr>
  </w:p>
  <w:p w:rsidR="007A6531" w:rsidRDefault="007A6531"/>
  <w:p w:rsidR="007A6531" w:rsidRDefault="007A653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531" w:rsidRDefault="007A65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516C6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7A6531" w:rsidRDefault="007A653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892" w:rsidRDefault="00DB4892">
      <w:r>
        <w:separator/>
      </w:r>
    </w:p>
  </w:footnote>
  <w:footnote w:type="continuationSeparator" w:id="0">
    <w:p w:rsidR="00DB4892" w:rsidRDefault="00DB48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4DB" w:rsidRDefault="00FE24DB" w:rsidP="00FE24DB">
    <w:pPr>
      <w:pStyle w:val="Corpotesto"/>
      <w:ind w:left="-142" w:right="-285"/>
      <w:jc w:val="right"/>
      <w:rPr>
        <w:shd w:val="clear" w:color="auto" w:fill="FFFFFF"/>
      </w:rPr>
    </w:pPr>
    <w:r>
      <w:rPr>
        <w:noProof/>
        <w:shd w:val="clear" w:color="auto" w:fill="FFFFFF"/>
        <w:lang w:bidi="ar-SA"/>
      </w:rPr>
      <w:drawing>
        <wp:anchor distT="0" distB="0" distL="114300" distR="114300" simplePos="0" relativeHeight="251664384" behindDoc="1" locked="0" layoutInCell="1" allowOverlap="1" wp14:anchorId="33703698" wp14:editId="72EB450D">
          <wp:simplePos x="0" y="0"/>
          <wp:positionH relativeFrom="page">
            <wp:posOffset>285750</wp:posOffset>
          </wp:positionH>
          <wp:positionV relativeFrom="paragraph">
            <wp:posOffset>-6985</wp:posOffset>
          </wp:positionV>
          <wp:extent cx="2828925" cy="1170305"/>
          <wp:effectExtent l="0" t="0" r="0" b="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rasmus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8926" cy="1170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hd w:val="clear" w:color="auto" w:fill="FFFFFF"/>
        <w:lang w:bidi="ar-SA"/>
      </w:rPr>
      <w:drawing>
        <wp:inline distT="0" distB="0" distL="0" distR="0" wp14:anchorId="46C4E9C6" wp14:editId="0B493A0F">
          <wp:extent cx="4248148" cy="1026160"/>
          <wp:effectExtent l="0" t="0" r="635" b="254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rta_intestata_IC_Pinocchio-Montesicur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7992" cy="1043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017A4" w:rsidRPr="00FE24DB" w:rsidRDefault="009017A4" w:rsidP="00FE24D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4DB" w:rsidRDefault="00FE24DB" w:rsidP="00FE24DB">
    <w:pPr>
      <w:pStyle w:val="Corpotesto"/>
      <w:ind w:left="-142" w:right="-285"/>
      <w:jc w:val="right"/>
      <w:rPr>
        <w:shd w:val="clear" w:color="auto" w:fill="FFFFFF"/>
      </w:rPr>
    </w:pPr>
    <w:r>
      <w:rPr>
        <w:noProof/>
        <w:shd w:val="clear" w:color="auto" w:fill="FFFFFF"/>
        <w:lang w:bidi="ar-SA"/>
      </w:rPr>
      <w:drawing>
        <wp:anchor distT="0" distB="0" distL="114300" distR="114300" simplePos="0" relativeHeight="251662336" behindDoc="1" locked="0" layoutInCell="1" allowOverlap="1" wp14:anchorId="33703698" wp14:editId="72EB450D">
          <wp:simplePos x="0" y="0"/>
          <wp:positionH relativeFrom="page">
            <wp:posOffset>285750</wp:posOffset>
          </wp:positionH>
          <wp:positionV relativeFrom="paragraph">
            <wp:posOffset>-6985</wp:posOffset>
          </wp:positionV>
          <wp:extent cx="2828925" cy="1170305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rasmus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8926" cy="1170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hd w:val="clear" w:color="auto" w:fill="FFFFFF"/>
        <w:lang w:bidi="ar-SA"/>
      </w:rPr>
      <w:drawing>
        <wp:inline distT="0" distB="0" distL="0" distR="0" wp14:anchorId="46C4E9C6" wp14:editId="0B493A0F">
          <wp:extent cx="4248148" cy="1026160"/>
          <wp:effectExtent l="0" t="0" r="635" b="254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rta_intestata_IC_Pinocchio-Montesicur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5388" cy="1042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B22093"/>
    <w:multiLevelType w:val="hybridMultilevel"/>
    <w:tmpl w:val="70C6D5D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A734D4"/>
    <w:multiLevelType w:val="hybridMultilevel"/>
    <w:tmpl w:val="D422BE68"/>
    <w:lvl w:ilvl="0" w:tplc="24809B32">
      <w:numFmt w:val="bullet"/>
      <w:lvlText w:val="-"/>
      <w:lvlJc w:val="left"/>
      <w:pPr>
        <w:ind w:left="86" w:hanging="166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ADE3D24">
      <w:numFmt w:val="bullet"/>
      <w:lvlText w:val="-"/>
      <w:lvlJc w:val="left"/>
      <w:pPr>
        <w:ind w:left="152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F9AA8410">
      <w:numFmt w:val="bullet"/>
      <w:lvlText w:val="•"/>
      <w:lvlJc w:val="left"/>
      <w:pPr>
        <w:ind w:left="2548" w:hanging="360"/>
      </w:pPr>
      <w:rPr>
        <w:rFonts w:hint="default"/>
        <w:lang w:val="it-IT" w:eastAsia="en-US" w:bidi="ar-SA"/>
      </w:rPr>
    </w:lvl>
    <w:lvl w:ilvl="3" w:tplc="D76C088C">
      <w:numFmt w:val="bullet"/>
      <w:lvlText w:val="•"/>
      <w:lvlJc w:val="left"/>
      <w:pPr>
        <w:ind w:left="3576" w:hanging="360"/>
      </w:pPr>
      <w:rPr>
        <w:rFonts w:hint="default"/>
        <w:lang w:val="it-IT" w:eastAsia="en-US" w:bidi="ar-SA"/>
      </w:rPr>
    </w:lvl>
    <w:lvl w:ilvl="4" w:tplc="538A2D20">
      <w:numFmt w:val="bullet"/>
      <w:lvlText w:val="•"/>
      <w:lvlJc w:val="left"/>
      <w:pPr>
        <w:ind w:left="4604" w:hanging="360"/>
      </w:pPr>
      <w:rPr>
        <w:rFonts w:hint="default"/>
        <w:lang w:val="it-IT" w:eastAsia="en-US" w:bidi="ar-SA"/>
      </w:rPr>
    </w:lvl>
    <w:lvl w:ilvl="5" w:tplc="749E6A48">
      <w:numFmt w:val="bullet"/>
      <w:lvlText w:val="•"/>
      <w:lvlJc w:val="left"/>
      <w:pPr>
        <w:ind w:left="5632" w:hanging="360"/>
      </w:pPr>
      <w:rPr>
        <w:rFonts w:hint="default"/>
        <w:lang w:val="it-IT" w:eastAsia="en-US" w:bidi="ar-SA"/>
      </w:rPr>
    </w:lvl>
    <w:lvl w:ilvl="6" w:tplc="DDB63420">
      <w:numFmt w:val="bullet"/>
      <w:lvlText w:val="•"/>
      <w:lvlJc w:val="left"/>
      <w:pPr>
        <w:ind w:left="6660" w:hanging="360"/>
      </w:pPr>
      <w:rPr>
        <w:rFonts w:hint="default"/>
        <w:lang w:val="it-IT" w:eastAsia="en-US" w:bidi="ar-SA"/>
      </w:rPr>
    </w:lvl>
    <w:lvl w:ilvl="7" w:tplc="3B661AC8">
      <w:numFmt w:val="bullet"/>
      <w:lvlText w:val="•"/>
      <w:lvlJc w:val="left"/>
      <w:pPr>
        <w:ind w:left="7688" w:hanging="360"/>
      </w:pPr>
      <w:rPr>
        <w:rFonts w:hint="default"/>
        <w:lang w:val="it-IT" w:eastAsia="en-US" w:bidi="ar-SA"/>
      </w:rPr>
    </w:lvl>
    <w:lvl w:ilvl="8" w:tplc="BB2CF742">
      <w:numFmt w:val="bullet"/>
      <w:lvlText w:val="•"/>
      <w:lvlJc w:val="left"/>
      <w:pPr>
        <w:ind w:left="8717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4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0"/>
  </w:num>
  <w:num w:numId="4">
    <w:abstractNumId w:val="1"/>
  </w:num>
  <w:num w:numId="5">
    <w:abstractNumId w:val="2"/>
  </w:num>
  <w:num w:numId="6">
    <w:abstractNumId w:val="14"/>
  </w:num>
  <w:num w:numId="7">
    <w:abstractNumId w:val="10"/>
  </w:num>
  <w:num w:numId="8">
    <w:abstractNumId w:val="23"/>
  </w:num>
  <w:num w:numId="9">
    <w:abstractNumId w:val="12"/>
  </w:num>
  <w:num w:numId="10">
    <w:abstractNumId w:val="27"/>
  </w:num>
  <w:num w:numId="11">
    <w:abstractNumId w:val="21"/>
  </w:num>
  <w:num w:numId="12">
    <w:abstractNumId w:val="7"/>
  </w:num>
  <w:num w:numId="13">
    <w:abstractNumId w:val="8"/>
  </w:num>
  <w:num w:numId="14">
    <w:abstractNumId w:val="5"/>
  </w:num>
  <w:num w:numId="15">
    <w:abstractNumId w:val="17"/>
  </w:num>
  <w:num w:numId="16">
    <w:abstractNumId w:val="26"/>
  </w:num>
  <w:num w:numId="17">
    <w:abstractNumId w:val="9"/>
  </w:num>
  <w:num w:numId="18">
    <w:abstractNumId w:val="22"/>
  </w:num>
  <w:num w:numId="19">
    <w:abstractNumId w:val="3"/>
  </w:num>
  <w:num w:numId="20">
    <w:abstractNumId w:val="4"/>
  </w:num>
  <w:num w:numId="21">
    <w:abstractNumId w:val="15"/>
  </w:num>
  <w:num w:numId="22">
    <w:abstractNumId w:val="16"/>
  </w:num>
  <w:num w:numId="23">
    <w:abstractNumId w:val="18"/>
  </w:num>
  <w:num w:numId="24">
    <w:abstractNumId w:val="24"/>
  </w:num>
  <w:num w:numId="25">
    <w:abstractNumId w:val="11"/>
  </w:num>
  <w:num w:numId="26">
    <w:abstractNumId w:val="25"/>
  </w:num>
  <w:num w:numId="27">
    <w:abstractNumId w:val="13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it-IT" w:vendorID="64" w:dllVersion="131078" w:nlCheck="1" w:checkStyle="0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476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4E3E"/>
    <w:rsid w:val="00046B4A"/>
    <w:rsid w:val="00046CB1"/>
    <w:rsid w:val="00047934"/>
    <w:rsid w:val="0005084A"/>
    <w:rsid w:val="000516C6"/>
    <w:rsid w:val="00051A9E"/>
    <w:rsid w:val="00051CAE"/>
    <w:rsid w:val="00051E72"/>
    <w:rsid w:val="00052C23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A1899"/>
    <w:rsid w:val="000A19BA"/>
    <w:rsid w:val="000A2C09"/>
    <w:rsid w:val="000A74CB"/>
    <w:rsid w:val="000B12C5"/>
    <w:rsid w:val="000B480F"/>
    <w:rsid w:val="000B6C44"/>
    <w:rsid w:val="000C0039"/>
    <w:rsid w:val="000C11ED"/>
    <w:rsid w:val="000C4D36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8CF"/>
    <w:rsid w:val="000F5E3D"/>
    <w:rsid w:val="000F5F5D"/>
    <w:rsid w:val="000F6179"/>
    <w:rsid w:val="000F6876"/>
    <w:rsid w:val="000F7F3B"/>
    <w:rsid w:val="00100384"/>
    <w:rsid w:val="00101744"/>
    <w:rsid w:val="0010354E"/>
    <w:rsid w:val="00104CEA"/>
    <w:rsid w:val="00112288"/>
    <w:rsid w:val="00112BBD"/>
    <w:rsid w:val="00114DF5"/>
    <w:rsid w:val="0012335E"/>
    <w:rsid w:val="00125662"/>
    <w:rsid w:val="001260DF"/>
    <w:rsid w:val="00131078"/>
    <w:rsid w:val="0013191F"/>
    <w:rsid w:val="00132B57"/>
    <w:rsid w:val="001335C6"/>
    <w:rsid w:val="00133C52"/>
    <w:rsid w:val="00135167"/>
    <w:rsid w:val="001352AB"/>
    <w:rsid w:val="00140B98"/>
    <w:rsid w:val="00143D13"/>
    <w:rsid w:val="001451B9"/>
    <w:rsid w:val="001508F3"/>
    <w:rsid w:val="0015175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87EC7"/>
    <w:rsid w:val="00190FEE"/>
    <w:rsid w:val="00191CA1"/>
    <w:rsid w:val="001A5909"/>
    <w:rsid w:val="001A6378"/>
    <w:rsid w:val="001B1099"/>
    <w:rsid w:val="001B1257"/>
    <w:rsid w:val="001B1415"/>
    <w:rsid w:val="001B484F"/>
    <w:rsid w:val="001B7378"/>
    <w:rsid w:val="001C0302"/>
    <w:rsid w:val="001C6B48"/>
    <w:rsid w:val="001C6C49"/>
    <w:rsid w:val="001D4B64"/>
    <w:rsid w:val="001D6B50"/>
    <w:rsid w:val="001D7F61"/>
    <w:rsid w:val="001E4529"/>
    <w:rsid w:val="001E52E4"/>
    <w:rsid w:val="001F16A2"/>
    <w:rsid w:val="001F207B"/>
    <w:rsid w:val="001F3E79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0142"/>
    <w:rsid w:val="00221BE1"/>
    <w:rsid w:val="002228B6"/>
    <w:rsid w:val="00222A56"/>
    <w:rsid w:val="00223AA7"/>
    <w:rsid w:val="002247FE"/>
    <w:rsid w:val="00225146"/>
    <w:rsid w:val="00226CB3"/>
    <w:rsid w:val="0022787B"/>
    <w:rsid w:val="002279FE"/>
    <w:rsid w:val="0023285D"/>
    <w:rsid w:val="00237E68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684C"/>
    <w:rsid w:val="002B7037"/>
    <w:rsid w:val="002C1C92"/>
    <w:rsid w:val="002C1E86"/>
    <w:rsid w:val="002D3EC6"/>
    <w:rsid w:val="002D472B"/>
    <w:rsid w:val="002D473A"/>
    <w:rsid w:val="002D786D"/>
    <w:rsid w:val="002E1891"/>
    <w:rsid w:val="002E1DEB"/>
    <w:rsid w:val="002E2CAD"/>
    <w:rsid w:val="002E5DB6"/>
    <w:rsid w:val="002F49B3"/>
    <w:rsid w:val="002F66C4"/>
    <w:rsid w:val="00300F45"/>
    <w:rsid w:val="00304B62"/>
    <w:rsid w:val="00306B3E"/>
    <w:rsid w:val="0030701D"/>
    <w:rsid w:val="0032693F"/>
    <w:rsid w:val="00334290"/>
    <w:rsid w:val="00336F0F"/>
    <w:rsid w:val="0034411C"/>
    <w:rsid w:val="003442F2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4C9F"/>
    <w:rsid w:val="003C585B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4D7E"/>
    <w:rsid w:val="004076E9"/>
    <w:rsid w:val="00414715"/>
    <w:rsid w:val="00414813"/>
    <w:rsid w:val="00416DC1"/>
    <w:rsid w:val="00423F06"/>
    <w:rsid w:val="00430C48"/>
    <w:rsid w:val="00433CB5"/>
    <w:rsid w:val="00435CFB"/>
    <w:rsid w:val="00436388"/>
    <w:rsid w:val="0044224C"/>
    <w:rsid w:val="00443639"/>
    <w:rsid w:val="00443DEA"/>
    <w:rsid w:val="00446355"/>
    <w:rsid w:val="0044774A"/>
    <w:rsid w:val="004563DD"/>
    <w:rsid w:val="00462440"/>
    <w:rsid w:val="004652D3"/>
    <w:rsid w:val="004657B2"/>
    <w:rsid w:val="0047159F"/>
    <w:rsid w:val="004722C2"/>
    <w:rsid w:val="00473A05"/>
    <w:rsid w:val="00480F7C"/>
    <w:rsid w:val="00484CE2"/>
    <w:rsid w:val="00485D17"/>
    <w:rsid w:val="004914CB"/>
    <w:rsid w:val="00497369"/>
    <w:rsid w:val="004A1104"/>
    <w:rsid w:val="004A5D71"/>
    <w:rsid w:val="004A6CF6"/>
    <w:rsid w:val="004A786E"/>
    <w:rsid w:val="004B09C3"/>
    <w:rsid w:val="004B5569"/>
    <w:rsid w:val="004B62EF"/>
    <w:rsid w:val="004C01A7"/>
    <w:rsid w:val="004D18E3"/>
    <w:rsid w:val="004D1C0F"/>
    <w:rsid w:val="004D539A"/>
    <w:rsid w:val="004E105E"/>
    <w:rsid w:val="004E6955"/>
    <w:rsid w:val="004F4FFE"/>
    <w:rsid w:val="004F7A83"/>
    <w:rsid w:val="00503E82"/>
    <w:rsid w:val="00504B83"/>
    <w:rsid w:val="00505644"/>
    <w:rsid w:val="005057E0"/>
    <w:rsid w:val="005104C0"/>
    <w:rsid w:val="0051112D"/>
    <w:rsid w:val="005126CA"/>
    <w:rsid w:val="00520DBD"/>
    <w:rsid w:val="00520F00"/>
    <w:rsid w:val="00525018"/>
    <w:rsid w:val="00526196"/>
    <w:rsid w:val="005263CD"/>
    <w:rsid w:val="0052773A"/>
    <w:rsid w:val="00527AAD"/>
    <w:rsid w:val="00534523"/>
    <w:rsid w:val="00535EF8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97E09"/>
    <w:rsid w:val="005A4B10"/>
    <w:rsid w:val="005A5AB6"/>
    <w:rsid w:val="005A7F30"/>
    <w:rsid w:val="005B083C"/>
    <w:rsid w:val="005B65B5"/>
    <w:rsid w:val="005C77DE"/>
    <w:rsid w:val="005D38D9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11E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AC6"/>
    <w:rsid w:val="00637EE7"/>
    <w:rsid w:val="00646875"/>
    <w:rsid w:val="00647912"/>
    <w:rsid w:val="0065050C"/>
    <w:rsid w:val="0065467C"/>
    <w:rsid w:val="00660340"/>
    <w:rsid w:val="0066271B"/>
    <w:rsid w:val="00662F61"/>
    <w:rsid w:val="00663BD8"/>
    <w:rsid w:val="006648CD"/>
    <w:rsid w:val="0067471F"/>
    <w:rsid w:val="00674BB2"/>
    <w:rsid w:val="006759A4"/>
    <w:rsid w:val="006761FD"/>
    <w:rsid w:val="0067699A"/>
    <w:rsid w:val="0068062A"/>
    <w:rsid w:val="00682C27"/>
    <w:rsid w:val="00683118"/>
    <w:rsid w:val="00687319"/>
    <w:rsid w:val="00691032"/>
    <w:rsid w:val="00692070"/>
    <w:rsid w:val="00692978"/>
    <w:rsid w:val="006A149B"/>
    <w:rsid w:val="006A250C"/>
    <w:rsid w:val="006A58EB"/>
    <w:rsid w:val="006A73FD"/>
    <w:rsid w:val="006B0653"/>
    <w:rsid w:val="006B162F"/>
    <w:rsid w:val="006B2F2A"/>
    <w:rsid w:val="006B6E29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D5D59"/>
    <w:rsid w:val="006E0673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2E84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6314A"/>
    <w:rsid w:val="0076508D"/>
    <w:rsid w:val="00765644"/>
    <w:rsid w:val="007676DE"/>
    <w:rsid w:val="00770331"/>
    <w:rsid w:val="00772936"/>
    <w:rsid w:val="00774239"/>
    <w:rsid w:val="00775397"/>
    <w:rsid w:val="0077662D"/>
    <w:rsid w:val="00777992"/>
    <w:rsid w:val="00786A42"/>
    <w:rsid w:val="0079013C"/>
    <w:rsid w:val="007927F5"/>
    <w:rsid w:val="00795494"/>
    <w:rsid w:val="00796D2C"/>
    <w:rsid w:val="007A3EDB"/>
    <w:rsid w:val="007A6531"/>
    <w:rsid w:val="007B36A3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435A"/>
    <w:rsid w:val="007E4EAB"/>
    <w:rsid w:val="007E5FCC"/>
    <w:rsid w:val="007E6F99"/>
    <w:rsid w:val="007F17F0"/>
    <w:rsid w:val="007F24B6"/>
    <w:rsid w:val="007F5DF0"/>
    <w:rsid w:val="007F6DF6"/>
    <w:rsid w:val="007F70A2"/>
    <w:rsid w:val="00801BA6"/>
    <w:rsid w:val="00811416"/>
    <w:rsid w:val="00811AE2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363D"/>
    <w:rsid w:val="008459E3"/>
    <w:rsid w:val="00847E8A"/>
    <w:rsid w:val="008501A3"/>
    <w:rsid w:val="00852381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0EE0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4431"/>
    <w:rsid w:val="008B6767"/>
    <w:rsid w:val="008B67E9"/>
    <w:rsid w:val="008B6B38"/>
    <w:rsid w:val="008B7D20"/>
    <w:rsid w:val="008C0440"/>
    <w:rsid w:val="008C1400"/>
    <w:rsid w:val="008C4AFD"/>
    <w:rsid w:val="008D1317"/>
    <w:rsid w:val="008D3339"/>
    <w:rsid w:val="008D3FB2"/>
    <w:rsid w:val="008E0DE5"/>
    <w:rsid w:val="008E7578"/>
    <w:rsid w:val="008F28B1"/>
    <w:rsid w:val="008F3CD8"/>
    <w:rsid w:val="008F7B5F"/>
    <w:rsid w:val="0090128C"/>
    <w:rsid w:val="009017A4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35A"/>
    <w:rsid w:val="00964DE6"/>
    <w:rsid w:val="00971485"/>
    <w:rsid w:val="0097360E"/>
    <w:rsid w:val="00980B3C"/>
    <w:rsid w:val="00981303"/>
    <w:rsid w:val="0098483C"/>
    <w:rsid w:val="00986B21"/>
    <w:rsid w:val="00990253"/>
    <w:rsid w:val="00990DB4"/>
    <w:rsid w:val="009944D6"/>
    <w:rsid w:val="009958CB"/>
    <w:rsid w:val="00997C40"/>
    <w:rsid w:val="009A0D66"/>
    <w:rsid w:val="009A5343"/>
    <w:rsid w:val="009B2F7D"/>
    <w:rsid w:val="009B31B2"/>
    <w:rsid w:val="009B3956"/>
    <w:rsid w:val="009B574D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484C"/>
    <w:rsid w:val="009E6FFA"/>
    <w:rsid w:val="009F0ED6"/>
    <w:rsid w:val="009F477B"/>
    <w:rsid w:val="009F4F91"/>
    <w:rsid w:val="00A023CC"/>
    <w:rsid w:val="00A07696"/>
    <w:rsid w:val="00A10524"/>
    <w:rsid w:val="00A11AC5"/>
    <w:rsid w:val="00A11DB1"/>
    <w:rsid w:val="00A13318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F34"/>
    <w:rsid w:val="00A91C14"/>
    <w:rsid w:val="00A94E66"/>
    <w:rsid w:val="00AA3F35"/>
    <w:rsid w:val="00AA6CCD"/>
    <w:rsid w:val="00AB3F38"/>
    <w:rsid w:val="00AB76C8"/>
    <w:rsid w:val="00AC05E4"/>
    <w:rsid w:val="00AC107F"/>
    <w:rsid w:val="00AC21A5"/>
    <w:rsid w:val="00AC62CF"/>
    <w:rsid w:val="00AD04C5"/>
    <w:rsid w:val="00AD07E7"/>
    <w:rsid w:val="00AD28CB"/>
    <w:rsid w:val="00AD540E"/>
    <w:rsid w:val="00AE366E"/>
    <w:rsid w:val="00AE6A54"/>
    <w:rsid w:val="00AF52DE"/>
    <w:rsid w:val="00AF5DF7"/>
    <w:rsid w:val="00B00B0E"/>
    <w:rsid w:val="00B00E23"/>
    <w:rsid w:val="00B036B5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BED"/>
    <w:rsid w:val="00B90CAE"/>
    <w:rsid w:val="00B92B95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D5480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10FEE"/>
    <w:rsid w:val="00C20594"/>
    <w:rsid w:val="00C20698"/>
    <w:rsid w:val="00C231BE"/>
    <w:rsid w:val="00C243CD"/>
    <w:rsid w:val="00C24770"/>
    <w:rsid w:val="00C33D57"/>
    <w:rsid w:val="00C3593E"/>
    <w:rsid w:val="00C3692A"/>
    <w:rsid w:val="00C410EF"/>
    <w:rsid w:val="00C47403"/>
    <w:rsid w:val="00C52C60"/>
    <w:rsid w:val="00C5300F"/>
    <w:rsid w:val="00C53E2D"/>
    <w:rsid w:val="00C55600"/>
    <w:rsid w:val="00C56550"/>
    <w:rsid w:val="00C5703B"/>
    <w:rsid w:val="00C572D7"/>
    <w:rsid w:val="00C61D88"/>
    <w:rsid w:val="00C71484"/>
    <w:rsid w:val="00C728F6"/>
    <w:rsid w:val="00C82D63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355D"/>
    <w:rsid w:val="00D5621E"/>
    <w:rsid w:val="00D566BB"/>
    <w:rsid w:val="00D572E2"/>
    <w:rsid w:val="00D6154E"/>
    <w:rsid w:val="00D617C4"/>
    <w:rsid w:val="00D646B2"/>
    <w:rsid w:val="00D8061F"/>
    <w:rsid w:val="00D81C29"/>
    <w:rsid w:val="00D82D6E"/>
    <w:rsid w:val="00D832A9"/>
    <w:rsid w:val="00D91878"/>
    <w:rsid w:val="00D919E6"/>
    <w:rsid w:val="00D920A3"/>
    <w:rsid w:val="00D94D0B"/>
    <w:rsid w:val="00D9743E"/>
    <w:rsid w:val="00D977C5"/>
    <w:rsid w:val="00DA7448"/>
    <w:rsid w:val="00DA7978"/>
    <w:rsid w:val="00DA7EDD"/>
    <w:rsid w:val="00DB215F"/>
    <w:rsid w:val="00DB4892"/>
    <w:rsid w:val="00DB71F1"/>
    <w:rsid w:val="00DC08C8"/>
    <w:rsid w:val="00DC09F0"/>
    <w:rsid w:val="00DD1F91"/>
    <w:rsid w:val="00DD463E"/>
    <w:rsid w:val="00DD704B"/>
    <w:rsid w:val="00DE0AB9"/>
    <w:rsid w:val="00DE1EB9"/>
    <w:rsid w:val="00DE2294"/>
    <w:rsid w:val="00DE791F"/>
    <w:rsid w:val="00DF0084"/>
    <w:rsid w:val="00DF12D0"/>
    <w:rsid w:val="00DF35F7"/>
    <w:rsid w:val="00DF7A09"/>
    <w:rsid w:val="00DF7B0B"/>
    <w:rsid w:val="00DF7E8D"/>
    <w:rsid w:val="00E0597F"/>
    <w:rsid w:val="00E06895"/>
    <w:rsid w:val="00E0713E"/>
    <w:rsid w:val="00E10896"/>
    <w:rsid w:val="00E122B9"/>
    <w:rsid w:val="00E14FE7"/>
    <w:rsid w:val="00E15081"/>
    <w:rsid w:val="00E171B4"/>
    <w:rsid w:val="00E2635C"/>
    <w:rsid w:val="00E34D43"/>
    <w:rsid w:val="00E37236"/>
    <w:rsid w:val="00E42158"/>
    <w:rsid w:val="00E4244A"/>
    <w:rsid w:val="00E455B8"/>
    <w:rsid w:val="00E5247C"/>
    <w:rsid w:val="00E61183"/>
    <w:rsid w:val="00E674BE"/>
    <w:rsid w:val="00E726A5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871"/>
    <w:rsid w:val="00EA39BB"/>
    <w:rsid w:val="00EA403C"/>
    <w:rsid w:val="00EA50F6"/>
    <w:rsid w:val="00EB0B8B"/>
    <w:rsid w:val="00EB2A39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55C0"/>
    <w:rsid w:val="00F07F9B"/>
    <w:rsid w:val="00F1445C"/>
    <w:rsid w:val="00F15A32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4C7"/>
    <w:rsid w:val="00F74C9B"/>
    <w:rsid w:val="00F800D7"/>
    <w:rsid w:val="00F8229C"/>
    <w:rsid w:val="00F90B1B"/>
    <w:rsid w:val="00F95EBA"/>
    <w:rsid w:val="00F97F53"/>
    <w:rsid w:val="00FA166C"/>
    <w:rsid w:val="00FA6381"/>
    <w:rsid w:val="00FA6860"/>
    <w:rsid w:val="00FB1989"/>
    <w:rsid w:val="00FB3A9F"/>
    <w:rsid w:val="00FB410D"/>
    <w:rsid w:val="00FB5813"/>
    <w:rsid w:val="00FB619F"/>
    <w:rsid w:val="00FB79E4"/>
    <w:rsid w:val="00FC095E"/>
    <w:rsid w:val="00FC0AF4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24DB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5:docId w15:val="{2993F2F5-1094-484D-988C-6C11DBB52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10896"/>
  </w:style>
  <w:style w:type="paragraph" w:styleId="Titolo1">
    <w:name w:val="heading 1"/>
    <w:basedOn w:val="Normale"/>
    <w:next w:val="Normale"/>
    <w:link w:val="Titolo1Carattere"/>
    <w:qFormat/>
    <w:rsid w:val="00306B3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306B3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306B3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306B3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306B3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306B3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306B3E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306B3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306B3E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306B3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06B3E"/>
  </w:style>
  <w:style w:type="character" w:styleId="Collegamentoipertestuale">
    <w:name w:val="Hyperlink"/>
    <w:rsid w:val="00306B3E"/>
    <w:rPr>
      <w:color w:val="0000FF"/>
      <w:u w:val="single"/>
    </w:rPr>
  </w:style>
  <w:style w:type="paragraph" w:customStyle="1" w:styleId="Corpodeltesto1">
    <w:name w:val="Corpo del testo1"/>
    <w:basedOn w:val="Normale"/>
    <w:rsid w:val="00306B3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306B3E"/>
  </w:style>
  <w:style w:type="character" w:styleId="Rimandonotaapidipagina">
    <w:name w:val="footnote reference"/>
    <w:semiHidden/>
    <w:rsid w:val="00306B3E"/>
    <w:rPr>
      <w:vertAlign w:val="superscript"/>
    </w:rPr>
  </w:style>
  <w:style w:type="paragraph" w:styleId="Intestazione">
    <w:name w:val="header"/>
    <w:basedOn w:val="Normale"/>
    <w:rsid w:val="00306B3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uiPriority w:val="1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99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Enfasigrassetto">
    <w:name w:val="Strong"/>
    <w:basedOn w:val="Carpredefinitoparagrafo"/>
    <w:uiPriority w:val="22"/>
    <w:qFormat/>
    <w:rsid w:val="009E484C"/>
    <w:rPr>
      <w:b/>
      <w:bCs/>
    </w:rPr>
  </w:style>
  <w:style w:type="paragraph" w:styleId="NormaleWeb">
    <w:name w:val="Normal (Web)"/>
    <w:basedOn w:val="Normale"/>
    <w:uiPriority w:val="99"/>
    <w:unhideWhenUsed/>
    <w:rsid w:val="009E484C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4A6CF6"/>
    <w:rPr>
      <w:i/>
      <w:iCs/>
    </w:rPr>
  </w:style>
  <w:style w:type="character" w:customStyle="1" w:styleId="ui-provider">
    <w:name w:val="ui-provider"/>
    <w:basedOn w:val="Carpredefinitoparagrafo"/>
    <w:rsid w:val="00187EC7"/>
  </w:style>
  <w:style w:type="paragraph" w:customStyle="1" w:styleId="Articolo">
    <w:name w:val="Articolo"/>
    <w:basedOn w:val="Normale"/>
    <w:link w:val="ArticoloCarattere"/>
    <w:qFormat/>
    <w:rsid w:val="00D8061F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D8061F"/>
    <w:rPr>
      <w:rFonts w:ascii="Calibri" w:hAnsi="Calibri" w:cs="Calibri"/>
      <w:b/>
      <w:bCs/>
      <w:sz w:val="22"/>
      <w:szCs w:val="22"/>
    </w:rPr>
  </w:style>
  <w:style w:type="character" w:customStyle="1" w:styleId="Titolo1Carattere">
    <w:name w:val="Titolo 1 Carattere"/>
    <w:basedOn w:val="Carpredefinitoparagrafo"/>
    <w:link w:val="Titolo1"/>
    <w:rsid w:val="001F3E79"/>
    <w:rPr>
      <w:rFonts w:ascii="Arial" w:hAnsi="Arial"/>
      <w:b/>
      <w:kern w:val="28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7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463552-2236-480B-BF92-02866FA2E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assunta boffo</dc:creator>
  <cp:keywords/>
  <dc:description/>
  <cp:lastModifiedBy>dirigente</cp:lastModifiedBy>
  <cp:revision>4</cp:revision>
  <cp:lastPrinted>2025-12-01T09:11:00Z</cp:lastPrinted>
  <dcterms:created xsi:type="dcterms:W3CDTF">2025-12-03T15:35:00Z</dcterms:created>
  <dcterms:modified xsi:type="dcterms:W3CDTF">2025-12-12T15:18:00Z</dcterms:modified>
</cp:coreProperties>
</file>