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59F" w:rsidRDefault="0047159F" w:rsidP="00B036B5">
      <w:pPr>
        <w:jc w:val="right"/>
      </w:pPr>
      <w:bookmarkStart w:id="0" w:name="_GoBack"/>
      <w:bookmarkEnd w:id="0"/>
    </w:p>
    <w:p w:rsidR="003442F2" w:rsidRDefault="003442F2" w:rsidP="00B036B5">
      <w:pPr>
        <w:jc w:val="right"/>
      </w:pPr>
    </w:p>
    <w:p w:rsidR="003442F2" w:rsidRDefault="003442F2" w:rsidP="00B036B5">
      <w:pPr>
        <w:jc w:val="right"/>
      </w:pPr>
    </w:p>
    <w:p w:rsidR="00B036B5" w:rsidRDefault="00FC0AF4" w:rsidP="00B036B5">
      <w:pPr>
        <w:jc w:val="right"/>
      </w:pPr>
      <w:r>
        <w:t>A</w:t>
      </w:r>
      <w:r w:rsidR="00B036B5">
        <w:t xml:space="preserve">L DIRIGENTE SCOLASTICO </w:t>
      </w:r>
    </w:p>
    <w:p w:rsidR="00B036B5" w:rsidRDefault="00B036B5" w:rsidP="00B036B5">
      <w:pPr>
        <w:jc w:val="right"/>
      </w:pPr>
      <w:r>
        <w:t>Ruggero Micioni</w:t>
      </w:r>
    </w:p>
    <w:p w:rsidR="00B036B5" w:rsidRDefault="00B036B5" w:rsidP="00B036B5">
      <w:pPr>
        <w:jc w:val="right"/>
      </w:pPr>
    </w:p>
    <w:p w:rsidR="00B036B5" w:rsidRDefault="00B036B5" w:rsidP="00FC0AF4">
      <w:pPr>
        <w:widowControl w:val="0"/>
        <w:autoSpaceDE w:val="0"/>
        <w:autoSpaceDN w:val="0"/>
        <w:spacing w:before="52"/>
        <w:ind w:left="86"/>
        <w:jc w:val="both"/>
        <w:rPr>
          <w:rFonts w:ascii="Calibri" w:eastAsia="Calibri" w:hAnsi="Calibri" w:cs="Calibri"/>
          <w:b/>
          <w:szCs w:val="22"/>
        </w:rPr>
      </w:pPr>
      <w:r w:rsidRPr="00684595">
        <w:rPr>
          <w:rFonts w:ascii="Calibri" w:eastAsia="Calibri" w:hAnsi="Calibri" w:cs="Calibri"/>
          <w:b/>
          <w:szCs w:val="22"/>
        </w:rPr>
        <w:t>Allegato</w:t>
      </w:r>
      <w:r w:rsidRPr="00684595">
        <w:rPr>
          <w:rFonts w:ascii="Calibri" w:eastAsia="Calibri" w:hAnsi="Calibri" w:cs="Calibri"/>
          <w:b/>
          <w:spacing w:val="11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1</w:t>
      </w:r>
      <w:r w:rsidRPr="00684595">
        <w:rPr>
          <w:rFonts w:ascii="Calibri" w:eastAsia="Calibri" w:hAnsi="Calibri" w:cs="Calibri"/>
          <w:b/>
          <w:spacing w:val="12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-</w:t>
      </w:r>
      <w:r w:rsidRPr="00684595">
        <w:rPr>
          <w:rFonts w:ascii="Calibri" w:eastAsia="Calibri" w:hAnsi="Calibri" w:cs="Calibri"/>
          <w:b/>
          <w:spacing w:val="11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Domanda</w:t>
      </w:r>
      <w:r w:rsidRPr="00684595">
        <w:rPr>
          <w:rFonts w:ascii="Calibri" w:eastAsia="Calibri" w:hAnsi="Calibri" w:cs="Calibri"/>
          <w:b/>
          <w:spacing w:val="11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di</w:t>
      </w:r>
      <w:r w:rsidRPr="00684595">
        <w:rPr>
          <w:rFonts w:ascii="Calibri" w:eastAsia="Calibri" w:hAnsi="Calibri" w:cs="Calibri"/>
          <w:b/>
          <w:spacing w:val="10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partecipazione</w:t>
      </w:r>
      <w:r w:rsidRPr="00684595">
        <w:rPr>
          <w:rFonts w:ascii="Calibri" w:eastAsia="Calibri" w:hAnsi="Calibri" w:cs="Calibri"/>
          <w:b/>
          <w:spacing w:val="11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al</w:t>
      </w:r>
      <w:r w:rsidRPr="00684595">
        <w:rPr>
          <w:rFonts w:ascii="Calibri" w:eastAsia="Calibri" w:hAnsi="Calibri" w:cs="Calibri"/>
          <w:b/>
          <w:spacing w:val="10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PROGETTO</w:t>
      </w:r>
      <w:r w:rsidRPr="00684595">
        <w:rPr>
          <w:rFonts w:ascii="Calibri" w:eastAsia="Calibri" w:hAnsi="Calibri" w:cs="Calibri"/>
          <w:b/>
          <w:spacing w:val="66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job</w:t>
      </w:r>
      <w:r w:rsidRPr="00684595">
        <w:rPr>
          <w:rFonts w:ascii="Calibri" w:eastAsia="Calibri" w:hAnsi="Calibri" w:cs="Calibri"/>
          <w:b/>
          <w:spacing w:val="11"/>
          <w:szCs w:val="22"/>
        </w:rPr>
        <w:t xml:space="preserve"> </w:t>
      </w:r>
      <w:proofErr w:type="spellStart"/>
      <w:r w:rsidRPr="00684595">
        <w:rPr>
          <w:rFonts w:ascii="Calibri" w:eastAsia="Calibri" w:hAnsi="Calibri" w:cs="Calibri"/>
          <w:b/>
          <w:szCs w:val="22"/>
        </w:rPr>
        <w:t>shadowing</w:t>
      </w:r>
      <w:proofErr w:type="spellEnd"/>
      <w:r w:rsidRPr="00684595">
        <w:rPr>
          <w:rFonts w:ascii="Calibri" w:eastAsia="Calibri" w:hAnsi="Calibri" w:cs="Calibri"/>
          <w:b/>
          <w:spacing w:val="16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mobilit</w:t>
      </w:r>
      <w:r w:rsidR="00FC0AF4">
        <w:rPr>
          <w:rFonts w:ascii="Calibri" w:eastAsia="Calibri" w:hAnsi="Calibri" w:cs="Calibri"/>
          <w:b/>
          <w:szCs w:val="22"/>
        </w:rPr>
        <w:t xml:space="preserve">à individuale </w:t>
      </w:r>
      <w:r w:rsidRPr="00684595">
        <w:rPr>
          <w:rFonts w:ascii="Calibri" w:eastAsia="Calibri" w:hAnsi="Calibri" w:cs="Calibri"/>
          <w:b/>
          <w:szCs w:val="22"/>
        </w:rPr>
        <w:t>nell’ambito</w:t>
      </w:r>
      <w:r w:rsidRPr="00684595">
        <w:rPr>
          <w:rFonts w:ascii="Calibri" w:eastAsia="Calibri" w:hAnsi="Calibri" w:cs="Calibri"/>
          <w:b/>
          <w:spacing w:val="12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del</w:t>
      </w:r>
      <w:r w:rsidRPr="00684595">
        <w:rPr>
          <w:rFonts w:ascii="Calibri" w:eastAsia="Calibri" w:hAnsi="Calibri" w:cs="Calibri"/>
          <w:b/>
          <w:spacing w:val="10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progetto</w:t>
      </w:r>
      <w:r w:rsidRPr="00684595">
        <w:rPr>
          <w:rFonts w:ascii="Calibri" w:eastAsia="Calibri" w:hAnsi="Calibri" w:cs="Calibri"/>
          <w:b/>
          <w:spacing w:val="11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pacing w:val="-2"/>
          <w:szCs w:val="22"/>
        </w:rPr>
        <w:t>ERASMUS</w:t>
      </w:r>
      <w:r>
        <w:rPr>
          <w:rFonts w:ascii="Calibri" w:eastAsia="Calibri" w:hAnsi="Calibri" w:cs="Calibri"/>
          <w:b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KA121</w:t>
      </w:r>
      <w:r w:rsidRPr="00684595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-</w:t>
      </w:r>
      <w:r w:rsidRPr="00684595">
        <w:rPr>
          <w:rFonts w:ascii="Calibri" w:eastAsia="Calibri" w:hAnsi="Calibri" w:cs="Calibri"/>
          <w:b/>
          <w:spacing w:val="-9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Realizzazione</w:t>
      </w:r>
      <w:r w:rsidRPr="00684595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di</w:t>
      </w:r>
      <w:r w:rsidRPr="00684595">
        <w:rPr>
          <w:rFonts w:ascii="Calibri" w:eastAsia="Calibri" w:hAnsi="Calibri" w:cs="Calibri"/>
          <w:b/>
          <w:spacing w:val="-9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scambi</w:t>
      </w:r>
      <w:r w:rsidRPr="00684595">
        <w:rPr>
          <w:rFonts w:ascii="Calibri" w:eastAsia="Calibri" w:hAnsi="Calibri" w:cs="Calibri"/>
          <w:b/>
          <w:spacing w:val="-9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ed</w:t>
      </w:r>
      <w:r w:rsidRPr="00684595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esperienze</w:t>
      </w:r>
      <w:r w:rsidRPr="00684595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formative</w:t>
      </w:r>
      <w:r w:rsidRPr="00684595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all’estero</w:t>
      </w:r>
      <w:r w:rsidRPr="00684595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nell’ambito</w:t>
      </w:r>
      <w:r w:rsidRPr="00684595">
        <w:rPr>
          <w:rFonts w:ascii="Calibri" w:eastAsia="Calibri" w:hAnsi="Calibri" w:cs="Calibri"/>
          <w:b/>
          <w:spacing w:val="-7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del</w:t>
      </w:r>
      <w:r w:rsidRPr="00684595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programma</w:t>
      </w:r>
      <w:r w:rsidRPr="00684595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Erasmus+</w:t>
      </w:r>
      <w:r w:rsidRPr="00684595">
        <w:rPr>
          <w:rFonts w:ascii="Calibri" w:eastAsia="Calibri" w:hAnsi="Calibri" w:cs="Calibri"/>
          <w:b/>
          <w:spacing w:val="-9"/>
          <w:szCs w:val="22"/>
        </w:rPr>
        <w:t xml:space="preserve"> </w:t>
      </w:r>
      <w:r w:rsidRPr="00684595">
        <w:rPr>
          <w:rFonts w:ascii="Calibri" w:eastAsia="Calibri" w:hAnsi="Calibri" w:cs="Calibri"/>
          <w:b/>
          <w:szCs w:val="22"/>
        </w:rPr>
        <w:t>2021-2027</w:t>
      </w:r>
    </w:p>
    <w:p w:rsidR="00B036B5" w:rsidRDefault="00B036B5" w:rsidP="00B036B5">
      <w:pPr>
        <w:widowControl w:val="0"/>
        <w:autoSpaceDE w:val="0"/>
        <w:autoSpaceDN w:val="0"/>
        <w:spacing w:before="52"/>
        <w:ind w:left="86"/>
        <w:rPr>
          <w:rFonts w:ascii="Calibri" w:eastAsia="Calibri" w:hAnsi="Calibri" w:cs="Calibri"/>
          <w:b/>
          <w:szCs w:val="22"/>
        </w:rPr>
      </w:pPr>
    </w:p>
    <w:p w:rsidR="00B036B5" w:rsidRDefault="00B036B5" w:rsidP="00B036B5">
      <w:pPr>
        <w:widowControl w:val="0"/>
        <w:autoSpaceDE w:val="0"/>
        <w:autoSpaceDN w:val="0"/>
        <w:spacing w:before="1" w:line="360" w:lineRule="auto"/>
        <w:ind w:left="86" w:right="1420"/>
        <w:jc w:val="both"/>
        <w:rPr>
          <w:rFonts w:ascii="Calibri" w:eastAsia="Calibri" w:hAnsi="Calibri" w:cs="Calibri"/>
          <w:spacing w:val="-5"/>
        </w:rPr>
      </w:pPr>
      <w:r w:rsidRPr="00C402A5">
        <w:rPr>
          <w:rFonts w:ascii="Calibri" w:eastAsia="Calibri" w:hAnsi="Calibri" w:cs="Calibri"/>
        </w:rPr>
        <w:t>Il/la</w:t>
      </w:r>
      <w:r w:rsidRPr="00C402A5">
        <w:rPr>
          <w:rFonts w:ascii="Calibri" w:eastAsia="Calibri" w:hAnsi="Calibri" w:cs="Calibri"/>
          <w:spacing w:val="80"/>
        </w:rPr>
        <w:t xml:space="preserve"> </w:t>
      </w:r>
      <w:r w:rsidRPr="00C402A5">
        <w:rPr>
          <w:rFonts w:ascii="Calibri" w:eastAsia="Calibri" w:hAnsi="Calibri" w:cs="Calibri"/>
        </w:rPr>
        <w:t>sottoscritto/a NOME:</w:t>
      </w:r>
      <w:r w:rsidRPr="00C402A5">
        <w:rPr>
          <w:rFonts w:ascii="Calibri" w:eastAsia="Calibri" w:hAnsi="Calibri" w:cs="Calibri"/>
          <w:spacing w:val="40"/>
        </w:rPr>
        <w:t xml:space="preserve"> </w:t>
      </w:r>
      <w:r w:rsidRPr="00C402A5">
        <w:rPr>
          <w:rFonts w:ascii="Calibri" w:eastAsia="Calibri" w:hAnsi="Calibri" w:cs="Calibri"/>
        </w:rPr>
        <w:t>…………</w:t>
      </w:r>
      <w:proofErr w:type="gramStart"/>
      <w:r w:rsidRPr="00C402A5">
        <w:rPr>
          <w:rFonts w:ascii="Calibri" w:eastAsia="Calibri" w:hAnsi="Calibri" w:cs="Calibri"/>
        </w:rPr>
        <w:t>…….</w:t>
      </w:r>
      <w:proofErr w:type="gramEnd"/>
      <w:r w:rsidRPr="00C402A5">
        <w:rPr>
          <w:rFonts w:ascii="Calibri" w:eastAsia="Calibri" w:hAnsi="Calibri" w:cs="Calibri"/>
        </w:rPr>
        <w:t>.……………..…………….. COGNOME: …………</w:t>
      </w:r>
      <w:proofErr w:type="gramStart"/>
      <w:r w:rsidRPr="00C402A5">
        <w:rPr>
          <w:rFonts w:ascii="Calibri" w:eastAsia="Calibri" w:hAnsi="Calibri" w:cs="Calibri"/>
        </w:rPr>
        <w:t>…….</w:t>
      </w:r>
      <w:proofErr w:type="gramEnd"/>
      <w:r w:rsidRPr="00C402A5">
        <w:rPr>
          <w:rFonts w:ascii="Calibri" w:eastAsia="Calibri" w:hAnsi="Calibri" w:cs="Calibri"/>
        </w:rPr>
        <w:t>.……..…..……………………… NATO/A</w:t>
      </w:r>
      <w:r w:rsidRPr="00C402A5">
        <w:rPr>
          <w:rFonts w:ascii="Calibri" w:eastAsia="Calibri" w:hAnsi="Calibri" w:cs="Calibri"/>
          <w:spacing w:val="-5"/>
        </w:rPr>
        <w:t xml:space="preserve"> </w:t>
      </w:r>
      <w:proofErr w:type="spellStart"/>
      <w:r w:rsidRPr="00C402A5">
        <w:rPr>
          <w:rFonts w:ascii="Calibri" w:eastAsia="Calibri" w:hAnsi="Calibri" w:cs="Calibri"/>
        </w:rPr>
        <w:t>A</w:t>
      </w:r>
      <w:proofErr w:type="spellEnd"/>
      <w:r w:rsidRPr="00C402A5">
        <w:rPr>
          <w:rFonts w:ascii="Calibri" w:eastAsia="Calibri" w:hAnsi="Calibri" w:cs="Calibri"/>
          <w:spacing w:val="-1"/>
        </w:rPr>
        <w:t xml:space="preserve"> </w:t>
      </w:r>
      <w:r w:rsidRPr="00C402A5">
        <w:rPr>
          <w:rFonts w:ascii="Calibri" w:eastAsia="Calibri" w:hAnsi="Calibri" w:cs="Calibri"/>
        </w:rPr>
        <w:t>……………………………………………………………</w:t>
      </w:r>
      <w:r w:rsidRPr="00C402A5">
        <w:rPr>
          <w:rFonts w:ascii="Calibri" w:eastAsia="Calibri" w:hAnsi="Calibri" w:cs="Calibri"/>
          <w:spacing w:val="-5"/>
        </w:rPr>
        <w:t xml:space="preserve"> </w:t>
      </w:r>
      <w:r w:rsidRPr="00C402A5">
        <w:rPr>
          <w:rFonts w:ascii="Calibri" w:eastAsia="Calibri" w:hAnsi="Calibri" w:cs="Calibri"/>
        </w:rPr>
        <w:t>(PROV)</w:t>
      </w:r>
      <w:r>
        <w:rPr>
          <w:rFonts w:ascii="Calibri" w:eastAsia="Calibri" w:hAnsi="Calibri" w:cs="Calibri"/>
        </w:rPr>
        <w:t>.......</w:t>
      </w:r>
    </w:p>
    <w:p w:rsidR="00B036B5" w:rsidRPr="00C402A5" w:rsidRDefault="00B036B5" w:rsidP="00B036B5">
      <w:pPr>
        <w:widowControl w:val="0"/>
        <w:autoSpaceDE w:val="0"/>
        <w:autoSpaceDN w:val="0"/>
        <w:spacing w:before="1" w:line="360" w:lineRule="auto"/>
        <w:ind w:left="86" w:right="1420"/>
        <w:jc w:val="both"/>
        <w:rPr>
          <w:rFonts w:ascii="Calibri" w:eastAsia="Calibri" w:hAnsi="Calibri" w:cs="Calibri"/>
        </w:rPr>
      </w:pPr>
      <w:r w:rsidRPr="00C402A5">
        <w:rPr>
          <w:rFonts w:ascii="Calibri" w:eastAsia="Calibri" w:hAnsi="Calibri" w:cs="Calibri"/>
        </w:rPr>
        <w:t>DATA………………</w:t>
      </w:r>
      <w:proofErr w:type="gramStart"/>
      <w:r w:rsidRPr="00C402A5">
        <w:rPr>
          <w:rFonts w:ascii="Calibri" w:eastAsia="Calibri" w:hAnsi="Calibri" w:cs="Calibri"/>
        </w:rPr>
        <w:t>…….</w:t>
      </w:r>
      <w:proofErr w:type="gramEnd"/>
      <w:r w:rsidRPr="00C402A5">
        <w:rPr>
          <w:rFonts w:ascii="Calibri" w:eastAsia="Calibri" w:hAnsi="Calibri" w:cs="Calibri"/>
        </w:rPr>
        <w:t>………………………… CODICE FISCALE………………………………………………………………</w:t>
      </w:r>
    </w:p>
    <w:p w:rsidR="00B036B5" w:rsidRPr="00C402A5" w:rsidRDefault="00B036B5" w:rsidP="00B036B5">
      <w:pPr>
        <w:widowControl w:val="0"/>
        <w:autoSpaceDE w:val="0"/>
        <w:autoSpaceDN w:val="0"/>
        <w:ind w:left="86"/>
        <w:rPr>
          <w:rFonts w:ascii="Calibri" w:eastAsia="Calibri" w:hAnsi="Calibri" w:cs="Calibri"/>
        </w:rPr>
      </w:pPr>
      <w:r w:rsidRPr="00C402A5">
        <w:rPr>
          <w:rFonts w:ascii="Calibri" w:eastAsia="Calibri" w:hAnsi="Calibri" w:cs="Calibri"/>
          <w:spacing w:val="-2"/>
        </w:rPr>
        <w:t>RESIDENTE</w:t>
      </w:r>
      <w:r w:rsidRPr="00C402A5">
        <w:rPr>
          <w:rFonts w:ascii="Calibri" w:eastAsia="Calibri" w:hAnsi="Calibri" w:cs="Calibri"/>
          <w:spacing w:val="11"/>
        </w:rPr>
        <w:t xml:space="preserve"> </w:t>
      </w:r>
      <w:r w:rsidRPr="00C402A5">
        <w:rPr>
          <w:rFonts w:ascii="Calibri" w:eastAsia="Calibri" w:hAnsi="Calibri" w:cs="Calibri"/>
          <w:spacing w:val="-2"/>
        </w:rPr>
        <w:t>A</w:t>
      </w:r>
      <w:r w:rsidRPr="00C402A5">
        <w:rPr>
          <w:rFonts w:ascii="Calibri" w:eastAsia="Calibri" w:hAnsi="Calibri" w:cs="Calibri"/>
          <w:spacing w:val="9"/>
        </w:rPr>
        <w:t xml:space="preserve"> </w:t>
      </w:r>
      <w:r w:rsidRPr="00C402A5">
        <w:rPr>
          <w:rFonts w:ascii="Calibri" w:eastAsia="Calibri" w:hAnsi="Calibri" w:cs="Calibri"/>
          <w:spacing w:val="-2"/>
        </w:rPr>
        <w:t>………………………………………………………………………………………………………</w:t>
      </w:r>
      <w:r w:rsidRPr="00C402A5">
        <w:rPr>
          <w:rFonts w:ascii="Calibri" w:eastAsia="Calibri" w:hAnsi="Calibri" w:cs="Calibri"/>
          <w:spacing w:val="8"/>
        </w:rPr>
        <w:t xml:space="preserve"> </w:t>
      </w:r>
      <w:r w:rsidRPr="00C402A5">
        <w:rPr>
          <w:rFonts w:ascii="Calibri" w:eastAsia="Calibri" w:hAnsi="Calibri" w:cs="Calibri"/>
          <w:spacing w:val="-2"/>
        </w:rPr>
        <w:t>(PROV)………….</w:t>
      </w:r>
      <w:r w:rsidRPr="00C402A5">
        <w:rPr>
          <w:rFonts w:ascii="Calibri" w:eastAsia="Calibri" w:hAnsi="Calibri" w:cs="Calibri"/>
          <w:spacing w:val="9"/>
        </w:rPr>
        <w:t xml:space="preserve"> </w:t>
      </w:r>
      <w:r w:rsidRPr="00C402A5">
        <w:rPr>
          <w:rFonts w:ascii="Calibri" w:eastAsia="Calibri" w:hAnsi="Calibri" w:cs="Calibri"/>
          <w:spacing w:val="-2"/>
        </w:rPr>
        <w:t>CAP</w:t>
      </w:r>
      <w:r w:rsidRPr="00C402A5">
        <w:rPr>
          <w:rFonts w:ascii="Calibri" w:eastAsia="Calibri" w:hAnsi="Calibri" w:cs="Calibri"/>
          <w:spacing w:val="10"/>
        </w:rPr>
        <w:t xml:space="preserve"> </w:t>
      </w:r>
      <w:r w:rsidRPr="00C402A5">
        <w:rPr>
          <w:rFonts w:ascii="Calibri" w:eastAsia="Calibri" w:hAnsi="Calibri" w:cs="Calibri"/>
          <w:spacing w:val="-2"/>
        </w:rPr>
        <w:t>……………………</w:t>
      </w:r>
    </w:p>
    <w:p w:rsidR="00B036B5" w:rsidRPr="00C402A5" w:rsidRDefault="00B036B5" w:rsidP="00B036B5">
      <w:pPr>
        <w:widowControl w:val="0"/>
        <w:autoSpaceDE w:val="0"/>
        <w:autoSpaceDN w:val="0"/>
        <w:spacing w:before="122"/>
        <w:ind w:left="86"/>
        <w:rPr>
          <w:rFonts w:ascii="Calibri" w:eastAsia="Calibri" w:hAnsi="Calibri" w:cs="Calibri"/>
        </w:rPr>
      </w:pPr>
      <w:r w:rsidRPr="00C402A5">
        <w:rPr>
          <w:rFonts w:ascii="Calibri" w:eastAsia="Calibri" w:hAnsi="Calibri" w:cs="Calibri"/>
        </w:rPr>
        <w:t>Indirizzo</w:t>
      </w:r>
      <w:r w:rsidRPr="00C402A5">
        <w:rPr>
          <w:rFonts w:ascii="Calibri" w:eastAsia="Calibri" w:hAnsi="Calibri" w:cs="Calibri"/>
          <w:spacing w:val="-7"/>
        </w:rPr>
        <w:t xml:space="preserve"> </w:t>
      </w:r>
      <w:r w:rsidRPr="00C402A5">
        <w:rPr>
          <w:rFonts w:ascii="Calibri" w:eastAsia="Calibri" w:hAnsi="Calibri" w:cs="Calibri"/>
        </w:rPr>
        <w:t>per</w:t>
      </w:r>
      <w:r w:rsidRPr="00C402A5">
        <w:rPr>
          <w:rFonts w:ascii="Calibri" w:eastAsia="Calibri" w:hAnsi="Calibri" w:cs="Calibri"/>
          <w:spacing w:val="-6"/>
        </w:rPr>
        <w:t xml:space="preserve"> </w:t>
      </w:r>
      <w:r w:rsidRPr="00C402A5">
        <w:rPr>
          <w:rFonts w:ascii="Calibri" w:eastAsia="Calibri" w:hAnsi="Calibri" w:cs="Calibri"/>
        </w:rPr>
        <w:t>eventuali</w:t>
      </w:r>
      <w:r w:rsidRPr="00C402A5">
        <w:rPr>
          <w:rFonts w:ascii="Calibri" w:eastAsia="Calibri" w:hAnsi="Calibri" w:cs="Calibri"/>
          <w:spacing w:val="-7"/>
        </w:rPr>
        <w:t xml:space="preserve"> </w:t>
      </w:r>
      <w:r w:rsidRPr="00C402A5">
        <w:rPr>
          <w:rFonts w:ascii="Calibri" w:eastAsia="Calibri" w:hAnsi="Calibri" w:cs="Calibri"/>
        </w:rPr>
        <w:t>comunicazioni</w:t>
      </w:r>
      <w:r w:rsidRPr="00C402A5">
        <w:rPr>
          <w:rFonts w:ascii="Calibri" w:eastAsia="Calibri" w:hAnsi="Calibri" w:cs="Calibri"/>
          <w:spacing w:val="-7"/>
        </w:rPr>
        <w:t xml:space="preserve"> </w:t>
      </w:r>
      <w:r w:rsidRPr="00C402A5">
        <w:rPr>
          <w:rFonts w:ascii="Calibri" w:eastAsia="Calibri" w:hAnsi="Calibri" w:cs="Calibri"/>
        </w:rPr>
        <w:t>(se</w:t>
      </w:r>
      <w:r w:rsidRPr="00C402A5">
        <w:rPr>
          <w:rFonts w:ascii="Calibri" w:eastAsia="Calibri" w:hAnsi="Calibri" w:cs="Calibri"/>
          <w:spacing w:val="-8"/>
        </w:rPr>
        <w:t xml:space="preserve"> </w:t>
      </w:r>
      <w:r w:rsidRPr="00C402A5">
        <w:rPr>
          <w:rFonts w:ascii="Calibri" w:eastAsia="Calibri" w:hAnsi="Calibri" w:cs="Calibri"/>
        </w:rPr>
        <w:t>diverso</w:t>
      </w:r>
      <w:r w:rsidRPr="00C402A5">
        <w:rPr>
          <w:rFonts w:ascii="Calibri" w:eastAsia="Calibri" w:hAnsi="Calibri" w:cs="Calibri"/>
          <w:spacing w:val="-6"/>
        </w:rPr>
        <w:t xml:space="preserve"> </w:t>
      </w:r>
      <w:r w:rsidRPr="00C402A5">
        <w:rPr>
          <w:rFonts w:ascii="Calibri" w:eastAsia="Calibri" w:hAnsi="Calibri" w:cs="Calibri"/>
        </w:rPr>
        <w:t>dalla</w:t>
      </w:r>
      <w:r w:rsidRPr="00C402A5">
        <w:rPr>
          <w:rFonts w:ascii="Calibri" w:eastAsia="Calibri" w:hAnsi="Calibri" w:cs="Calibri"/>
          <w:spacing w:val="-1"/>
        </w:rPr>
        <w:t xml:space="preserve"> </w:t>
      </w:r>
      <w:r w:rsidRPr="00C402A5">
        <w:rPr>
          <w:rFonts w:ascii="Calibri" w:eastAsia="Calibri" w:hAnsi="Calibri" w:cs="Calibri"/>
          <w:spacing w:val="-2"/>
        </w:rPr>
        <w:t>RESIDENZA)</w:t>
      </w:r>
    </w:p>
    <w:p w:rsidR="00B036B5" w:rsidRPr="00C402A5" w:rsidRDefault="00B036B5" w:rsidP="00B036B5">
      <w:pPr>
        <w:widowControl w:val="0"/>
        <w:autoSpaceDE w:val="0"/>
        <w:autoSpaceDN w:val="0"/>
        <w:spacing w:before="123" w:line="360" w:lineRule="auto"/>
        <w:ind w:left="86"/>
        <w:rPr>
          <w:rFonts w:ascii="Calibri" w:eastAsia="Calibri" w:hAnsi="Calibri" w:cs="Calibri"/>
        </w:rPr>
      </w:pPr>
      <w:r w:rsidRPr="00C402A5">
        <w:rPr>
          <w:rFonts w:ascii="Calibri" w:eastAsia="Calibri" w:hAnsi="Calibri" w:cs="Calibri"/>
          <w:spacing w:val="-2"/>
        </w:rPr>
        <w:t xml:space="preserve">…………………………………………………………………………………………………………………………………………………………………………….…. </w:t>
      </w:r>
      <w:r w:rsidRPr="00C402A5">
        <w:rPr>
          <w:rFonts w:ascii="Calibri" w:eastAsia="Calibri" w:hAnsi="Calibri" w:cs="Calibri"/>
        </w:rPr>
        <w:t>TELEFONO………………………………….</w:t>
      </w:r>
      <w:r w:rsidRPr="00C402A5">
        <w:rPr>
          <w:rFonts w:ascii="Calibri" w:eastAsia="Calibri" w:hAnsi="Calibri" w:cs="Calibri"/>
          <w:spacing w:val="80"/>
        </w:rPr>
        <w:t xml:space="preserve"> </w:t>
      </w:r>
      <w:r w:rsidRPr="00C402A5">
        <w:rPr>
          <w:rFonts w:ascii="Calibri" w:eastAsia="Calibri" w:hAnsi="Calibri" w:cs="Calibri"/>
        </w:rPr>
        <w:t>CELL. ………………………………………………..</w:t>
      </w:r>
    </w:p>
    <w:p w:rsidR="00B036B5" w:rsidRDefault="00B036B5" w:rsidP="00B036B5">
      <w:pPr>
        <w:widowControl w:val="0"/>
        <w:autoSpaceDE w:val="0"/>
        <w:autoSpaceDN w:val="0"/>
        <w:spacing w:line="244" w:lineRule="exact"/>
        <w:ind w:left="86"/>
        <w:rPr>
          <w:rFonts w:ascii="Calibri" w:eastAsia="Calibri" w:hAnsi="Calibri" w:cs="Calibri"/>
          <w:spacing w:val="-2"/>
        </w:rPr>
      </w:pPr>
      <w:r w:rsidRPr="00C402A5">
        <w:rPr>
          <w:rFonts w:ascii="Calibri" w:eastAsia="Calibri" w:hAnsi="Calibri" w:cs="Calibri"/>
          <w:spacing w:val="-2"/>
        </w:rPr>
        <w:t>E-MAIL…………………………………………………………………@…………………………………………...……</w:t>
      </w:r>
      <w:proofErr w:type="gramStart"/>
      <w:r w:rsidRPr="00C402A5">
        <w:rPr>
          <w:rFonts w:ascii="Calibri" w:eastAsia="Calibri" w:hAnsi="Calibri" w:cs="Calibri"/>
          <w:spacing w:val="-2"/>
        </w:rPr>
        <w:t>…….</w:t>
      </w:r>
      <w:proofErr w:type="gramEnd"/>
      <w:r w:rsidRPr="00C402A5">
        <w:rPr>
          <w:rFonts w:ascii="Calibri" w:eastAsia="Calibri" w:hAnsi="Calibri" w:cs="Calibri"/>
          <w:spacing w:val="-2"/>
        </w:rPr>
        <w:t>.</w:t>
      </w:r>
    </w:p>
    <w:p w:rsidR="00B036B5" w:rsidRDefault="00B036B5" w:rsidP="00B036B5">
      <w:pPr>
        <w:widowControl w:val="0"/>
        <w:autoSpaceDE w:val="0"/>
        <w:autoSpaceDN w:val="0"/>
        <w:spacing w:line="244" w:lineRule="exact"/>
        <w:ind w:left="86"/>
        <w:rPr>
          <w:rFonts w:ascii="Calibri" w:eastAsia="Calibri" w:hAnsi="Calibri" w:cs="Calibri"/>
          <w:spacing w:val="-2"/>
        </w:rPr>
      </w:pPr>
    </w:p>
    <w:p w:rsidR="00B036B5" w:rsidRPr="005601BC" w:rsidRDefault="00B036B5" w:rsidP="00B036B5">
      <w:pPr>
        <w:widowControl w:val="0"/>
        <w:autoSpaceDE w:val="0"/>
        <w:autoSpaceDN w:val="0"/>
        <w:spacing w:line="244" w:lineRule="exact"/>
        <w:ind w:left="86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8638BB">
        <w:rPr>
          <w:rFonts w:ascii="Calibri" w:eastAsia="Calibri" w:hAnsi="Calibri" w:cs="Calibri"/>
          <w:b/>
          <w:bCs/>
          <w:sz w:val="28"/>
          <w:szCs w:val="28"/>
        </w:rPr>
        <w:t>CHIEDE</w:t>
      </w:r>
    </w:p>
    <w:p w:rsidR="00B036B5" w:rsidRPr="005601BC" w:rsidRDefault="00B036B5" w:rsidP="00B036B5">
      <w:pPr>
        <w:widowControl w:val="0"/>
        <w:autoSpaceDE w:val="0"/>
        <w:autoSpaceDN w:val="0"/>
        <w:spacing w:before="195"/>
        <w:ind w:left="86"/>
        <w:jc w:val="both"/>
        <w:rPr>
          <w:rFonts w:ascii="Calibri" w:eastAsia="Calibri" w:hAnsi="Calibri" w:cs="Calibri"/>
          <w:b/>
          <w:szCs w:val="22"/>
        </w:rPr>
      </w:pPr>
      <w:proofErr w:type="gramStart"/>
      <w:r w:rsidRPr="005601BC">
        <w:rPr>
          <w:rFonts w:ascii="Calibri" w:eastAsia="Calibri" w:hAnsi="Calibri" w:cs="Calibri"/>
          <w:szCs w:val="22"/>
        </w:rPr>
        <w:t>di</w:t>
      </w:r>
      <w:proofErr w:type="gramEnd"/>
      <w:r w:rsidRPr="005601BC">
        <w:rPr>
          <w:rFonts w:ascii="Calibri" w:eastAsia="Calibri" w:hAnsi="Calibri" w:cs="Calibri"/>
          <w:spacing w:val="-7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essere</w:t>
      </w:r>
      <w:r w:rsidRPr="005601BC">
        <w:rPr>
          <w:rFonts w:ascii="Calibri" w:eastAsia="Calibri" w:hAnsi="Calibri" w:cs="Calibri"/>
          <w:spacing w:val="-6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ammesso/a</w:t>
      </w:r>
      <w:r w:rsidRPr="005601BC">
        <w:rPr>
          <w:rFonts w:ascii="Calibri" w:eastAsia="Calibri" w:hAnsi="Calibri" w:cs="Calibri"/>
          <w:spacing w:val="-5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alla</w:t>
      </w:r>
      <w:r w:rsidRPr="005601BC">
        <w:rPr>
          <w:rFonts w:ascii="Calibri" w:eastAsia="Calibri" w:hAnsi="Calibri" w:cs="Calibri"/>
          <w:spacing w:val="-6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selezione</w:t>
      </w:r>
      <w:r w:rsidRPr="005601BC">
        <w:rPr>
          <w:rFonts w:ascii="Calibri" w:eastAsia="Calibri" w:hAnsi="Calibri" w:cs="Calibri"/>
          <w:spacing w:val="-6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per</w:t>
      </w:r>
      <w:r w:rsidRPr="005601BC">
        <w:rPr>
          <w:rFonts w:ascii="Calibri" w:eastAsia="Calibri" w:hAnsi="Calibri" w:cs="Calibri"/>
          <w:spacing w:val="-5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il</w:t>
      </w:r>
      <w:r w:rsidRPr="005601BC">
        <w:rPr>
          <w:rFonts w:ascii="Calibri" w:eastAsia="Calibri" w:hAnsi="Calibri" w:cs="Calibri"/>
          <w:spacing w:val="-7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Programma</w:t>
      </w:r>
      <w:r w:rsidRPr="005601BC">
        <w:rPr>
          <w:rFonts w:ascii="Calibri" w:eastAsia="Calibri" w:hAnsi="Calibri" w:cs="Calibri"/>
          <w:spacing w:val="-5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Erasmus</w:t>
      </w:r>
      <w:r w:rsidRPr="005601BC">
        <w:rPr>
          <w:rFonts w:ascii="Calibri" w:eastAsia="Calibri" w:hAnsi="Calibri" w:cs="Calibri"/>
          <w:spacing w:val="-5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plus</w:t>
      </w:r>
      <w:r w:rsidRPr="005601BC">
        <w:rPr>
          <w:rFonts w:ascii="Calibri" w:eastAsia="Calibri" w:hAnsi="Calibri" w:cs="Calibri"/>
          <w:spacing w:val="2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-</w:t>
      </w:r>
      <w:r w:rsidRPr="005601BC">
        <w:rPr>
          <w:rFonts w:ascii="Calibri" w:eastAsia="Calibri" w:hAnsi="Calibri" w:cs="Calibri"/>
          <w:spacing w:val="-6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job</w:t>
      </w:r>
      <w:r w:rsidRPr="005601BC">
        <w:rPr>
          <w:rFonts w:ascii="Calibri" w:eastAsia="Calibri" w:hAnsi="Calibri" w:cs="Calibri"/>
          <w:b/>
          <w:spacing w:val="-4"/>
          <w:szCs w:val="22"/>
        </w:rPr>
        <w:t xml:space="preserve"> </w:t>
      </w:r>
      <w:proofErr w:type="spellStart"/>
      <w:r w:rsidRPr="005601BC">
        <w:rPr>
          <w:rFonts w:ascii="Calibri" w:eastAsia="Calibri" w:hAnsi="Calibri" w:cs="Calibri"/>
          <w:b/>
          <w:szCs w:val="22"/>
        </w:rPr>
        <w:t>shadowing</w:t>
      </w:r>
      <w:proofErr w:type="spellEnd"/>
      <w:r w:rsidRPr="005601BC">
        <w:rPr>
          <w:rFonts w:ascii="Calibri" w:eastAsia="Calibri" w:hAnsi="Calibri" w:cs="Calibri"/>
          <w:b/>
          <w:spacing w:val="-6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mobilità</w:t>
      </w:r>
      <w:r w:rsidRPr="005601BC">
        <w:rPr>
          <w:rFonts w:ascii="Calibri" w:eastAsia="Calibri" w:hAnsi="Calibri" w:cs="Calibri"/>
          <w:b/>
          <w:spacing w:val="-5"/>
          <w:szCs w:val="22"/>
        </w:rPr>
        <w:t xml:space="preserve"> </w:t>
      </w:r>
      <w:r w:rsidR="00FC0AF4">
        <w:rPr>
          <w:rFonts w:ascii="Calibri" w:eastAsia="Calibri" w:hAnsi="Calibri" w:cs="Calibri"/>
          <w:b/>
          <w:szCs w:val="22"/>
        </w:rPr>
        <w:t>individuale</w:t>
      </w:r>
      <w:r w:rsidRPr="005601BC">
        <w:rPr>
          <w:rFonts w:ascii="Calibri" w:eastAsia="Calibri" w:hAnsi="Calibri" w:cs="Calibri"/>
          <w:b/>
          <w:spacing w:val="35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progetto</w:t>
      </w:r>
      <w:r w:rsidRPr="005601BC">
        <w:rPr>
          <w:rFonts w:ascii="Calibri" w:eastAsia="Calibri" w:hAnsi="Calibri" w:cs="Calibri"/>
          <w:b/>
          <w:spacing w:val="-5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ERASMUS</w:t>
      </w:r>
      <w:r w:rsidRPr="005601BC">
        <w:rPr>
          <w:rFonts w:ascii="Calibri" w:eastAsia="Calibri" w:hAnsi="Calibri" w:cs="Calibri"/>
          <w:b/>
          <w:spacing w:val="-4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pacing w:val="-2"/>
          <w:szCs w:val="22"/>
        </w:rPr>
        <w:t>KA121</w:t>
      </w:r>
      <w:r>
        <w:rPr>
          <w:rFonts w:ascii="Calibri" w:eastAsia="Calibri" w:hAnsi="Calibri" w:cs="Calibri"/>
          <w:b/>
          <w:szCs w:val="22"/>
        </w:rPr>
        <w:t xml:space="preserve"> - </w:t>
      </w:r>
      <w:r w:rsidRPr="005601BC">
        <w:rPr>
          <w:rFonts w:ascii="Calibri" w:eastAsia="Calibri" w:hAnsi="Calibri" w:cs="Calibri"/>
          <w:b/>
          <w:szCs w:val="22"/>
        </w:rPr>
        <w:t>Realizzazione</w:t>
      </w:r>
      <w:r w:rsidRPr="005601BC">
        <w:rPr>
          <w:rFonts w:ascii="Calibri" w:eastAsia="Calibri" w:hAnsi="Calibri" w:cs="Calibri"/>
          <w:b/>
          <w:spacing w:val="-7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di</w:t>
      </w:r>
      <w:r w:rsidRPr="005601BC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scambi</w:t>
      </w:r>
      <w:r w:rsidRPr="005601BC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ed</w:t>
      </w:r>
      <w:r w:rsidRPr="005601BC">
        <w:rPr>
          <w:rFonts w:ascii="Calibri" w:eastAsia="Calibri" w:hAnsi="Calibri" w:cs="Calibri"/>
          <w:b/>
          <w:spacing w:val="-6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esperienze</w:t>
      </w:r>
      <w:r w:rsidRPr="005601BC">
        <w:rPr>
          <w:rFonts w:ascii="Calibri" w:eastAsia="Calibri" w:hAnsi="Calibri" w:cs="Calibri"/>
          <w:b/>
          <w:spacing w:val="-6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formative</w:t>
      </w:r>
      <w:r w:rsidRPr="005601BC">
        <w:rPr>
          <w:rFonts w:ascii="Calibri" w:eastAsia="Calibri" w:hAnsi="Calibri" w:cs="Calibri"/>
          <w:b/>
          <w:spacing w:val="-7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all’estero</w:t>
      </w:r>
      <w:r w:rsidRPr="005601BC">
        <w:rPr>
          <w:rFonts w:ascii="Calibri" w:eastAsia="Calibri" w:hAnsi="Calibri" w:cs="Calibri"/>
          <w:b/>
          <w:spacing w:val="-6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nell’ambito</w:t>
      </w:r>
      <w:r w:rsidRPr="005601BC">
        <w:rPr>
          <w:rFonts w:ascii="Calibri" w:eastAsia="Calibri" w:hAnsi="Calibri" w:cs="Calibri"/>
          <w:b/>
          <w:spacing w:val="-6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del</w:t>
      </w:r>
      <w:r w:rsidRPr="005601BC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programma</w:t>
      </w:r>
      <w:r w:rsidRPr="005601BC">
        <w:rPr>
          <w:rFonts w:ascii="Calibri" w:eastAsia="Calibri" w:hAnsi="Calibri" w:cs="Calibri"/>
          <w:b/>
          <w:spacing w:val="-7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Erasmus+</w:t>
      </w:r>
      <w:r w:rsidRPr="005601BC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5601BC">
        <w:rPr>
          <w:rFonts w:ascii="Calibri" w:eastAsia="Calibri" w:hAnsi="Calibri" w:cs="Calibri"/>
          <w:b/>
          <w:szCs w:val="22"/>
        </w:rPr>
        <w:t>2021-2027</w:t>
      </w:r>
      <w:r w:rsidRPr="005601BC">
        <w:rPr>
          <w:rFonts w:ascii="Calibri" w:eastAsia="Calibri" w:hAnsi="Calibri" w:cs="Calibri"/>
          <w:b/>
          <w:spacing w:val="-5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per</w:t>
      </w:r>
      <w:r w:rsidRPr="005601BC">
        <w:rPr>
          <w:rFonts w:ascii="Calibri" w:eastAsia="Calibri" w:hAnsi="Calibri" w:cs="Calibri"/>
          <w:spacing w:val="-12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l’assegnazione</w:t>
      </w:r>
      <w:r w:rsidRPr="005601BC">
        <w:rPr>
          <w:rFonts w:ascii="Calibri" w:eastAsia="Calibri" w:hAnsi="Calibri" w:cs="Calibri"/>
          <w:spacing w:val="-11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di</w:t>
      </w:r>
      <w:r w:rsidRPr="005601BC">
        <w:rPr>
          <w:rFonts w:ascii="Calibri" w:eastAsia="Calibri" w:hAnsi="Calibri" w:cs="Calibri"/>
          <w:spacing w:val="-11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una</w:t>
      </w:r>
      <w:r w:rsidRPr="005601BC">
        <w:rPr>
          <w:rFonts w:ascii="Calibri" w:eastAsia="Calibri" w:hAnsi="Calibri" w:cs="Calibri"/>
          <w:spacing w:val="-11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borsa</w:t>
      </w:r>
      <w:r w:rsidRPr="005601BC">
        <w:rPr>
          <w:rFonts w:ascii="Calibri" w:eastAsia="Calibri" w:hAnsi="Calibri" w:cs="Calibri"/>
          <w:spacing w:val="-11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di</w:t>
      </w:r>
      <w:r w:rsidRPr="005601BC">
        <w:rPr>
          <w:rFonts w:ascii="Calibri" w:eastAsia="Calibri" w:hAnsi="Calibri" w:cs="Calibri"/>
          <w:spacing w:val="-12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studio</w:t>
      </w:r>
      <w:r w:rsidRPr="005601BC">
        <w:rPr>
          <w:rFonts w:ascii="Calibri" w:eastAsia="Calibri" w:hAnsi="Calibri" w:cs="Calibri"/>
          <w:spacing w:val="-11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per</w:t>
      </w:r>
      <w:r w:rsidRPr="005601BC">
        <w:rPr>
          <w:rFonts w:ascii="Calibri" w:eastAsia="Calibri" w:hAnsi="Calibri" w:cs="Calibri"/>
          <w:spacing w:val="-11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 xml:space="preserve">mobilità </w:t>
      </w:r>
      <w:r w:rsidR="00FC0AF4">
        <w:rPr>
          <w:rFonts w:ascii="Calibri" w:eastAsia="Calibri" w:hAnsi="Calibri" w:cs="Calibri"/>
          <w:szCs w:val="22"/>
        </w:rPr>
        <w:t>individuale</w:t>
      </w:r>
      <w:r w:rsidRPr="005601BC">
        <w:rPr>
          <w:rFonts w:ascii="Calibri" w:eastAsia="Calibri" w:hAnsi="Calibri" w:cs="Calibri"/>
          <w:szCs w:val="22"/>
        </w:rPr>
        <w:t xml:space="preserve"> per attività di Job </w:t>
      </w:r>
      <w:proofErr w:type="spellStart"/>
      <w:r w:rsidRPr="005601BC">
        <w:rPr>
          <w:rFonts w:ascii="Calibri" w:eastAsia="Calibri" w:hAnsi="Calibri" w:cs="Calibri"/>
          <w:szCs w:val="22"/>
        </w:rPr>
        <w:t>Shadowing</w:t>
      </w:r>
      <w:proofErr w:type="spellEnd"/>
      <w:r w:rsidRPr="005601BC">
        <w:rPr>
          <w:rFonts w:ascii="Calibri" w:eastAsia="Calibri" w:hAnsi="Calibri" w:cs="Calibri"/>
          <w:szCs w:val="22"/>
        </w:rPr>
        <w:t xml:space="preserve"> della durata di </w:t>
      </w:r>
      <w:r>
        <w:rPr>
          <w:rFonts w:ascii="Calibri" w:eastAsia="Calibri" w:hAnsi="Calibri" w:cs="Calibri"/>
          <w:szCs w:val="22"/>
        </w:rPr>
        <w:t>7</w:t>
      </w:r>
      <w:r w:rsidRPr="005601BC">
        <w:rPr>
          <w:rFonts w:ascii="Calibri" w:eastAsia="Calibri" w:hAnsi="Calibri" w:cs="Calibri"/>
          <w:szCs w:val="22"/>
        </w:rPr>
        <w:t xml:space="preserve"> giorni (</w:t>
      </w:r>
      <w:r>
        <w:rPr>
          <w:rFonts w:ascii="Calibri" w:eastAsia="Calibri" w:hAnsi="Calibri" w:cs="Calibri"/>
          <w:szCs w:val="22"/>
        </w:rPr>
        <w:t>5</w:t>
      </w:r>
      <w:r w:rsidRPr="005601BC">
        <w:rPr>
          <w:rFonts w:ascii="Calibri" w:eastAsia="Calibri" w:hAnsi="Calibri" w:cs="Calibri"/>
          <w:szCs w:val="22"/>
        </w:rPr>
        <w:t xml:space="preserve"> + 2 di viaggio) da svolgersi nel seguente Paese: </w:t>
      </w:r>
      <w:r>
        <w:rPr>
          <w:rFonts w:ascii="Calibri" w:eastAsia="Calibri" w:hAnsi="Calibri" w:cs="Calibri"/>
          <w:szCs w:val="22"/>
        </w:rPr>
        <w:t>SPAGNA</w:t>
      </w:r>
    </w:p>
    <w:p w:rsidR="00B036B5" w:rsidRPr="00C20698" w:rsidRDefault="00B036B5" w:rsidP="00C20698">
      <w:pPr>
        <w:widowControl w:val="0"/>
        <w:autoSpaceDE w:val="0"/>
        <w:autoSpaceDN w:val="0"/>
        <w:spacing w:before="161" w:line="276" w:lineRule="auto"/>
        <w:ind w:left="86" w:right="-1"/>
        <w:jc w:val="both"/>
        <w:rPr>
          <w:rFonts w:ascii="Calibri" w:eastAsia="Calibri" w:hAnsi="Calibri" w:cs="Calibri"/>
          <w:szCs w:val="22"/>
        </w:rPr>
      </w:pPr>
      <w:r w:rsidRPr="00C20698">
        <w:rPr>
          <w:rFonts w:ascii="Calibri" w:eastAsia="Calibri" w:hAnsi="Calibri" w:cs="Calibri"/>
          <w:szCs w:val="22"/>
        </w:rPr>
        <w:t>A tal fine, ai sensi e per gli effetti dell’art. 46 del D.P.R. n. 445 del 28.12. 2000, sotto la propria responsabilità e consapevole delle sanzioni penali previste dall’art. 76 del</w:t>
      </w:r>
      <w:r w:rsidRPr="00C20698">
        <w:rPr>
          <w:rFonts w:ascii="Calibri" w:eastAsia="Calibri" w:hAnsi="Calibri" w:cs="Calibri"/>
          <w:spacing w:val="80"/>
          <w:szCs w:val="22"/>
        </w:rPr>
        <w:t xml:space="preserve"> </w:t>
      </w:r>
      <w:r w:rsidRPr="00C20698">
        <w:rPr>
          <w:rFonts w:ascii="Calibri" w:eastAsia="Calibri" w:hAnsi="Calibri" w:cs="Calibri"/>
          <w:szCs w:val="22"/>
        </w:rPr>
        <w:t>D.P.R. n. 445/2000 per le ipotesi di falsità in atti e dichiarazioni mendaci ivi indicate,</w:t>
      </w:r>
      <w:r w:rsidRPr="00C20698">
        <w:rPr>
          <w:rFonts w:ascii="Calibri" w:eastAsia="Calibri" w:hAnsi="Calibri" w:cs="Calibri"/>
          <w:spacing w:val="-5"/>
          <w:szCs w:val="22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il</w:t>
      </w:r>
      <w:r w:rsidRPr="00C20698">
        <w:rPr>
          <w:rFonts w:ascii="Calibri" w:eastAsia="Calibri" w:hAnsi="Calibri" w:cs="Calibri"/>
          <w:b/>
          <w:smallCaps/>
          <w:spacing w:val="-8"/>
          <w:szCs w:val="22"/>
          <w:u w:val="thick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Sottoscritto</w:t>
      </w:r>
      <w:r w:rsidRPr="00C20698">
        <w:rPr>
          <w:rFonts w:ascii="Calibri" w:eastAsia="Calibri" w:hAnsi="Calibri" w:cs="Calibri"/>
          <w:b/>
          <w:smallCaps/>
          <w:spacing w:val="-9"/>
          <w:szCs w:val="22"/>
          <w:u w:val="thick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dichiara</w:t>
      </w:r>
      <w:r w:rsidRPr="00C20698">
        <w:rPr>
          <w:rFonts w:ascii="Calibri" w:eastAsia="Calibri" w:hAnsi="Calibri" w:cs="Calibri"/>
          <w:b/>
          <w:smallCaps/>
          <w:spacing w:val="-6"/>
          <w:szCs w:val="22"/>
          <w:u w:val="thick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di</w:t>
      </w:r>
      <w:r w:rsidRPr="00C20698">
        <w:rPr>
          <w:rFonts w:ascii="Calibri" w:eastAsia="Calibri" w:hAnsi="Calibri" w:cs="Calibri"/>
          <w:b/>
          <w:smallCaps/>
          <w:spacing w:val="-7"/>
          <w:szCs w:val="22"/>
          <w:u w:val="thick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essere</w:t>
      </w:r>
      <w:r w:rsidRPr="00C20698">
        <w:rPr>
          <w:rFonts w:ascii="Calibri" w:eastAsia="Calibri" w:hAnsi="Calibri" w:cs="Calibri"/>
          <w:b/>
          <w:smallCaps/>
          <w:spacing w:val="-7"/>
          <w:szCs w:val="22"/>
          <w:u w:val="thick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in</w:t>
      </w:r>
      <w:r w:rsidRPr="00C20698">
        <w:rPr>
          <w:rFonts w:ascii="Calibri" w:eastAsia="Calibri" w:hAnsi="Calibri" w:cs="Calibri"/>
          <w:b/>
          <w:smallCaps/>
          <w:spacing w:val="-10"/>
          <w:szCs w:val="22"/>
          <w:u w:val="thick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possesso</w:t>
      </w:r>
      <w:r w:rsidRPr="00C20698">
        <w:rPr>
          <w:rFonts w:ascii="Calibri" w:eastAsia="Calibri" w:hAnsi="Calibri" w:cs="Calibri"/>
          <w:b/>
          <w:smallCaps/>
          <w:spacing w:val="-9"/>
          <w:szCs w:val="22"/>
          <w:u w:val="thick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dei</w:t>
      </w:r>
      <w:r w:rsidRPr="00C20698">
        <w:rPr>
          <w:rFonts w:ascii="Calibri" w:eastAsia="Calibri" w:hAnsi="Calibri" w:cs="Calibri"/>
          <w:b/>
          <w:smallCaps/>
          <w:spacing w:val="-7"/>
          <w:szCs w:val="22"/>
          <w:u w:val="thick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requisiti</w:t>
      </w:r>
      <w:r w:rsidRPr="00C20698">
        <w:rPr>
          <w:rFonts w:ascii="Calibri" w:eastAsia="Calibri" w:hAnsi="Calibri" w:cs="Calibri"/>
          <w:b/>
          <w:smallCaps/>
          <w:spacing w:val="-8"/>
          <w:szCs w:val="22"/>
          <w:u w:val="thick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richiesti</w:t>
      </w:r>
      <w:r w:rsidRPr="00C20698">
        <w:rPr>
          <w:rFonts w:ascii="Calibri" w:eastAsia="Calibri" w:hAnsi="Calibri" w:cs="Calibri"/>
          <w:b/>
          <w:smallCaps/>
          <w:spacing w:val="-7"/>
          <w:szCs w:val="22"/>
          <w:u w:val="thick"/>
        </w:rPr>
        <w:t xml:space="preserve"> </w:t>
      </w:r>
      <w:proofErr w:type="spellStart"/>
      <w:r w:rsidRPr="00C20698">
        <w:rPr>
          <w:rFonts w:ascii="Calibri" w:eastAsia="Calibri" w:hAnsi="Calibri" w:cs="Calibri"/>
          <w:b/>
          <w:smallCaps/>
          <w:szCs w:val="22"/>
          <w:u w:val="thick"/>
        </w:rPr>
        <w:t>dalL’</w:t>
      </w:r>
      <w:proofErr w:type="spellEnd"/>
      <w:r w:rsidRPr="00C20698">
        <w:rPr>
          <w:rFonts w:ascii="Calibri" w:eastAsia="Calibri" w:hAnsi="Calibri" w:cs="Calibri"/>
          <w:b/>
          <w:smallCaps/>
          <w:spacing w:val="-23"/>
          <w:szCs w:val="22"/>
          <w:u w:val="thick"/>
        </w:rPr>
        <w:t xml:space="preserve"> </w:t>
      </w:r>
      <w:proofErr w:type="spellStart"/>
      <w:r w:rsidRPr="00C20698">
        <w:rPr>
          <w:rFonts w:ascii="Calibri" w:eastAsia="Calibri" w:hAnsi="Calibri" w:cs="Calibri"/>
          <w:b/>
          <w:smallCaps/>
          <w:szCs w:val="22"/>
          <w:u w:val="thick"/>
        </w:rPr>
        <w:t>AVVISOdi</w:t>
      </w:r>
      <w:proofErr w:type="spellEnd"/>
      <w:r w:rsidRPr="00C20698">
        <w:rPr>
          <w:rFonts w:ascii="Calibri" w:eastAsia="Calibri" w:hAnsi="Calibri" w:cs="Calibri"/>
          <w:b/>
          <w:smallCaps/>
          <w:spacing w:val="-5"/>
          <w:szCs w:val="22"/>
          <w:u w:val="thick"/>
        </w:rPr>
        <w:t xml:space="preserve"> </w:t>
      </w:r>
      <w:r w:rsidRPr="00C20698">
        <w:rPr>
          <w:rFonts w:ascii="Calibri" w:eastAsia="Calibri" w:hAnsi="Calibri" w:cs="Calibri"/>
          <w:b/>
          <w:smallCaps/>
          <w:szCs w:val="22"/>
          <w:u w:val="thick"/>
        </w:rPr>
        <w:t>Selezione</w:t>
      </w:r>
      <w:r w:rsidRPr="00C20698">
        <w:rPr>
          <w:rFonts w:ascii="Calibri" w:eastAsia="Calibri" w:hAnsi="Calibri" w:cs="Calibri"/>
          <w:b/>
          <w:smallCaps/>
          <w:spacing w:val="-7"/>
          <w:szCs w:val="22"/>
        </w:rPr>
        <w:t xml:space="preserve"> </w:t>
      </w:r>
      <w:r w:rsidRPr="00C20698">
        <w:rPr>
          <w:rFonts w:ascii="Calibri" w:eastAsia="Calibri" w:hAnsi="Calibri" w:cs="Calibri"/>
          <w:szCs w:val="22"/>
        </w:rPr>
        <w:t>e</w:t>
      </w:r>
      <w:r w:rsidRPr="00C20698">
        <w:rPr>
          <w:rFonts w:ascii="Calibri" w:eastAsia="Calibri" w:hAnsi="Calibri" w:cs="Calibri"/>
          <w:spacing w:val="-8"/>
          <w:szCs w:val="22"/>
        </w:rPr>
        <w:t xml:space="preserve"> </w:t>
      </w:r>
      <w:r w:rsidRPr="00C20698">
        <w:rPr>
          <w:rFonts w:ascii="Calibri" w:eastAsia="Calibri" w:hAnsi="Calibri" w:cs="Calibri"/>
          <w:szCs w:val="22"/>
        </w:rPr>
        <w:t>di</w:t>
      </w:r>
      <w:r w:rsidRPr="00C20698">
        <w:rPr>
          <w:rFonts w:ascii="Calibri" w:eastAsia="Calibri" w:hAnsi="Calibri" w:cs="Calibri"/>
          <w:spacing w:val="-10"/>
          <w:szCs w:val="22"/>
        </w:rPr>
        <w:t xml:space="preserve"> </w:t>
      </w:r>
      <w:r w:rsidRPr="00C20698">
        <w:rPr>
          <w:rFonts w:ascii="Calibri" w:eastAsia="Calibri" w:hAnsi="Calibri" w:cs="Calibri"/>
          <w:szCs w:val="22"/>
        </w:rPr>
        <w:t>accettarne</w:t>
      </w:r>
      <w:r w:rsidRPr="00C20698">
        <w:rPr>
          <w:rFonts w:ascii="Calibri" w:eastAsia="Calibri" w:hAnsi="Calibri" w:cs="Calibri"/>
          <w:spacing w:val="-6"/>
          <w:szCs w:val="22"/>
        </w:rPr>
        <w:t xml:space="preserve"> </w:t>
      </w:r>
      <w:r w:rsidRPr="00C20698">
        <w:rPr>
          <w:rFonts w:ascii="Calibri" w:eastAsia="Calibri" w:hAnsi="Calibri" w:cs="Calibri"/>
          <w:szCs w:val="22"/>
        </w:rPr>
        <w:t>integralmente</w:t>
      </w:r>
    </w:p>
    <w:p w:rsidR="00B036B5" w:rsidRPr="005601BC" w:rsidRDefault="00B036B5" w:rsidP="00B036B5">
      <w:pPr>
        <w:widowControl w:val="0"/>
        <w:autoSpaceDE w:val="0"/>
        <w:autoSpaceDN w:val="0"/>
        <w:ind w:left="86"/>
        <w:rPr>
          <w:rFonts w:ascii="Calibri" w:eastAsia="Calibri" w:hAnsi="Calibri" w:cs="Calibri"/>
        </w:rPr>
      </w:pPr>
      <w:proofErr w:type="gramStart"/>
      <w:r w:rsidRPr="00C20698">
        <w:rPr>
          <w:rFonts w:ascii="Calibri" w:eastAsia="Calibri" w:hAnsi="Calibri" w:cs="Calibri"/>
        </w:rPr>
        <w:t>il</w:t>
      </w:r>
      <w:proofErr w:type="gramEnd"/>
      <w:r w:rsidRPr="00C20698">
        <w:rPr>
          <w:rFonts w:ascii="Calibri" w:eastAsia="Calibri" w:hAnsi="Calibri" w:cs="Calibri"/>
          <w:spacing w:val="-9"/>
        </w:rPr>
        <w:t xml:space="preserve"> </w:t>
      </w:r>
      <w:r w:rsidRPr="00C20698">
        <w:rPr>
          <w:rFonts w:ascii="Calibri" w:eastAsia="Calibri" w:hAnsi="Calibri" w:cs="Calibri"/>
          <w:spacing w:val="-2"/>
        </w:rPr>
        <w:t>contenuto.</w:t>
      </w:r>
    </w:p>
    <w:p w:rsidR="00B036B5" w:rsidRPr="005601BC" w:rsidRDefault="00B036B5" w:rsidP="00B036B5">
      <w:pPr>
        <w:widowControl w:val="0"/>
        <w:autoSpaceDE w:val="0"/>
        <w:autoSpaceDN w:val="0"/>
        <w:spacing w:before="37"/>
        <w:ind w:left="806"/>
        <w:rPr>
          <w:rFonts w:ascii="Calibri" w:eastAsia="Calibri" w:hAnsi="Calibri" w:cs="Calibri"/>
        </w:rPr>
      </w:pPr>
      <w:r w:rsidRPr="005601BC">
        <w:rPr>
          <w:rFonts w:ascii="Calibri" w:eastAsia="Calibri" w:hAnsi="Calibri" w:cs="Calibri"/>
        </w:rPr>
        <w:t>Si</w:t>
      </w:r>
      <w:r w:rsidRPr="005601BC">
        <w:rPr>
          <w:rFonts w:ascii="Calibri" w:eastAsia="Calibri" w:hAnsi="Calibri" w:cs="Calibri"/>
          <w:spacing w:val="-12"/>
        </w:rPr>
        <w:t xml:space="preserve"> </w:t>
      </w:r>
      <w:r w:rsidRPr="005601BC">
        <w:rPr>
          <w:rFonts w:ascii="Calibri" w:eastAsia="Calibri" w:hAnsi="Calibri" w:cs="Calibri"/>
        </w:rPr>
        <w:t>allegano</w:t>
      </w:r>
      <w:r w:rsidRPr="005601BC">
        <w:rPr>
          <w:rFonts w:ascii="Calibri" w:eastAsia="Calibri" w:hAnsi="Calibri" w:cs="Calibri"/>
          <w:spacing w:val="-3"/>
        </w:rPr>
        <w:t xml:space="preserve"> </w:t>
      </w:r>
      <w:r w:rsidRPr="005601BC">
        <w:rPr>
          <w:rFonts w:ascii="Calibri" w:eastAsia="Calibri" w:hAnsi="Calibri" w:cs="Calibri"/>
        </w:rPr>
        <w:t>alla</w:t>
      </w:r>
      <w:r w:rsidRPr="005601BC">
        <w:rPr>
          <w:rFonts w:ascii="Calibri" w:eastAsia="Calibri" w:hAnsi="Calibri" w:cs="Calibri"/>
          <w:spacing w:val="34"/>
        </w:rPr>
        <w:t xml:space="preserve"> </w:t>
      </w:r>
      <w:r w:rsidRPr="005601BC">
        <w:rPr>
          <w:rFonts w:ascii="Calibri" w:eastAsia="Calibri" w:hAnsi="Calibri" w:cs="Calibri"/>
          <w:spacing w:val="-2"/>
        </w:rPr>
        <w:t>presente:</w:t>
      </w:r>
    </w:p>
    <w:p w:rsidR="00B036B5" w:rsidRPr="005601BC" w:rsidRDefault="00B036B5" w:rsidP="00B036B5">
      <w:pPr>
        <w:widowControl w:val="0"/>
        <w:numPr>
          <w:ilvl w:val="1"/>
          <w:numId w:val="28"/>
        </w:numPr>
        <w:tabs>
          <w:tab w:val="left" w:pos="1526"/>
        </w:tabs>
        <w:autoSpaceDE w:val="0"/>
        <w:autoSpaceDN w:val="0"/>
        <w:spacing w:line="271" w:lineRule="auto"/>
        <w:ind w:right="477"/>
        <w:rPr>
          <w:rFonts w:ascii="Calibri" w:eastAsia="Calibri" w:hAnsi="Calibri" w:cs="Calibri"/>
          <w:szCs w:val="22"/>
        </w:rPr>
      </w:pPr>
      <w:r w:rsidRPr="005601BC">
        <w:rPr>
          <w:rFonts w:ascii="Calibri" w:eastAsia="Calibri" w:hAnsi="Calibri" w:cs="Calibri"/>
          <w:szCs w:val="22"/>
        </w:rPr>
        <w:t>Curriculum</w:t>
      </w:r>
      <w:r w:rsidRPr="005601BC">
        <w:rPr>
          <w:rFonts w:ascii="Calibri" w:eastAsia="Calibri" w:hAnsi="Calibri" w:cs="Calibri"/>
          <w:spacing w:val="78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Vitae</w:t>
      </w:r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in</w:t>
      </w:r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formato</w:t>
      </w:r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proofErr w:type="spellStart"/>
      <w:r w:rsidRPr="005601BC">
        <w:rPr>
          <w:rFonts w:ascii="Calibri" w:eastAsia="Calibri" w:hAnsi="Calibri" w:cs="Calibri"/>
          <w:szCs w:val="22"/>
        </w:rPr>
        <w:t>Europass</w:t>
      </w:r>
      <w:proofErr w:type="spellEnd"/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in</w:t>
      </w:r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lingua</w:t>
      </w:r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italiana,</w:t>
      </w:r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con</w:t>
      </w:r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a</w:t>
      </w:r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margine</w:t>
      </w:r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la</w:t>
      </w:r>
      <w:r w:rsidRPr="005601BC">
        <w:rPr>
          <w:rFonts w:ascii="Calibri" w:eastAsia="Calibri" w:hAnsi="Calibri" w:cs="Calibri"/>
          <w:spacing w:val="80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lettera motivazionale, firmata in calce;</w:t>
      </w:r>
    </w:p>
    <w:p w:rsidR="00B036B5" w:rsidRPr="005601BC" w:rsidRDefault="00B036B5" w:rsidP="00B036B5">
      <w:pPr>
        <w:widowControl w:val="0"/>
        <w:numPr>
          <w:ilvl w:val="1"/>
          <w:numId w:val="28"/>
        </w:numPr>
        <w:tabs>
          <w:tab w:val="left" w:pos="1526"/>
        </w:tabs>
        <w:autoSpaceDE w:val="0"/>
        <w:autoSpaceDN w:val="0"/>
        <w:spacing w:before="1"/>
        <w:rPr>
          <w:rFonts w:ascii="Calibri" w:eastAsia="Calibri" w:hAnsi="Calibri" w:cs="Calibri"/>
          <w:szCs w:val="22"/>
        </w:rPr>
      </w:pPr>
      <w:r w:rsidRPr="005601BC">
        <w:rPr>
          <w:rFonts w:ascii="Calibri" w:eastAsia="Calibri" w:hAnsi="Calibri" w:cs="Calibri"/>
          <w:szCs w:val="22"/>
        </w:rPr>
        <w:t>Fotocopia</w:t>
      </w:r>
      <w:r w:rsidRPr="005601BC">
        <w:rPr>
          <w:rFonts w:ascii="Calibri" w:eastAsia="Calibri" w:hAnsi="Calibri" w:cs="Calibri"/>
          <w:spacing w:val="-8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di</w:t>
      </w:r>
      <w:r w:rsidRPr="005601BC">
        <w:rPr>
          <w:rFonts w:ascii="Calibri" w:eastAsia="Calibri" w:hAnsi="Calibri" w:cs="Calibri"/>
          <w:spacing w:val="-12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un</w:t>
      </w:r>
      <w:r w:rsidRPr="005601BC">
        <w:rPr>
          <w:rFonts w:ascii="Calibri" w:eastAsia="Calibri" w:hAnsi="Calibri" w:cs="Calibri"/>
          <w:spacing w:val="-9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valido</w:t>
      </w:r>
      <w:r w:rsidRPr="005601BC">
        <w:rPr>
          <w:rFonts w:ascii="Calibri" w:eastAsia="Calibri" w:hAnsi="Calibri" w:cs="Calibri"/>
          <w:spacing w:val="-2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documento</w:t>
      </w:r>
      <w:r w:rsidRPr="005601BC">
        <w:rPr>
          <w:rFonts w:ascii="Calibri" w:eastAsia="Calibri" w:hAnsi="Calibri" w:cs="Calibri"/>
          <w:spacing w:val="-6"/>
          <w:szCs w:val="22"/>
        </w:rPr>
        <w:t xml:space="preserve"> </w:t>
      </w:r>
      <w:r w:rsidRPr="005601BC">
        <w:rPr>
          <w:rFonts w:ascii="Calibri" w:eastAsia="Calibri" w:hAnsi="Calibri" w:cs="Calibri"/>
          <w:szCs w:val="22"/>
        </w:rPr>
        <w:t>di</w:t>
      </w:r>
      <w:r w:rsidRPr="005601BC">
        <w:rPr>
          <w:rFonts w:ascii="Calibri" w:eastAsia="Calibri" w:hAnsi="Calibri" w:cs="Calibri"/>
          <w:spacing w:val="-11"/>
          <w:szCs w:val="22"/>
        </w:rPr>
        <w:t xml:space="preserve"> </w:t>
      </w:r>
      <w:r w:rsidRPr="005601BC">
        <w:rPr>
          <w:rFonts w:ascii="Calibri" w:eastAsia="Calibri" w:hAnsi="Calibri" w:cs="Calibri"/>
          <w:spacing w:val="-2"/>
          <w:szCs w:val="22"/>
        </w:rPr>
        <w:t>riconoscimento;</w:t>
      </w:r>
    </w:p>
    <w:p w:rsidR="00B036B5" w:rsidRPr="007E5FCC" w:rsidRDefault="00B036B5" w:rsidP="00B036B5">
      <w:pPr>
        <w:widowControl w:val="0"/>
        <w:numPr>
          <w:ilvl w:val="1"/>
          <w:numId w:val="28"/>
        </w:numPr>
        <w:tabs>
          <w:tab w:val="left" w:pos="1526"/>
        </w:tabs>
        <w:autoSpaceDE w:val="0"/>
        <w:autoSpaceDN w:val="0"/>
        <w:rPr>
          <w:rFonts w:ascii="Calibri" w:eastAsia="Calibri" w:hAnsi="Calibri" w:cs="Calibri"/>
          <w:szCs w:val="22"/>
        </w:rPr>
      </w:pPr>
      <w:r w:rsidRPr="005601BC">
        <w:rPr>
          <w:rFonts w:ascii="Calibri" w:eastAsia="Calibri" w:hAnsi="Calibri" w:cs="Calibri"/>
          <w:spacing w:val="-2"/>
          <w:szCs w:val="22"/>
        </w:rPr>
        <w:t>Eventuali</w:t>
      </w:r>
      <w:r w:rsidRPr="005601BC">
        <w:rPr>
          <w:rFonts w:ascii="Calibri" w:eastAsia="Calibri" w:hAnsi="Calibri" w:cs="Calibri"/>
          <w:spacing w:val="-1"/>
          <w:szCs w:val="22"/>
        </w:rPr>
        <w:t xml:space="preserve"> </w:t>
      </w:r>
      <w:r w:rsidRPr="005601BC">
        <w:rPr>
          <w:rFonts w:ascii="Calibri" w:eastAsia="Calibri" w:hAnsi="Calibri" w:cs="Calibri"/>
          <w:spacing w:val="-2"/>
          <w:szCs w:val="22"/>
        </w:rPr>
        <w:t>certificazioni</w:t>
      </w:r>
      <w:r w:rsidRPr="005601BC">
        <w:rPr>
          <w:rFonts w:ascii="Calibri" w:eastAsia="Calibri" w:hAnsi="Calibri" w:cs="Calibri"/>
          <w:spacing w:val="2"/>
          <w:szCs w:val="22"/>
        </w:rPr>
        <w:t xml:space="preserve"> </w:t>
      </w:r>
      <w:r w:rsidRPr="005601BC">
        <w:rPr>
          <w:rFonts w:ascii="Calibri" w:eastAsia="Calibri" w:hAnsi="Calibri" w:cs="Calibri"/>
          <w:spacing w:val="-2"/>
          <w:szCs w:val="22"/>
        </w:rPr>
        <w:t>e/o</w:t>
      </w:r>
      <w:r w:rsidRPr="005601BC">
        <w:rPr>
          <w:rFonts w:ascii="Calibri" w:eastAsia="Calibri" w:hAnsi="Calibri" w:cs="Calibri"/>
          <w:spacing w:val="18"/>
          <w:szCs w:val="22"/>
        </w:rPr>
        <w:t xml:space="preserve"> </w:t>
      </w:r>
      <w:r w:rsidRPr="005601BC">
        <w:rPr>
          <w:rFonts w:ascii="Calibri" w:eastAsia="Calibri" w:hAnsi="Calibri" w:cs="Calibri"/>
          <w:spacing w:val="-2"/>
          <w:szCs w:val="22"/>
        </w:rPr>
        <w:t>attestati</w:t>
      </w:r>
      <w:r w:rsidRPr="005601BC">
        <w:rPr>
          <w:rFonts w:ascii="Calibri" w:eastAsia="Calibri" w:hAnsi="Calibri" w:cs="Calibri"/>
          <w:spacing w:val="3"/>
          <w:szCs w:val="22"/>
        </w:rPr>
        <w:t xml:space="preserve"> </w:t>
      </w:r>
      <w:r w:rsidRPr="005601BC">
        <w:rPr>
          <w:rFonts w:ascii="Calibri" w:eastAsia="Calibri" w:hAnsi="Calibri" w:cs="Calibri"/>
          <w:spacing w:val="-2"/>
          <w:szCs w:val="22"/>
        </w:rPr>
        <w:t>posseduti</w:t>
      </w:r>
    </w:p>
    <w:p w:rsidR="007E5FCC" w:rsidRPr="007E5FCC" w:rsidRDefault="007E5FCC" w:rsidP="00B036B5">
      <w:pPr>
        <w:widowControl w:val="0"/>
        <w:numPr>
          <w:ilvl w:val="1"/>
          <w:numId w:val="28"/>
        </w:numPr>
        <w:tabs>
          <w:tab w:val="left" w:pos="1526"/>
        </w:tabs>
        <w:autoSpaceDE w:val="0"/>
        <w:autoSpaceDN w:val="0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pacing w:val="-2"/>
          <w:szCs w:val="22"/>
        </w:rPr>
        <w:t>Dichiarazione assenza incompatibilità/insussistenza conflitto di interessi</w:t>
      </w:r>
    </w:p>
    <w:p w:rsidR="007E5FCC" w:rsidRPr="005601BC" w:rsidRDefault="007E5FCC" w:rsidP="007E5FCC">
      <w:pPr>
        <w:widowControl w:val="0"/>
        <w:tabs>
          <w:tab w:val="left" w:pos="1526"/>
        </w:tabs>
        <w:autoSpaceDE w:val="0"/>
        <w:autoSpaceDN w:val="0"/>
        <w:ind w:left="1526"/>
        <w:rPr>
          <w:rFonts w:ascii="Calibri" w:eastAsia="Calibri" w:hAnsi="Calibri" w:cs="Calibri"/>
          <w:szCs w:val="22"/>
        </w:rPr>
      </w:pPr>
      <w:proofErr w:type="gramStart"/>
      <w:r>
        <w:rPr>
          <w:rFonts w:ascii="Calibri" w:eastAsia="Calibri" w:hAnsi="Calibri" w:cs="Calibri"/>
          <w:spacing w:val="-2"/>
          <w:szCs w:val="22"/>
        </w:rPr>
        <w:t>t</w:t>
      </w:r>
      <w:proofErr w:type="gramEnd"/>
    </w:p>
    <w:p w:rsidR="00B036B5" w:rsidRPr="005601BC" w:rsidRDefault="00B036B5" w:rsidP="00B036B5">
      <w:pPr>
        <w:widowControl w:val="0"/>
        <w:autoSpaceDE w:val="0"/>
        <w:autoSpaceDN w:val="0"/>
        <w:spacing w:line="276" w:lineRule="auto"/>
        <w:ind w:left="86"/>
        <w:rPr>
          <w:rFonts w:ascii="Calibri" w:eastAsia="Calibri" w:hAnsi="Calibri" w:cs="Calibri"/>
        </w:rPr>
      </w:pPr>
      <w:r w:rsidRPr="005601BC">
        <w:rPr>
          <w:rFonts w:ascii="Calibri" w:eastAsia="Calibri" w:hAnsi="Calibri" w:cs="Calibri"/>
        </w:rPr>
        <w:t>Il/la</w:t>
      </w:r>
      <w:r w:rsidRPr="005601BC">
        <w:rPr>
          <w:rFonts w:ascii="Calibri" w:eastAsia="Calibri" w:hAnsi="Calibri" w:cs="Calibri"/>
          <w:spacing w:val="31"/>
        </w:rPr>
        <w:t xml:space="preserve"> </w:t>
      </w:r>
      <w:r w:rsidRPr="005601BC">
        <w:rPr>
          <w:rFonts w:ascii="Calibri" w:eastAsia="Calibri" w:hAnsi="Calibri" w:cs="Calibri"/>
        </w:rPr>
        <w:t>sottoscritto/a</w:t>
      </w:r>
      <w:r w:rsidRPr="005601BC">
        <w:rPr>
          <w:rFonts w:ascii="Calibri" w:eastAsia="Calibri" w:hAnsi="Calibri" w:cs="Calibri"/>
          <w:spacing w:val="32"/>
        </w:rPr>
        <w:t xml:space="preserve"> </w:t>
      </w:r>
      <w:r w:rsidRPr="005601BC">
        <w:rPr>
          <w:rFonts w:ascii="Calibri" w:eastAsia="Calibri" w:hAnsi="Calibri" w:cs="Calibri"/>
        </w:rPr>
        <w:t>si</w:t>
      </w:r>
      <w:r w:rsidRPr="005601BC">
        <w:rPr>
          <w:rFonts w:ascii="Calibri" w:eastAsia="Calibri" w:hAnsi="Calibri" w:cs="Calibri"/>
          <w:spacing w:val="31"/>
        </w:rPr>
        <w:t xml:space="preserve"> </w:t>
      </w:r>
      <w:r w:rsidRPr="005601BC">
        <w:rPr>
          <w:rFonts w:ascii="Calibri" w:eastAsia="Calibri" w:hAnsi="Calibri" w:cs="Calibri"/>
        </w:rPr>
        <w:t>impegna,</w:t>
      </w:r>
      <w:r w:rsidRPr="005601BC">
        <w:rPr>
          <w:rFonts w:ascii="Calibri" w:eastAsia="Calibri" w:hAnsi="Calibri" w:cs="Calibri"/>
          <w:spacing w:val="32"/>
        </w:rPr>
        <w:t xml:space="preserve"> </w:t>
      </w:r>
      <w:r w:rsidRPr="005601BC">
        <w:rPr>
          <w:rFonts w:ascii="Calibri" w:eastAsia="Calibri" w:hAnsi="Calibri" w:cs="Calibri"/>
        </w:rPr>
        <w:t>inoltre,</w:t>
      </w:r>
      <w:r w:rsidRPr="005601BC">
        <w:rPr>
          <w:rFonts w:ascii="Calibri" w:eastAsia="Calibri" w:hAnsi="Calibri" w:cs="Calibri"/>
          <w:spacing w:val="31"/>
        </w:rPr>
        <w:t xml:space="preserve"> </w:t>
      </w:r>
      <w:r w:rsidRPr="005601BC">
        <w:rPr>
          <w:rFonts w:ascii="Calibri" w:eastAsia="Calibri" w:hAnsi="Calibri" w:cs="Calibri"/>
        </w:rPr>
        <w:t>a</w:t>
      </w:r>
      <w:r w:rsidRPr="005601BC">
        <w:rPr>
          <w:rFonts w:ascii="Calibri" w:eastAsia="Calibri" w:hAnsi="Calibri" w:cs="Calibri"/>
          <w:spacing w:val="32"/>
        </w:rPr>
        <w:t xml:space="preserve"> </w:t>
      </w:r>
      <w:r w:rsidRPr="005601BC">
        <w:rPr>
          <w:rFonts w:ascii="Calibri" w:eastAsia="Calibri" w:hAnsi="Calibri" w:cs="Calibri"/>
        </w:rPr>
        <w:t>consegnare,</w:t>
      </w:r>
      <w:r w:rsidRPr="005601BC">
        <w:rPr>
          <w:rFonts w:ascii="Calibri" w:eastAsia="Calibri" w:hAnsi="Calibri" w:cs="Calibri"/>
          <w:spacing w:val="32"/>
        </w:rPr>
        <w:t xml:space="preserve"> </w:t>
      </w:r>
      <w:r w:rsidRPr="005601BC">
        <w:rPr>
          <w:rFonts w:ascii="Calibri" w:eastAsia="Calibri" w:hAnsi="Calibri" w:cs="Calibri"/>
        </w:rPr>
        <w:t>in</w:t>
      </w:r>
      <w:r w:rsidRPr="005601BC">
        <w:rPr>
          <w:rFonts w:ascii="Calibri" w:eastAsia="Calibri" w:hAnsi="Calibri" w:cs="Calibri"/>
          <w:spacing w:val="33"/>
        </w:rPr>
        <w:t xml:space="preserve"> </w:t>
      </w:r>
      <w:r w:rsidRPr="005601BC">
        <w:rPr>
          <w:rFonts w:ascii="Calibri" w:eastAsia="Calibri" w:hAnsi="Calibri" w:cs="Calibri"/>
        </w:rPr>
        <w:t>caso</w:t>
      </w:r>
      <w:r w:rsidRPr="005601BC">
        <w:rPr>
          <w:rFonts w:ascii="Calibri" w:eastAsia="Calibri" w:hAnsi="Calibri" w:cs="Calibri"/>
          <w:spacing w:val="31"/>
        </w:rPr>
        <w:t xml:space="preserve"> </w:t>
      </w:r>
      <w:r w:rsidRPr="005601BC">
        <w:rPr>
          <w:rFonts w:ascii="Calibri" w:eastAsia="Calibri" w:hAnsi="Calibri" w:cs="Calibri"/>
        </w:rPr>
        <w:t>di</w:t>
      </w:r>
      <w:r w:rsidRPr="005601BC">
        <w:rPr>
          <w:rFonts w:ascii="Calibri" w:eastAsia="Calibri" w:hAnsi="Calibri" w:cs="Calibri"/>
          <w:spacing w:val="22"/>
        </w:rPr>
        <w:t xml:space="preserve"> </w:t>
      </w:r>
      <w:r w:rsidRPr="005601BC">
        <w:rPr>
          <w:rFonts w:ascii="Calibri" w:eastAsia="Calibri" w:hAnsi="Calibri" w:cs="Calibri"/>
        </w:rPr>
        <w:t>assegnazione</w:t>
      </w:r>
      <w:r w:rsidRPr="005601BC">
        <w:rPr>
          <w:rFonts w:ascii="Calibri" w:eastAsia="Calibri" w:hAnsi="Calibri" w:cs="Calibri"/>
          <w:spacing w:val="30"/>
        </w:rPr>
        <w:t xml:space="preserve"> </w:t>
      </w:r>
      <w:r w:rsidRPr="005601BC">
        <w:rPr>
          <w:rFonts w:ascii="Calibri" w:eastAsia="Calibri" w:hAnsi="Calibri" w:cs="Calibri"/>
        </w:rPr>
        <w:t>della</w:t>
      </w:r>
      <w:r w:rsidRPr="005601BC">
        <w:rPr>
          <w:rFonts w:ascii="Calibri" w:eastAsia="Calibri" w:hAnsi="Calibri" w:cs="Calibri"/>
          <w:spacing w:val="31"/>
        </w:rPr>
        <w:t xml:space="preserve"> </w:t>
      </w:r>
      <w:r w:rsidRPr="005601BC">
        <w:rPr>
          <w:rFonts w:ascii="Calibri" w:eastAsia="Calibri" w:hAnsi="Calibri" w:cs="Calibri"/>
        </w:rPr>
        <w:t>borsa</w:t>
      </w:r>
      <w:r w:rsidRPr="005601BC">
        <w:rPr>
          <w:rFonts w:ascii="Calibri" w:eastAsia="Calibri" w:hAnsi="Calibri" w:cs="Calibri"/>
          <w:spacing w:val="32"/>
        </w:rPr>
        <w:t xml:space="preserve"> </w:t>
      </w:r>
      <w:r w:rsidRPr="005601BC">
        <w:rPr>
          <w:rFonts w:ascii="Calibri" w:eastAsia="Calibri" w:hAnsi="Calibri" w:cs="Calibri"/>
        </w:rPr>
        <w:t>di</w:t>
      </w:r>
      <w:r w:rsidRPr="005601BC">
        <w:rPr>
          <w:rFonts w:ascii="Calibri" w:eastAsia="Calibri" w:hAnsi="Calibri" w:cs="Calibri"/>
          <w:spacing w:val="32"/>
        </w:rPr>
        <w:t xml:space="preserve"> </w:t>
      </w:r>
      <w:r w:rsidRPr="005601BC">
        <w:rPr>
          <w:rFonts w:ascii="Calibri" w:eastAsia="Calibri" w:hAnsi="Calibri" w:cs="Calibri"/>
        </w:rPr>
        <w:t>studio</w:t>
      </w:r>
      <w:r w:rsidRPr="005601BC">
        <w:rPr>
          <w:rFonts w:ascii="Calibri" w:eastAsia="Calibri" w:hAnsi="Calibri" w:cs="Calibri"/>
          <w:spacing w:val="31"/>
        </w:rPr>
        <w:t xml:space="preserve"> </w:t>
      </w:r>
      <w:r w:rsidRPr="005601BC">
        <w:rPr>
          <w:rFonts w:ascii="Calibri" w:eastAsia="Calibri" w:hAnsi="Calibri" w:cs="Calibri"/>
        </w:rPr>
        <w:t>e</w:t>
      </w:r>
      <w:r w:rsidRPr="005601BC">
        <w:rPr>
          <w:rFonts w:ascii="Calibri" w:eastAsia="Calibri" w:hAnsi="Calibri" w:cs="Calibri"/>
          <w:spacing w:val="30"/>
        </w:rPr>
        <w:t xml:space="preserve"> </w:t>
      </w:r>
      <w:r w:rsidRPr="005601BC">
        <w:rPr>
          <w:rFonts w:ascii="Calibri" w:eastAsia="Calibri" w:hAnsi="Calibri" w:cs="Calibri"/>
        </w:rPr>
        <w:t>pena</w:t>
      </w:r>
      <w:r w:rsidRPr="005601BC">
        <w:rPr>
          <w:rFonts w:ascii="Calibri" w:eastAsia="Calibri" w:hAnsi="Calibri" w:cs="Calibri"/>
          <w:spacing w:val="32"/>
        </w:rPr>
        <w:t xml:space="preserve"> </w:t>
      </w:r>
      <w:r w:rsidRPr="005601BC">
        <w:rPr>
          <w:rFonts w:ascii="Calibri" w:eastAsia="Calibri" w:hAnsi="Calibri" w:cs="Calibri"/>
        </w:rPr>
        <w:t>decadenza,</w:t>
      </w:r>
      <w:r w:rsidRPr="005601BC">
        <w:rPr>
          <w:rFonts w:ascii="Calibri" w:eastAsia="Calibri" w:hAnsi="Calibri" w:cs="Calibri"/>
          <w:spacing w:val="32"/>
        </w:rPr>
        <w:t xml:space="preserve"> </w:t>
      </w:r>
      <w:r w:rsidRPr="005601BC">
        <w:rPr>
          <w:rFonts w:ascii="Calibri" w:eastAsia="Calibri" w:hAnsi="Calibri" w:cs="Calibri"/>
        </w:rPr>
        <w:t>la documentazione eventualmente richiesta.</w:t>
      </w:r>
    </w:p>
    <w:p w:rsidR="00B036B5" w:rsidRPr="005601BC" w:rsidRDefault="00B036B5" w:rsidP="00B036B5">
      <w:pPr>
        <w:widowControl w:val="0"/>
        <w:autoSpaceDE w:val="0"/>
        <w:autoSpaceDN w:val="0"/>
        <w:spacing w:before="1"/>
        <w:rPr>
          <w:rFonts w:ascii="Calibri" w:eastAsia="Calibri" w:hAnsi="Calibri" w:cs="Calibri"/>
        </w:rPr>
      </w:pPr>
    </w:p>
    <w:p w:rsidR="00B036B5" w:rsidRPr="005601BC" w:rsidRDefault="00B036B5" w:rsidP="00B036B5">
      <w:pPr>
        <w:widowControl w:val="0"/>
        <w:autoSpaceDE w:val="0"/>
        <w:autoSpaceDN w:val="0"/>
        <w:ind w:left="86"/>
        <w:jc w:val="both"/>
        <w:rPr>
          <w:rFonts w:ascii="Calibri" w:eastAsia="Calibri" w:hAnsi="Calibri" w:cs="Calibri"/>
          <w:i/>
          <w:szCs w:val="22"/>
        </w:rPr>
      </w:pPr>
      <w:r w:rsidRPr="005601BC">
        <w:rPr>
          <w:rFonts w:ascii="Calibri" w:eastAsia="Calibri" w:hAnsi="Calibri" w:cs="Calibri"/>
          <w:i/>
          <w:szCs w:val="22"/>
        </w:rPr>
        <w:t>Il/la</w:t>
      </w:r>
      <w:r w:rsidRPr="005601BC">
        <w:rPr>
          <w:rFonts w:ascii="Calibri" w:eastAsia="Calibri" w:hAnsi="Calibri" w:cs="Calibri"/>
          <w:i/>
          <w:spacing w:val="35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sottoscritto/a</w:t>
      </w:r>
      <w:r w:rsidRPr="005601BC">
        <w:rPr>
          <w:rFonts w:ascii="Calibri" w:eastAsia="Calibri" w:hAnsi="Calibri" w:cs="Calibri"/>
          <w:i/>
          <w:spacing w:val="35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autorizza</w:t>
      </w:r>
      <w:r w:rsidRPr="005601BC">
        <w:rPr>
          <w:rFonts w:ascii="Calibri" w:eastAsia="Calibri" w:hAnsi="Calibri" w:cs="Calibri"/>
          <w:i/>
          <w:spacing w:val="33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al</w:t>
      </w:r>
      <w:r w:rsidRPr="005601BC">
        <w:rPr>
          <w:rFonts w:ascii="Calibri" w:eastAsia="Calibri" w:hAnsi="Calibri" w:cs="Calibri"/>
          <w:i/>
          <w:spacing w:val="34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trattamento</w:t>
      </w:r>
      <w:r w:rsidRPr="005601BC">
        <w:rPr>
          <w:rFonts w:ascii="Calibri" w:eastAsia="Calibri" w:hAnsi="Calibri" w:cs="Calibri"/>
          <w:i/>
          <w:spacing w:val="34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dei</w:t>
      </w:r>
      <w:r w:rsidRPr="005601BC">
        <w:rPr>
          <w:rFonts w:ascii="Calibri" w:eastAsia="Calibri" w:hAnsi="Calibri" w:cs="Calibri"/>
          <w:i/>
          <w:spacing w:val="31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propri</w:t>
      </w:r>
      <w:r w:rsidRPr="005601BC">
        <w:rPr>
          <w:rFonts w:ascii="Calibri" w:eastAsia="Calibri" w:hAnsi="Calibri" w:cs="Calibri"/>
          <w:i/>
          <w:spacing w:val="35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dati</w:t>
      </w:r>
      <w:r w:rsidRPr="005601BC">
        <w:rPr>
          <w:rFonts w:ascii="Calibri" w:eastAsia="Calibri" w:hAnsi="Calibri" w:cs="Calibri"/>
          <w:i/>
          <w:spacing w:val="34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personali</w:t>
      </w:r>
      <w:r w:rsidRPr="005601BC">
        <w:rPr>
          <w:rFonts w:ascii="Calibri" w:eastAsia="Calibri" w:hAnsi="Calibri" w:cs="Calibri"/>
          <w:i/>
          <w:spacing w:val="35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ai</w:t>
      </w:r>
      <w:r w:rsidRPr="005601BC">
        <w:rPr>
          <w:rFonts w:ascii="Calibri" w:eastAsia="Calibri" w:hAnsi="Calibri" w:cs="Calibri"/>
          <w:i/>
          <w:spacing w:val="33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sensi</w:t>
      </w:r>
      <w:r w:rsidRPr="005601BC">
        <w:rPr>
          <w:rFonts w:ascii="Calibri" w:eastAsia="Calibri" w:hAnsi="Calibri" w:cs="Calibri"/>
          <w:i/>
          <w:spacing w:val="35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della</w:t>
      </w:r>
      <w:r w:rsidRPr="005601BC">
        <w:rPr>
          <w:rFonts w:ascii="Calibri" w:eastAsia="Calibri" w:hAnsi="Calibri" w:cs="Calibri"/>
          <w:i/>
          <w:spacing w:val="32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legge</w:t>
      </w:r>
      <w:r w:rsidRPr="005601BC">
        <w:rPr>
          <w:rFonts w:ascii="Calibri" w:eastAsia="Calibri" w:hAnsi="Calibri" w:cs="Calibri"/>
          <w:i/>
          <w:spacing w:val="35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zCs w:val="22"/>
        </w:rPr>
        <w:t>n°</w:t>
      </w:r>
      <w:r w:rsidRPr="005601BC">
        <w:rPr>
          <w:rFonts w:ascii="Calibri" w:eastAsia="Calibri" w:hAnsi="Calibri" w:cs="Calibri"/>
          <w:i/>
          <w:spacing w:val="-3"/>
          <w:szCs w:val="22"/>
        </w:rPr>
        <w:t xml:space="preserve"> </w:t>
      </w:r>
      <w:r w:rsidRPr="005601BC">
        <w:rPr>
          <w:rFonts w:ascii="Calibri" w:eastAsia="Calibri" w:hAnsi="Calibri" w:cs="Calibri"/>
          <w:i/>
          <w:spacing w:val="-2"/>
          <w:szCs w:val="22"/>
        </w:rPr>
        <w:t>196/03.</w:t>
      </w:r>
    </w:p>
    <w:p w:rsidR="00B036B5" w:rsidRPr="005601BC" w:rsidRDefault="00B036B5" w:rsidP="00B036B5">
      <w:pPr>
        <w:widowControl w:val="0"/>
        <w:tabs>
          <w:tab w:val="left" w:pos="2006"/>
          <w:tab w:val="left" w:pos="2491"/>
          <w:tab w:val="left" w:pos="2918"/>
          <w:tab w:val="left" w:pos="3799"/>
        </w:tabs>
        <w:autoSpaceDE w:val="0"/>
        <w:autoSpaceDN w:val="0"/>
        <w:spacing w:before="193"/>
        <w:ind w:left="806"/>
        <w:rPr>
          <w:rFonts w:ascii="Calibri" w:eastAsia="Calibri" w:hAnsi="Calibri" w:cs="Calibri"/>
          <w:b/>
          <w:szCs w:val="22"/>
        </w:rPr>
      </w:pPr>
      <w:r w:rsidRPr="005601BC">
        <w:rPr>
          <w:rFonts w:ascii="Calibri" w:eastAsia="Calibri" w:hAnsi="Calibri" w:cs="Calibri"/>
          <w:b/>
          <w:szCs w:val="22"/>
          <w:u w:val="single"/>
        </w:rPr>
        <w:tab/>
      </w:r>
      <w:r w:rsidRPr="005601BC">
        <w:rPr>
          <w:rFonts w:ascii="Calibri" w:eastAsia="Calibri" w:hAnsi="Calibri" w:cs="Calibri"/>
          <w:b/>
          <w:szCs w:val="22"/>
        </w:rPr>
        <w:t xml:space="preserve">, </w:t>
      </w:r>
      <w:r w:rsidRPr="005601BC">
        <w:rPr>
          <w:rFonts w:ascii="Calibri" w:eastAsia="Calibri" w:hAnsi="Calibri" w:cs="Calibri"/>
          <w:b/>
          <w:szCs w:val="22"/>
          <w:u w:val="single"/>
        </w:rPr>
        <w:tab/>
      </w:r>
      <w:r w:rsidRPr="005601BC">
        <w:rPr>
          <w:rFonts w:ascii="Calibri" w:eastAsia="Calibri" w:hAnsi="Calibri" w:cs="Calibri"/>
          <w:b/>
          <w:spacing w:val="-10"/>
          <w:szCs w:val="22"/>
        </w:rPr>
        <w:t>/</w:t>
      </w:r>
      <w:r w:rsidRPr="005601BC">
        <w:rPr>
          <w:rFonts w:ascii="Calibri" w:eastAsia="Calibri" w:hAnsi="Calibri" w:cs="Calibri"/>
          <w:b/>
          <w:szCs w:val="22"/>
          <w:u w:val="single"/>
        </w:rPr>
        <w:tab/>
      </w:r>
      <w:r w:rsidRPr="005601BC">
        <w:rPr>
          <w:rFonts w:ascii="Calibri" w:eastAsia="Calibri" w:hAnsi="Calibri" w:cs="Calibri"/>
          <w:b/>
          <w:spacing w:val="-10"/>
          <w:szCs w:val="22"/>
        </w:rPr>
        <w:t>/</w:t>
      </w:r>
      <w:r w:rsidRPr="005601BC">
        <w:rPr>
          <w:rFonts w:ascii="Calibri" w:eastAsia="Calibri" w:hAnsi="Calibri" w:cs="Calibri"/>
          <w:b/>
          <w:szCs w:val="22"/>
          <w:u w:val="single"/>
        </w:rPr>
        <w:tab/>
      </w:r>
    </w:p>
    <w:p w:rsidR="00B036B5" w:rsidRPr="005601BC" w:rsidRDefault="00B036B5" w:rsidP="00B036B5">
      <w:pPr>
        <w:widowControl w:val="0"/>
        <w:autoSpaceDE w:val="0"/>
        <w:autoSpaceDN w:val="0"/>
        <w:spacing w:before="204"/>
        <w:ind w:left="806"/>
        <w:rPr>
          <w:rFonts w:ascii="Calibri" w:eastAsia="Calibri" w:hAnsi="Calibri" w:cs="Calibri"/>
        </w:rPr>
      </w:pPr>
      <w:r w:rsidRPr="005601BC">
        <w:rPr>
          <w:rFonts w:ascii="Calibri" w:eastAsia="Calibri" w:hAnsi="Calibri" w:cs="Calibri"/>
        </w:rPr>
        <w:t>(Luogo</w:t>
      </w:r>
      <w:r w:rsidRPr="005601BC">
        <w:rPr>
          <w:rFonts w:ascii="Calibri" w:eastAsia="Calibri" w:hAnsi="Calibri" w:cs="Calibri"/>
          <w:spacing w:val="-3"/>
        </w:rPr>
        <w:t xml:space="preserve"> </w:t>
      </w:r>
      <w:r w:rsidRPr="005601BC">
        <w:rPr>
          <w:rFonts w:ascii="Calibri" w:eastAsia="Calibri" w:hAnsi="Calibri" w:cs="Calibri"/>
        </w:rPr>
        <w:t>e</w:t>
      </w:r>
      <w:r w:rsidRPr="005601BC">
        <w:rPr>
          <w:rFonts w:ascii="Calibri" w:eastAsia="Calibri" w:hAnsi="Calibri" w:cs="Calibri"/>
          <w:spacing w:val="-10"/>
        </w:rPr>
        <w:t xml:space="preserve"> </w:t>
      </w:r>
      <w:r w:rsidRPr="005601BC">
        <w:rPr>
          <w:rFonts w:ascii="Calibri" w:eastAsia="Calibri" w:hAnsi="Calibri" w:cs="Calibri"/>
          <w:spacing w:val="-2"/>
        </w:rPr>
        <w:t>data)</w:t>
      </w:r>
    </w:p>
    <w:p w:rsidR="00B036B5" w:rsidRPr="008351A2" w:rsidRDefault="00B036B5" w:rsidP="00B036B5">
      <w:pPr>
        <w:widowControl w:val="0"/>
        <w:autoSpaceDE w:val="0"/>
        <w:autoSpaceDN w:val="0"/>
        <w:spacing w:before="52"/>
        <w:ind w:left="7166" w:firstLine="622"/>
        <w:rPr>
          <w:rFonts w:ascii="Calibri" w:eastAsia="Calibri" w:hAnsi="Calibri" w:cs="Calibri"/>
          <w:bCs/>
          <w:szCs w:val="22"/>
        </w:rPr>
      </w:pPr>
      <w:r w:rsidRPr="008351A2">
        <w:rPr>
          <w:rFonts w:ascii="Calibri" w:eastAsia="Calibri" w:hAnsi="Calibri" w:cs="Calibri"/>
          <w:bCs/>
          <w:szCs w:val="22"/>
        </w:rPr>
        <w:t>Firma</w:t>
      </w:r>
    </w:p>
    <w:p w:rsidR="00B036B5" w:rsidRDefault="00B036B5" w:rsidP="00B036B5">
      <w:pPr>
        <w:widowControl w:val="0"/>
        <w:autoSpaceDE w:val="0"/>
        <w:autoSpaceDN w:val="0"/>
        <w:spacing w:before="52"/>
        <w:ind w:left="86"/>
        <w:jc w:val="right"/>
        <w:rPr>
          <w:rFonts w:ascii="Calibri" w:eastAsia="Calibri" w:hAnsi="Calibri" w:cs="Calibri"/>
          <w:bCs/>
          <w:szCs w:val="22"/>
        </w:rPr>
      </w:pPr>
      <w:r w:rsidRPr="008351A2">
        <w:rPr>
          <w:rFonts w:ascii="Calibri" w:eastAsia="Calibri" w:hAnsi="Calibri" w:cs="Calibri"/>
          <w:bCs/>
          <w:szCs w:val="22"/>
        </w:rPr>
        <w:t>_____________________________</w:t>
      </w:r>
    </w:p>
    <w:p w:rsidR="00B036B5" w:rsidRDefault="00B036B5" w:rsidP="00B036B5">
      <w:pPr>
        <w:widowControl w:val="0"/>
        <w:autoSpaceDE w:val="0"/>
        <w:autoSpaceDN w:val="0"/>
        <w:spacing w:before="52"/>
        <w:ind w:left="86"/>
        <w:jc w:val="right"/>
        <w:rPr>
          <w:rFonts w:ascii="Calibri" w:eastAsia="Calibri" w:hAnsi="Calibri" w:cs="Calibri"/>
          <w:bCs/>
          <w:szCs w:val="22"/>
        </w:rPr>
      </w:pPr>
    </w:p>
    <w:p w:rsidR="007F70A2" w:rsidRDefault="007F70A2" w:rsidP="00B036B5">
      <w:pPr>
        <w:rPr>
          <w:b/>
        </w:rPr>
      </w:pPr>
    </w:p>
    <w:p w:rsidR="007F70A2" w:rsidRDefault="007F70A2" w:rsidP="00B036B5">
      <w:pPr>
        <w:rPr>
          <w:b/>
        </w:rPr>
      </w:pPr>
    </w:p>
    <w:p w:rsidR="007F70A2" w:rsidRDefault="007F70A2" w:rsidP="00B036B5">
      <w:pPr>
        <w:rPr>
          <w:b/>
        </w:rPr>
      </w:pPr>
    </w:p>
    <w:p w:rsidR="007F70A2" w:rsidRDefault="007F70A2" w:rsidP="00B036B5">
      <w:pPr>
        <w:rPr>
          <w:b/>
        </w:rPr>
      </w:pPr>
    </w:p>
    <w:p w:rsidR="00B036B5" w:rsidRDefault="00B036B5" w:rsidP="00B036B5">
      <w:pPr>
        <w:rPr>
          <w:b/>
        </w:rPr>
      </w:pPr>
      <w:r>
        <w:rPr>
          <w:b/>
        </w:rPr>
        <w:t>Allegato 2 - Scheda di autovalutazione - PROGRAMMA ERASMUS+ Azione KA121 att</w:t>
      </w:r>
      <w:r w:rsidR="00FC0AF4">
        <w:rPr>
          <w:b/>
        </w:rPr>
        <w:t xml:space="preserve">ività di job </w:t>
      </w:r>
      <w:proofErr w:type="spellStart"/>
      <w:r w:rsidR="00FC0AF4">
        <w:rPr>
          <w:b/>
        </w:rPr>
        <w:t>shadowing</w:t>
      </w:r>
      <w:proofErr w:type="spellEnd"/>
      <w:r w:rsidR="00FC0AF4">
        <w:rPr>
          <w:b/>
        </w:rPr>
        <w:t xml:space="preserve"> mobilità individuale </w:t>
      </w:r>
      <w:r>
        <w:rPr>
          <w:b/>
        </w:rPr>
        <w:t>nell’ambito del progetto ERASMUS KA121 - Realizzazione di scambi ed esperienze formative all’estero nell’ambito del programma Erasmus+ 2021-2027</w:t>
      </w:r>
    </w:p>
    <w:p w:rsidR="00B036B5" w:rsidRDefault="00B036B5" w:rsidP="00B036B5">
      <w:pPr>
        <w:rPr>
          <w:rFonts w:ascii="Calibri" w:eastAsia="Calibri" w:hAnsi="Calibri" w:cs="Calibri"/>
          <w:b/>
          <w:spacing w:val="-2"/>
          <w:szCs w:val="22"/>
        </w:rPr>
      </w:pPr>
      <w:r w:rsidRPr="00916797">
        <w:rPr>
          <w:rFonts w:ascii="Calibri" w:eastAsia="Calibri" w:hAnsi="Calibri" w:cs="Calibri"/>
          <w:b/>
          <w:szCs w:val="22"/>
        </w:rPr>
        <w:t>Griglia</w:t>
      </w:r>
      <w:r w:rsidRPr="00916797">
        <w:rPr>
          <w:rFonts w:ascii="Calibri" w:eastAsia="Calibri" w:hAnsi="Calibri" w:cs="Calibri"/>
          <w:b/>
          <w:spacing w:val="75"/>
          <w:szCs w:val="22"/>
        </w:rPr>
        <w:t xml:space="preserve">   </w:t>
      </w:r>
      <w:r w:rsidRPr="00916797">
        <w:rPr>
          <w:rFonts w:ascii="Calibri" w:eastAsia="Calibri" w:hAnsi="Calibri" w:cs="Calibri"/>
          <w:b/>
          <w:szCs w:val="22"/>
        </w:rPr>
        <w:t>valutazione</w:t>
      </w:r>
      <w:r w:rsidRPr="00916797">
        <w:rPr>
          <w:rFonts w:ascii="Calibri" w:eastAsia="Calibri" w:hAnsi="Calibri" w:cs="Calibri"/>
          <w:b/>
          <w:spacing w:val="76"/>
          <w:w w:val="150"/>
          <w:szCs w:val="22"/>
        </w:rPr>
        <w:t xml:space="preserve">   </w:t>
      </w:r>
      <w:r w:rsidRPr="00916797">
        <w:rPr>
          <w:rFonts w:ascii="Calibri" w:eastAsia="Calibri" w:hAnsi="Calibri" w:cs="Calibri"/>
          <w:b/>
          <w:szCs w:val="22"/>
        </w:rPr>
        <w:t>AVVISO</w:t>
      </w:r>
      <w:r w:rsidRPr="00916797">
        <w:rPr>
          <w:rFonts w:ascii="Calibri" w:eastAsia="Calibri" w:hAnsi="Calibri" w:cs="Calibri"/>
          <w:b/>
          <w:spacing w:val="70"/>
          <w:szCs w:val="22"/>
        </w:rPr>
        <w:t xml:space="preserve">   </w:t>
      </w:r>
      <w:proofErr w:type="gramStart"/>
      <w:r w:rsidRPr="00916797">
        <w:rPr>
          <w:rFonts w:ascii="Calibri" w:eastAsia="Calibri" w:hAnsi="Calibri" w:cs="Calibri"/>
          <w:b/>
          <w:szCs w:val="22"/>
        </w:rPr>
        <w:t>DI</w:t>
      </w:r>
      <w:r w:rsidRPr="00916797">
        <w:rPr>
          <w:rFonts w:ascii="Calibri" w:eastAsia="Calibri" w:hAnsi="Calibri" w:cs="Calibri"/>
          <w:b/>
          <w:spacing w:val="68"/>
          <w:w w:val="150"/>
          <w:szCs w:val="22"/>
        </w:rPr>
        <w:t xml:space="preserve">  </w:t>
      </w:r>
      <w:r w:rsidRPr="00916797">
        <w:rPr>
          <w:rFonts w:ascii="Calibri" w:eastAsia="Calibri" w:hAnsi="Calibri" w:cs="Calibri"/>
          <w:b/>
          <w:szCs w:val="22"/>
        </w:rPr>
        <w:t>SELEZIONE</w:t>
      </w:r>
      <w:proofErr w:type="gramEnd"/>
      <w:r w:rsidRPr="00916797">
        <w:rPr>
          <w:rFonts w:ascii="Calibri" w:eastAsia="Calibri" w:hAnsi="Calibri" w:cs="Calibri"/>
          <w:b/>
          <w:spacing w:val="78"/>
          <w:w w:val="150"/>
          <w:szCs w:val="22"/>
        </w:rPr>
        <w:t xml:space="preserve">   </w:t>
      </w:r>
      <w:r w:rsidRPr="00916797">
        <w:rPr>
          <w:rFonts w:ascii="Calibri" w:eastAsia="Calibri" w:hAnsi="Calibri" w:cs="Calibri"/>
          <w:b/>
          <w:szCs w:val="22"/>
        </w:rPr>
        <w:t>PERSONALE</w:t>
      </w:r>
      <w:r w:rsidRPr="00916797">
        <w:rPr>
          <w:rFonts w:ascii="Calibri" w:eastAsia="Calibri" w:hAnsi="Calibri" w:cs="Calibri"/>
          <w:b/>
          <w:spacing w:val="69"/>
          <w:szCs w:val="22"/>
        </w:rPr>
        <w:t xml:space="preserve">    </w:t>
      </w:r>
      <w:r w:rsidRPr="00916797">
        <w:rPr>
          <w:rFonts w:ascii="Calibri" w:eastAsia="Calibri" w:hAnsi="Calibri" w:cs="Calibri"/>
          <w:b/>
          <w:szCs w:val="22"/>
        </w:rPr>
        <w:t>INTERNO</w:t>
      </w:r>
      <w:r w:rsidRPr="00916797">
        <w:rPr>
          <w:rFonts w:ascii="Calibri" w:eastAsia="Calibri" w:hAnsi="Calibri" w:cs="Calibri"/>
          <w:b/>
          <w:spacing w:val="63"/>
          <w:w w:val="150"/>
          <w:szCs w:val="22"/>
        </w:rPr>
        <w:t xml:space="preserve">   </w:t>
      </w:r>
      <w:r w:rsidRPr="00916797">
        <w:rPr>
          <w:rFonts w:ascii="Calibri" w:eastAsia="Calibri" w:hAnsi="Calibri" w:cs="Calibri"/>
          <w:b/>
          <w:szCs w:val="22"/>
        </w:rPr>
        <w:t>ATTIVITA’</w:t>
      </w:r>
      <w:r w:rsidRPr="00916797">
        <w:rPr>
          <w:rFonts w:ascii="Calibri" w:eastAsia="Calibri" w:hAnsi="Calibri" w:cs="Calibri"/>
          <w:b/>
          <w:spacing w:val="72"/>
          <w:szCs w:val="22"/>
        </w:rPr>
        <w:t xml:space="preserve"> </w:t>
      </w:r>
      <w:r w:rsidRPr="00916797">
        <w:rPr>
          <w:rFonts w:ascii="Calibri" w:eastAsia="Calibri" w:hAnsi="Calibri" w:cs="Calibri"/>
          <w:b/>
          <w:szCs w:val="22"/>
        </w:rPr>
        <w:t>JOB</w:t>
      </w:r>
      <w:r w:rsidRPr="00916797">
        <w:rPr>
          <w:rFonts w:ascii="Calibri" w:eastAsia="Calibri" w:hAnsi="Calibri" w:cs="Calibri"/>
          <w:b/>
          <w:spacing w:val="32"/>
          <w:szCs w:val="22"/>
        </w:rPr>
        <w:t xml:space="preserve">  </w:t>
      </w:r>
      <w:r w:rsidRPr="00916797">
        <w:rPr>
          <w:rFonts w:ascii="Calibri" w:eastAsia="Calibri" w:hAnsi="Calibri" w:cs="Calibri"/>
          <w:b/>
          <w:spacing w:val="-2"/>
          <w:szCs w:val="22"/>
        </w:rPr>
        <w:t>SHADOWING</w:t>
      </w:r>
    </w:p>
    <w:p w:rsidR="00B036B5" w:rsidRPr="00916797" w:rsidRDefault="00B036B5" w:rsidP="00B036B5">
      <w:pPr>
        <w:rPr>
          <w:b/>
        </w:rPr>
      </w:pPr>
      <w:r>
        <w:rPr>
          <w:b/>
        </w:rPr>
        <w:t xml:space="preserve">MOBILITA’ </w:t>
      </w:r>
      <w:proofErr w:type="gramStart"/>
      <w:r w:rsidR="00FC0AF4">
        <w:rPr>
          <w:b/>
        </w:rPr>
        <w:t>INDIVIDUALE</w:t>
      </w:r>
      <w:r>
        <w:rPr>
          <w:b/>
        </w:rPr>
        <w:t>:  _</w:t>
      </w:r>
      <w:proofErr w:type="gramEnd"/>
      <w:r>
        <w:rPr>
          <w:b/>
        </w:rPr>
        <w:t>________________________________________________________</w:t>
      </w:r>
    </w:p>
    <w:p w:rsidR="00B036B5" w:rsidRPr="00C60D0D" w:rsidRDefault="00B036B5" w:rsidP="00B036B5">
      <w:pPr>
        <w:spacing w:before="155"/>
        <w:jc w:val="center"/>
        <w:rPr>
          <w:rFonts w:ascii="Calibri" w:eastAsia="Calibri" w:hAnsi="Calibri" w:cs="Calibri"/>
          <w:b/>
          <w:szCs w:val="22"/>
        </w:rPr>
      </w:pPr>
      <w:r w:rsidRPr="00C60D0D">
        <w:rPr>
          <w:rFonts w:ascii="Calibri" w:eastAsia="Calibri" w:hAnsi="Calibri" w:cs="Calibri"/>
          <w:b/>
          <w:szCs w:val="22"/>
        </w:rPr>
        <w:t>SELEZIONE</w:t>
      </w:r>
      <w:r w:rsidRPr="00C60D0D">
        <w:rPr>
          <w:rFonts w:ascii="Calibri" w:eastAsia="Calibri" w:hAnsi="Calibri" w:cs="Calibri"/>
          <w:b/>
          <w:spacing w:val="-7"/>
          <w:szCs w:val="22"/>
        </w:rPr>
        <w:t xml:space="preserve"> </w:t>
      </w:r>
      <w:r w:rsidRPr="00C60D0D">
        <w:rPr>
          <w:rFonts w:ascii="Calibri" w:eastAsia="Calibri" w:hAnsi="Calibri" w:cs="Calibri"/>
          <w:b/>
          <w:szCs w:val="22"/>
        </w:rPr>
        <w:t>PARTECIPANTI</w:t>
      </w:r>
      <w:r w:rsidRPr="00C60D0D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C60D0D">
        <w:rPr>
          <w:rFonts w:ascii="Calibri" w:eastAsia="Calibri" w:hAnsi="Calibri" w:cs="Calibri"/>
          <w:b/>
          <w:szCs w:val="22"/>
        </w:rPr>
        <w:t>ALLE</w:t>
      </w:r>
      <w:r w:rsidRPr="00C60D0D">
        <w:rPr>
          <w:rFonts w:ascii="Calibri" w:eastAsia="Calibri" w:hAnsi="Calibri" w:cs="Calibri"/>
          <w:b/>
          <w:spacing w:val="-7"/>
          <w:szCs w:val="22"/>
        </w:rPr>
        <w:t xml:space="preserve"> </w:t>
      </w:r>
      <w:r w:rsidRPr="00C60D0D">
        <w:rPr>
          <w:rFonts w:ascii="Calibri" w:eastAsia="Calibri" w:hAnsi="Calibri" w:cs="Calibri"/>
          <w:b/>
          <w:szCs w:val="22"/>
        </w:rPr>
        <w:t>ATTIVITA’</w:t>
      </w:r>
      <w:r w:rsidRPr="00C60D0D">
        <w:rPr>
          <w:rFonts w:ascii="Calibri" w:eastAsia="Calibri" w:hAnsi="Calibri" w:cs="Calibri"/>
          <w:b/>
          <w:spacing w:val="-9"/>
          <w:szCs w:val="22"/>
        </w:rPr>
        <w:t xml:space="preserve"> </w:t>
      </w:r>
      <w:r w:rsidRPr="00C60D0D">
        <w:rPr>
          <w:rFonts w:ascii="Calibri" w:eastAsia="Calibri" w:hAnsi="Calibri" w:cs="Calibri"/>
          <w:b/>
          <w:szCs w:val="22"/>
        </w:rPr>
        <w:t>DI</w:t>
      </w:r>
      <w:r w:rsidRPr="00C60D0D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C60D0D">
        <w:rPr>
          <w:rFonts w:ascii="Calibri" w:eastAsia="Calibri" w:hAnsi="Calibri" w:cs="Calibri"/>
          <w:b/>
          <w:szCs w:val="22"/>
        </w:rPr>
        <w:t>JOB</w:t>
      </w:r>
      <w:r w:rsidRPr="00C60D0D">
        <w:rPr>
          <w:rFonts w:ascii="Calibri" w:eastAsia="Calibri" w:hAnsi="Calibri" w:cs="Calibri"/>
          <w:b/>
          <w:spacing w:val="-6"/>
          <w:szCs w:val="22"/>
        </w:rPr>
        <w:t xml:space="preserve"> </w:t>
      </w:r>
      <w:r w:rsidRPr="00C60D0D">
        <w:rPr>
          <w:rFonts w:ascii="Calibri" w:eastAsia="Calibri" w:hAnsi="Calibri" w:cs="Calibri"/>
          <w:b/>
          <w:szCs w:val="22"/>
        </w:rPr>
        <w:t>SHADOWING</w:t>
      </w:r>
      <w:r w:rsidRPr="00C60D0D">
        <w:rPr>
          <w:rFonts w:ascii="Calibri" w:eastAsia="Calibri" w:hAnsi="Calibri" w:cs="Calibri"/>
          <w:b/>
          <w:spacing w:val="-7"/>
          <w:szCs w:val="22"/>
        </w:rPr>
        <w:t xml:space="preserve"> </w:t>
      </w:r>
      <w:r w:rsidRPr="00C60D0D">
        <w:rPr>
          <w:rFonts w:ascii="Calibri" w:eastAsia="Calibri" w:hAnsi="Calibri" w:cs="Calibri"/>
          <w:b/>
          <w:szCs w:val="22"/>
        </w:rPr>
        <w:t>MOBILITA’</w:t>
      </w:r>
      <w:r w:rsidRPr="00C60D0D">
        <w:rPr>
          <w:rFonts w:ascii="Calibri" w:eastAsia="Calibri" w:hAnsi="Calibri" w:cs="Calibri"/>
          <w:b/>
          <w:spacing w:val="-2"/>
          <w:szCs w:val="22"/>
        </w:rPr>
        <w:t xml:space="preserve"> </w:t>
      </w:r>
      <w:r w:rsidR="00FC0AF4">
        <w:rPr>
          <w:rFonts w:ascii="Calibri" w:eastAsia="Calibri" w:hAnsi="Calibri" w:cs="Calibri"/>
          <w:b/>
          <w:spacing w:val="-2"/>
          <w:szCs w:val="22"/>
        </w:rPr>
        <w:t>INDIVIDUALE</w:t>
      </w:r>
    </w:p>
    <w:p w:rsidR="00334290" w:rsidRPr="00334290" w:rsidRDefault="00B036B5" w:rsidP="00334290">
      <w:pPr>
        <w:widowControl w:val="0"/>
        <w:autoSpaceDE w:val="0"/>
        <w:autoSpaceDN w:val="0"/>
        <w:spacing w:before="39"/>
        <w:ind w:left="225"/>
        <w:jc w:val="both"/>
        <w:rPr>
          <w:rFonts w:ascii="Calibri" w:eastAsia="Calibri" w:hAnsi="Calibri" w:cs="Calibri"/>
          <w:spacing w:val="-2"/>
        </w:rPr>
      </w:pPr>
      <w:r w:rsidRPr="00C60D0D">
        <w:rPr>
          <w:rFonts w:ascii="Calibri" w:eastAsia="Calibri" w:hAnsi="Calibri" w:cs="Calibri"/>
        </w:rPr>
        <w:t>Codic</w:t>
      </w:r>
      <w:r>
        <w:rPr>
          <w:rFonts w:ascii="Calibri" w:eastAsia="Calibri" w:hAnsi="Calibri" w:cs="Calibri"/>
        </w:rPr>
        <w:t>e</w:t>
      </w:r>
      <w:r w:rsidRPr="00C60D0D">
        <w:rPr>
          <w:rFonts w:ascii="Calibri" w:eastAsia="Calibri" w:hAnsi="Calibri" w:cs="Calibri"/>
          <w:spacing w:val="-6"/>
        </w:rPr>
        <w:t xml:space="preserve"> </w:t>
      </w:r>
      <w:r w:rsidRPr="00C60D0D"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</w:rPr>
        <w:t>l</w:t>
      </w:r>
      <w:r w:rsidRPr="00C60D0D">
        <w:rPr>
          <w:rFonts w:ascii="Calibri" w:eastAsia="Calibri" w:hAnsi="Calibri" w:cs="Calibri"/>
          <w:spacing w:val="-6"/>
        </w:rPr>
        <w:t xml:space="preserve"> </w:t>
      </w:r>
      <w:r w:rsidRPr="00C60D0D">
        <w:rPr>
          <w:rFonts w:ascii="Calibri" w:eastAsia="Calibri" w:hAnsi="Calibri" w:cs="Calibri"/>
          <w:spacing w:val="-2"/>
        </w:rPr>
        <w:t>progett</w:t>
      </w:r>
      <w:r>
        <w:rPr>
          <w:rFonts w:ascii="Calibri" w:eastAsia="Calibri" w:hAnsi="Calibri" w:cs="Calibri"/>
          <w:spacing w:val="-2"/>
        </w:rPr>
        <w:t>o</w:t>
      </w:r>
      <w:r w:rsidRPr="00C60D0D">
        <w:rPr>
          <w:rFonts w:ascii="Calibri" w:eastAsia="Calibri" w:hAnsi="Calibri" w:cs="Calibri"/>
          <w:spacing w:val="-2"/>
        </w:rPr>
        <w:t>:</w:t>
      </w:r>
      <w:r w:rsidR="00334290">
        <w:rPr>
          <w:rFonts w:ascii="Calibri" w:eastAsia="Calibri" w:hAnsi="Calibri" w:cs="Calibri"/>
          <w:spacing w:val="-2"/>
        </w:rPr>
        <w:t xml:space="preserve"> </w:t>
      </w:r>
      <w:r w:rsidR="00334290" w:rsidRPr="00334290">
        <w:rPr>
          <w:rFonts w:ascii="Calibri" w:eastAsia="Calibri" w:hAnsi="Calibri" w:cs="Calibri"/>
          <w:b/>
          <w:bCs/>
          <w:spacing w:val="-2"/>
        </w:rPr>
        <w:t>2025-1-IT02-KA121-SCH-000326565</w:t>
      </w:r>
    </w:p>
    <w:p w:rsidR="00B036B5" w:rsidRPr="004127C2" w:rsidRDefault="00B036B5" w:rsidP="00B036B5">
      <w:pPr>
        <w:widowControl w:val="0"/>
        <w:autoSpaceDE w:val="0"/>
        <w:autoSpaceDN w:val="0"/>
        <w:spacing w:before="36" w:after="52"/>
        <w:ind w:left="3555"/>
        <w:rPr>
          <w:rFonts w:ascii="Calibri" w:eastAsia="Calibri" w:hAnsi="Calibri" w:cs="Calibri"/>
          <w:b/>
          <w:szCs w:val="22"/>
        </w:rPr>
      </w:pPr>
      <w:r w:rsidRPr="004127C2">
        <w:rPr>
          <w:rFonts w:ascii="Calibri" w:eastAsia="Calibri" w:hAnsi="Calibri" w:cs="Calibri"/>
          <w:b/>
          <w:szCs w:val="22"/>
        </w:rPr>
        <w:t>SCHEDA</w:t>
      </w:r>
      <w:r w:rsidRPr="004127C2">
        <w:rPr>
          <w:rFonts w:ascii="Calibri" w:eastAsia="Calibri" w:hAnsi="Calibri" w:cs="Calibri"/>
          <w:b/>
          <w:spacing w:val="-6"/>
          <w:szCs w:val="22"/>
        </w:rPr>
        <w:t xml:space="preserve"> </w:t>
      </w:r>
      <w:r w:rsidRPr="004127C2">
        <w:rPr>
          <w:rFonts w:ascii="Calibri" w:eastAsia="Calibri" w:hAnsi="Calibri" w:cs="Calibri"/>
          <w:b/>
          <w:szCs w:val="22"/>
        </w:rPr>
        <w:t>DI</w:t>
      </w:r>
      <w:r w:rsidRPr="004127C2">
        <w:rPr>
          <w:rFonts w:ascii="Calibri" w:eastAsia="Calibri" w:hAnsi="Calibri" w:cs="Calibri"/>
          <w:b/>
          <w:spacing w:val="-2"/>
          <w:szCs w:val="22"/>
        </w:rPr>
        <w:t xml:space="preserve"> AUTOVALUTAZIONE</w:t>
      </w:r>
    </w:p>
    <w:tbl>
      <w:tblPr>
        <w:tblStyle w:val="TableNormal"/>
        <w:tblW w:w="104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7"/>
        <w:gridCol w:w="3003"/>
        <w:gridCol w:w="1251"/>
        <w:gridCol w:w="1560"/>
      </w:tblGrid>
      <w:tr w:rsidR="00B036B5" w:rsidRPr="000110E1" w:rsidTr="00044E3E">
        <w:trPr>
          <w:trHeight w:val="786"/>
        </w:trPr>
        <w:tc>
          <w:tcPr>
            <w:tcW w:w="4657" w:type="dxa"/>
          </w:tcPr>
          <w:p w:rsidR="00B036B5" w:rsidRPr="000110E1" w:rsidRDefault="00B036B5" w:rsidP="00DB4892">
            <w:pPr>
              <w:spacing w:line="236" w:lineRule="exact"/>
              <w:ind w:left="213"/>
              <w:rPr>
                <w:rFonts w:cs="Calibri"/>
                <w:b/>
                <w:sz w:val="20"/>
              </w:rPr>
            </w:pPr>
            <w:r w:rsidRPr="000110E1">
              <w:rPr>
                <w:rFonts w:cs="Calibri"/>
                <w:b/>
                <w:spacing w:val="-2"/>
                <w:sz w:val="20"/>
              </w:rPr>
              <w:t>CRITERIO</w:t>
            </w:r>
          </w:p>
        </w:tc>
        <w:tc>
          <w:tcPr>
            <w:tcW w:w="3003" w:type="dxa"/>
          </w:tcPr>
          <w:p w:rsidR="00B036B5" w:rsidRPr="000110E1" w:rsidRDefault="00B036B5" w:rsidP="00DB4892">
            <w:pPr>
              <w:spacing w:line="236" w:lineRule="exact"/>
              <w:ind w:left="213"/>
              <w:rPr>
                <w:rFonts w:cs="Calibri"/>
                <w:b/>
                <w:sz w:val="20"/>
              </w:rPr>
            </w:pPr>
            <w:proofErr w:type="spellStart"/>
            <w:r w:rsidRPr="000110E1">
              <w:rPr>
                <w:rFonts w:cs="Calibri"/>
                <w:b/>
                <w:spacing w:val="-2"/>
                <w:sz w:val="20"/>
              </w:rPr>
              <w:t>Punteggio</w:t>
            </w:r>
            <w:proofErr w:type="spellEnd"/>
          </w:p>
        </w:tc>
        <w:tc>
          <w:tcPr>
            <w:tcW w:w="1251" w:type="dxa"/>
          </w:tcPr>
          <w:p w:rsidR="00B036B5" w:rsidRPr="000110E1" w:rsidRDefault="00B036B5" w:rsidP="00DB4892">
            <w:pPr>
              <w:spacing w:line="236" w:lineRule="exact"/>
              <w:ind w:left="213"/>
              <w:rPr>
                <w:rFonts w:cs="Calibri"/>
                <w:b/>
                <w:sz w:val="20"/>
              </w:rPr>
            </w:pPr>
            <w:r w:rsidRPr="000110E1">
              <w:rPr>
                <w:rFonts w:cs="Calibri"/>
                <w:b/>
                <w:spacing w:val="-2"/>
                <w:sz w:val="20"/>
              </w:rPr>
              <w:t>PUNTI</w:t>
            </w:r>
          </w:p>
          <w:p w:rsidR="00B036B5" w:rsidRPr="000110E1" w:rsidRDefault="00B036B5" w:rsidP="00DB4892">
            <w:pPr>
              <w:spacing w:before="17" w:line="240" w:lineRule="exact"/>
              <w:ind w:left="213"/>
              <w:rPr>
                <w:rFonts w:cs="Calibri"/>
                <w:b/>
                <w:sz w:val="20"/>
              </w:rPr>
            </w:pPr>
            <w:proofErr w:type="spellStart"/>
            <w:r w:rsidRPr="000110E1">
              <w:rPr>
                <w:rFonts w:cs="Calibri"/>
                <w:b/>
                <w:spacing w:val="-2"/>
                <w:sz w:val="20"/>
              </w:rPr>
              <w:t>attribuiti</w:t>
            </w:r>
            <w:proofErr w:type="spellEnd"/>
          </w:p>
          <w:p w:rsidR="00B036B5" w:rsidRPr="000110E1" w:rsidRDefault="00B036B5" w:rsidP="00DB4892">
            <w:pPr>
              <w:spacing w:before="8" w:line="206" w:lineRule="exact"/>
              <w:ind w:left="213"/>
              <w:rPr>
                <w:rFonts w:cs="Calibri"/>
                <w:b/>
                <w:sz w:val="20"/>
              </w:rPr>
            </w:pPr>
            <w:r w:rsidRPr="000110E1">
              <w:rPr>
                <w:rFonts w:cs="Calibri"/>
                <w:b/>
                <w:spacing w:val="-4"/>
                <w:sz w:val="20"/>
              </w:rPr>
              <w:t xml:space="preserve">dal </w:t>
            </w:r>
            <w:proofErr w:type="spellStart"/>
            <w:r w:rsidRPr="000110E1">
              <w:rPr>
                <w:rFonts w:cs="Calibri"/>
                <w:b/>
                <w:spacing w:val="-2"/>
                <w:sz w:val="20"/>
              </w:rPr>
              <w:t>candidato</w:t>
            </w:r>
            <w:proofErr w:type="spellEnd"/>
          </w:p>
        </w:tc>
        <w:tc>
          <w:tcPr>
            <w:tcW w:w="1560" w:type="dxa"/>
          </w:tcPr>
          <w:p w:rsidR="00B036B5" w:rsidRPr="000110E1" w:rsidRDefault="00B036B5" w:rsidP="00DB4892">
            <w:pPr>
              <w:spacing w:line="236" w:lineRule="exact"/>
              <w:ind w:left="210"/>
              <w:rPr>
                <w:rFonts w:cs="Calibri"/>
                <w:b/>
                <w:sz w:val="20"/>
              </w:rPr>
            </w:pPr>
            <w:r w:rsidRPr="000110E1">
              <w:rPr>
                <w:rFonts w:cs="Calibri"/>
                <w:b/>
                <w:spacing w:val="-2"/>
                <w:sz w:val="20"/>
              </w:rPr>
              <w:t>VALUTAZIONE</w:t>
            </w:r>
          </w:p>
          <w:p w:rsidR="00B036B5" w:rsidRPr="000110E1" w:rsidRDefault="00B036B5" w:rsidP="00DB4892">
            <w:pPr>
              <w:ind w:left="210"/>
              <w:rPr>
                <w:rFonts w:cs="Calibri"/>
                <w:b/>
                <w:sz w:val="20"/>
              </w:rPr>
            </w:pPr>
            <w:proofErr w:type="spellStart"/>
            <w:r w:rsidRPr="000110E1">
              <w:rPr>
                <w:rFonts w:cs="Calibri"/>
                <w:b/>
                <w:spacing w:val="-2"/>
                <w:sz w:val="20"/>
              </w:rPr>
              <w:t>della</w:t>
            </w:r>
            <w:proofErr w:type="spellEnd"/>
            <w:r w:rsidRPr="000110E1">
              <w:rPr>
                <w:rFonts w:cs="Calibri"/>
                <w:b/>
                <w:spacing w:val="-2"/>
                <w:sz w:val="20"/>
              </w:rPr>
              <w:t xml:space="preserve"> </w:t>
            </w:r>
            <w:proofErr w:type="spellStart"/>
            <w:r w:rsidRPr="000110E1">
              <w:rPr>
                <w:rFonts w:cs="Calibri"/>
                <w:b/>
                <w:spacing w:val="-2"/>
                <w:sz w:val="20"/>
              </w:rPr>
              <w:t>Commissione</w:t>
            </w:r>
            <w:proofErr w:type="spellEnd"/>
          </w:p>
        </w:tc>
      </w:tr>
      <w:tr w:rsidR="00B036B5" w:rsidRPr="000110E1" w:rsidTr="00DB4892">
        <w:trPr>
          <w:trHeight w:val="234"/>
        </w:trPr>
        <w:tc>
          <w:tcPr>
            <w:tcW w:w="4657" w:type="dxa"/>
            <w:tcBorders>
              <w:bottom w:val="nil"/>
            </w:tcBorders>
          </w:tcPr>
          <w:p w:rsidR="00B036B5" w:rsidRPr="000110E1" w:rsidRDefault="00B036B5" w:rsidP="00DB4892">
            <w:pPr>
              <w:rPr>
                <w:rFonts w:ascii="Times New Roman" w:cs="Calibri"/>
                <w:sz w:val="16"/>
              </w:rPr>
            </w:pPr>
          </w:p>
        </w:tc>
        <w:tc>
          <w:tcPr>
            <w:tcW w:w="3003" w:type="dxa"/>
          </w:tcPr>
          <w:p w:rsidR="00B036B5" w:rsidRPr="000110E1" w:rsidRDefault="00B036B5" w:rsidP="00F744C7">
            <w:pPr>
              <w:spacing w:line="215" w:lineRule="exact"/>
              <w:ind w:left="318"/>
              <w:rPr>
                <w:rFonts w:cs="Calibri"/>
                <w:sz w:val="20"/>
              </w:rPr>
            </w:pPr>
            <w:r>
              <w:rPr>
                <w:rFonts w:cs="Calibri"/>
                <w:b/>
                <w:sz w:val="20"/>
              </w:rPr>
              <w:t>A2</w:t>
            </w:r>
            <w:r w:rsidRPr="000110E1">
              <w:rPr>
                <w:rFonts w:cs="Calibri"/>
                <w:sz w:val="20"/>
              </w:rPr>
              <w:t>:</w:t>
            </w:r>
            <w:r w:rsidRPr="000110E1">
              <w:rPr>
                <w:rFonts w:cs="Calibri"/>
                <w:spacing w:val="-3"/>
                <w:sz w:val="20"/>
              </w:rPr>
              <w:t xml:space="preserve"> </w:t>
            </w:r>
            <w:r w:rsidR="00F744C7">
              <w:rPr>
                <w:rFonts w:cs="Calibri"/>
                <w:spacing w:val="-3"/>
                <w:sz w:val="20"/>
              </w:rPr>
              <w:t>2</w:t>
            </w:r>
            <w:r w:rsidRPr="000110E1">
              <w:rPr>
                <w:rFonts w:cs="Calibri"/>
                <w:spacing w:val="-3"/>
                <w:sz w:val="20"/>
              </w:rPr>
              <w:t xml:space="preserve"> </w:t>
            </w:r>
            <w:proofErr w:type="spellStart"/>
            <w:r w:rsidRPr="000110E1">
              <w:rPr>
                <w:rFonts w:cs="Calibri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251" w:type="dxa"/>
            <w:vMerge w:val="restart"/>
          </w:tcPr>
          <w:p w:rsidR="00B036B5" w:rsidRPr="000110E1" w:rsidRDefault="00B036B5" w:rsidP="00DB4892">
            <w:pPr>
              <w:rPr>
                <w:rFonts w:ascii="Times New Roman" w:cs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036B5" w:rsidRPr="000110E1" w:rsidRDefault="00B036B5" w:rsidP="00DB4892">
            <w:pPr>
              <w:rPr>
                <w:rFonts w:ascii="Times New Roman" w:cs="Calibri"/>
                <w:sz w:val="20"/>
              </w:rPr>
            </w:pPr>
          </w:p>
        </w:tc>
      </w:tr>
      <w:tr w:rsidR="00B036B5" w:rsidRPr="000110E1" w:rsidTr="00DB4892">
        <w:trPr>
          <w:trHeight w:val="266"/>
        </w:trPr>
        <w:tc>
          <w:tcPr>
            <w:tcW w:w="4657" w:type="dxa"/>
            <w:tcBorders>
              <w:top w:val="nil"/>
              <w:bottom w:val="nil"/>
            </w:tcBorders>
          </w:tcPr>
          <w:p w:rsidR="00B036B5" w:rsidRPr="000110E1" w:rsidRDefault="00B036B5" w:rsidP="000F58CF">
            <w:pPr>
              <w:spacing w:before="1"/>
              <w:ind w:left="319"/>
              <w:rPr>
                <w:rFonts w:cs="Calibri"/>
                <w:b/>
                <w:sz w:val="20"/>
              </w:rPr>
            </w:pPr>
            <w:proofErr w:type="spellStart"/>
            <w:r w:rsidRPr="000110E1">
              <w:rPr>
                <w:rFonts w:cs="Calibri"/>
                <w:b/>
                <w:sz w:val="20"/>
              </w:rPr>
              <w:t>Competenza</w:t>
            </w:r>
            <w:proofErr w:type="spellEnd"/>
            <w:r w:rsidRPr="000110E1">
              <w:rPr>
                <w:rFonts w:cs="Calibri"/>
                <w:b/>
                <w:spacing w:val="-8"/>
                <w:sz w:val="20"/>
              </w:rPr>
              <w:t xml:space="preserve"> </w:t>
            </w:r>
            <w:proofErr w:type="spellStart"/>
            <w:r w:rsidRPr="000110E1">
              <w:rPr>
                <w:rFonts w:cs="Calibri"/>
                <w:b/>
                <w:sz w:val="20"/>
              </w:rPr>
              <w:t>linguistica</w:t>
            </w:r>
            <w:proofErr w:type="spellEnd"/>
            <w:r w:rsidRPr="000110E1">
              <w:rPr>
                <w:rFonts w:cs="Calibri"/>
                <w:b/>
                <w:spacing w:val="-5"/>
                <w:sz w:val="20"/>
              </w:rPr>
              <w:t xml:space="preserve"> </w:t>
            </w:r>
            <w:r w:rsidRPr="000110E1">
              <w:rPr>
                <w:rFonts w:cs="Calibri"/>
                <w:b/>
                <w:sz w:val="20"/>
              </w:rPr>
              <w:t>-</w:t>
            </w:r>
            <w:r w:rsidRPr="000110E1">
              <w:rPr>
                <w:rFonts w:cs="Calibri"/>
                <w:b/>
                <w:spacing w:val="-8"/>
                <w:sz w:val="20"/>
              </w:rPr>
              <w:t xml:space="preserve"> </w:t>
            </w:r>
            <w:r w:rsidRPr="000110E1">
              <w:rPr>
                <w:rFonts w:cs="Calibri"/>
                <w:b/>
                <w:sz w:val="20"/>
              </w:rPr>
              <w:t>Lingua</w:t>
            </w:r>
            <w:r w:rsidRPr="000110E1">
              <w:rPr>
                <w:rFonts w:cs="Calibri"/>
                <w:b/>
                <w:spacing w:val="-8"/>
                <w:sz w:val="20"/>
              </w:rPr>
              <w:t xml:space="preserve"> </w:t>
            </w:r>
            <w:proofErr w:type="spellStart"/>
            <w:r w:rsidR="000F58CF">
              <w:rPr>
                <w:rFonts w:cs="Calibri"/>
                <w:b/>
                <w:spacing w:val="-8"/>
                <w:sz w:val="20"/>
              </w:rPr>
              <w:t>Inglese</w:t>
            </w:r>
            <w:proofErr w:type="spellEnd"/>
          </w:p>
        </w:tc>
        <w:tc>
          <w:tcPr>
            <w:tcW w:w="3003" w:type="dxa"/>
          </w:tcPr>
          <w:p w:rsidR="00B036B5" w:rsidRPr="000110E1" w:rsidRDefault="00B036B5" w:rsidP="00F744C7">
            <w:pPr>
              <w:spacing w:before="8" w:line="237" w:lineRule="exact"/>
              <w:ind w:left="318"/>
              <w:rPr>
                <w:rFonts w:cs="Calibri"/>
                <w:sz w:val="20"/>
              </w:rPr>
            </w:pPr>
            <w:r w:rsidRPr="000110E1">
              <w:rPr>
                <w:rFonts w:cs="Calibri"/>
                <w:b/>
                <w:sz w:val="20"/>
              </w:rPr>
              <w:t>B</w:t>
            </w:r>
            <w:r>
              <w:rPr>
                <w:rFonts w:cs="Calibri"/>
                <w:b/>
                <w:sz w:val="20"/>
              </w:rPr>
              <w:t>1</w:t>
            </w:r>
            <w:r w:rsidRPr="000110E1">
              <w:rPr>
                <w:rFonts w:cs="Calibri"/>
                <w:sz w:val="20"/>
              </w:rPr>
              <w:t>:</w:t>
            </w:r>
            <w:r w:rsidRPr="000110E1">
              <w:rPr>
                <w:rFonts w:cs="Calibri"/>
                <w:spacing w:val="-3"/>
                <w:sz w:val="20"/>
              </w:rPr>
              <w:t xml:space="preserve"> </w:t>
            </w:r>
            <w:r w:rsidR="00F744C7">
              <w:rPr>
                <w:rFonts w:cs="Calibri"/>
                <w:spacing w:val="-3"/>
                <w:sz w:val="20"/>
              </w:rPr>
              <w:t>4</w:t>
            </w:r>
            <w:r w:rsidRPr="000110E1">
              <w:rPr>
                <w:rFonts w:cs="Calibri"/>
                <w:spacing w:val="-3"/>
                <w:sz w:val="20"/>
              </w:rPr>
              <w:t xml:space="preserve"> </w:t>
            </w:r>
            <w:proofErr w:type="spellStart"/>
            <w:r w:rsidRPr="000110E1">
              <w:rPr>
                <w:rFonts w:cs="Calibri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251" w:type="dxa"/>
            <w:vMerge/>
            <w:tcBorders>
              <w:top w:val="nil"/>
            </w:tcBorders>
          </w:tcPr>
          <w:p w:rsidR="00B036B5" w:rsidRPr="000110E1" w:rsidRDefault="00B036B5" w:rsidP="00DB4892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036B5" w:rsidRPr="000110E1" w:rsidRDefault="00B036B5" w:rsidP="00DB4892">
            <w:pPr>
              <w:rPr>
                <w:rFonts w:cs="Calibri"/>
                <w:sz w:val="2"/>
                <w:szCs w:val="2"/>
              </w:rPr>
            </w:pPr>
          </w:p>
        </w:tc>
      </w:tr>
      <w:tr w:rsidR="00B036B5" w:rsidRPr="000110E1" w:rsidTr="00DB4892">
        <w:trPr>
          <w:trHeight w:val="225"/>
        </w:trPr>
        <w:tc>
          <w:tcPr>
            <w:tcW w:w="4657" w:type="dxa"/>
            <w:vMerge w:val="restart"/>
            <w:tcBorders>
              <w:top w:val="nil"/>
            </w:tcBorders>
          </w:tcPr>
          <w:p w:rsidR="00B036B5" w:rsidRPr="004E6CDC" w:rsidRDefault="00B036B5" w:rsidP="00DB4892">
            <w:pPr>
              <w:spacing w:before="14" w:line="208" w:lineRule="auto"/>
              <w:ind w:left="1092" w:right="606" w:hanging="675"/>
              <w:rPr>
                <w:rFonts w:cs="Calibri"/>
                <w:i/>
                <w:sz w:val="20"/>
                <w:lang w:val="it-IT"/>
              </w:rPr>
            </w:pPr>
            <w:r w:rsidRPr="004E6CDC">
              <w:rPr>
                <w:rFonts w:cs="Calibri"/>
                <w:i/>
                <w:sz w:val="20"/>
                <w:lang w:val="it-IT"/>
              </w:rPr>
              <w:t>(Si</w:t>
            </w:r>
            <w:r w:rsidRPr="004E6CDC">
              <w:rPr>
                <w:rFonts w:cs="Calibri"/>
                <w:i/>
                <w:spacing w:val="-7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i/>
                <w:sz w:val="20"/>
                <w:lang w:val="it-IT"/>
              </w:rPr>
              <w:t>valuta</w:t>
            </w:r>
            <w:r w:rsidRPr="004E6CDC">
              <w:rPr>
                <w:rFonts w:cs="Calibri"/>
                <w:i/>
                <w:spacing w:val="-6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i/>
                <w:sz w:val="20"/>
                <w:lang w:val="it-IT"/>
              </w:rPr>
              <w:t>una</w:t>
            </w:r>
            <w:r w:rsidRPr="004E6CDC">
              <w:rPr>
                <w:rFonts w:cs="Calibri"/>
                <w:i/>
                <w:spacing w:val="-6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i/>
                <w:sz w:val="20"/>
                <w:lang w:val="it-IT"/>
              </w:rPr>
              <w:t>sola</w:t>
            </w:r>
            <w:r w:rsidRPr="004E6CDC">
              <w:rPr>
                <w:rFonts w:cs="Calibri"/>
                <w:i/>
                <w:spacing w:val="-6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i/>
                <w:sz w:val="20"/>
                <w:lang w:val="it-IT"/>
              </w:rPr>
              <w:t>certificazione</w:t>
            </w:r>
            <w:r w:rsidRPr="004E6CDC">
              <w:rPr>
                <w:rFonts w:cs="Calibri"/>
                <w:i/>
                <w:spacing w:val="-6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i/>
                <w:sz w:val="20"/>
                <w:lang w:val="it-IT"/>
              </w:rPr>
              <w:t>di</w:t>
            </w:r>
            <w:r w:rsidRPr="004E6CDC">
              <w:rPr>
                <w:rFonts w:cs="Calibri"/>
                <w:i/>
                <w:spacing w:val="-7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i/>
                <w:sz w:val="20"/>
                <w:lang w:val="it-IT"/>
              </w:rPr>
              <w:t>grado</w:t>
            </w:r>
            <w:r w:rsidRPr="004E6CDC">
              <w:rPr>
                <w:rFonts w:cs="Calibri"/>
                <w:i/>
                <w:spacing w:val="-6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i/>
                <w:sz w:val="20"/>
                <w:lang w:val="it-IT"/>
              </w:rPr>
              <w:t>più elevato o titolo equivalente)</w:t>
            </w:r>
          </w:p>
        </w:tc>
        <w:tc>
          <w:tcPr>
            <w:tcW w:w="3003" w:type="dxa"/>
          </w:tcPr>
          <w:p w:rsidR="00B036B5" w:rsidRPr="000110E1" w:rsidRDefault="00B036B5" w:rsidP="00F744C7">
            <w:pPr>
              <w:spacing w:line="205" w:lineRule="exact"/>
              <w:ind w:left="318"/>
              <w:rPr>
                <w:rFonts w:cs="Calibri"/>
                <w:sz w:val="20"/>
              </w:rPr>
            </w:pPr>
            <w:r>
              <w:rPr>
                <w:rFonts w:cs="Calibri"/>
                <w:b/>
                <w:sz w:val="20"/>
              </w:rPr>
              <w:t>B2</w:t>
            </w:r>
            <w:r w:rsidRPr="000110E1">
              <w:rPr>
                <w:rFonts w:cs="Calibri"/>
                <w:sz w:val="20"/>
              </w:rPr>
              <w:t>:</w:t>
            </w:r>
            <w:r w:rsidRPr="000110E1">
              <w:rPr>
                <w:rFonts w:cs="Calibri"/>
                <w:spacing w:val="-4"/>
                <w:sz w:val="20"/>
              </w:rPr>
              <w:t xml:space="preserve"> </w:t>
            </w:r>
            <w:r w:rsidR="00F744C7">
              <w:rPr>
                <w:rFonts w:cs="Calibri"/>
                <w:spacing w:val="-4"/>
                <w:sz w:val="20"/>
              </w:rPr>
              <w:t>6</w:t>
            </w:r>
            <w:r w:rsidRPr="000110E1">
              <w:rPr>
                <w:rFonts w:cs="Calibri"/>
                <w:spacing w:val="-3"/>
                <w:sz w:val="20"/>
              </w:rPr>
              <w:t xml:space="preserve"> </w:t>
            </w:r>
            <w:proofErr w:type="spellStart"/>
            <w:r w:rsidRPr="000110E1">
              <w:rPr>
                <w:rFonts w:cs="Calibri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251" w:type="dxa"/>
            <w:vMerge/>
            <w:tcBorders>
              <w:top w:val="nil"/>
            </w:tcBorders>
          </w:tcPr>
          <w:p w:rsidR="00B036B5" w:rsidRPr="000110E1" w:rsidRDefault="00B036B5" w:rsidP="00DB4892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036B5" w:rsidRPr="000110E1" w:rsidRDefault="00B036B5" w:rsidP="00DB4892">
            <w:pPr>
              <w:rPr>
                <w:rFonts w:cs="Calibri"/>
                <w:sz w:val="2"/>
                <w:szCs w:val="2"/>
              </w:rPr>
            </w:pPr>
          </w:p>
        </w:tc>
      </w:tr>
      <w:tr w:rsidR="00B036B5" w:rsidRPr="000110E1" w:rsidTr="00DB4892">
        <w:trPr>
          <w:trHeight w:val="225"/>
        </w:trPr>
        <w:tc>
          <w:tcPr>
            <w:tcW w:w="4657" w:type="dxa"/>
            <w:vMerge/>
            <w:tcBorders>
              <w:top w:val="nil"/>
            </w:tcBorders>
          </w:tcPr>
          <w:p w:rsidR="00B036B5" w:rsidRPr="000110E1" w:rsidRDefault="00B036B5" w:rsidP="00DB4892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3003" w:type="dxa"/>
          </w:tcPr>
          <w:p w:rsidR="00B036B5" w:rsidRPr="000110E1" w:rsidRDefault="00B036B5" w:rsidP="00F744C7">
            <w:pPr>
              <w:spacing w:line="205" w:lineRule="exact"/>
              <w:ind w:left="318"/>
              <w:rPr>
                <w:rFonts w:cs="Calibri"/>
                <w:sz w:val="20"/>
              </w:rPr>
            </w:pPr>
            <w:r>
              <w:rPr>
                <w:rFonts w:cs="Calibri"/>
                <w:b/>
                <w:sz w:val="20"/>
              </w:rPr>
              <w:t>C1/C2</w:t>
            </w:r>
            <w:r w:rsidRPr="000110E1">
              <w:rPr>
                <w:rFonts w:cs="Calibri"/>
                <w:sz w:val="20"/>
              </w:rPr>
              <w:t>:</w:t>
            </w:r>
            <w:r w:rsidRPr="000110E1">
              <w:rPr>
                <w:rFonts w:cs="Calibri"/>
                <w:spacing w:val="-4"/>
                <w:sz w:val="20"/>
              </w:rPr>
              <w:t xml:space="preserve"> </w:t>
            </w:r>
            <w:r w:rsidR="00F744C7">
              <w:rPr>
                <w:rFonts w:cs="Calibri"/>
                <w:spacing w:val="-4"/>
                <w:sz w:val="20"/>
              </w:rPr>
              <w:t>8</w:t>
            </w:r>
            <w:r w:rsidRPr="000110E1">
              <w:rPr>
                <w:rFonts w:cs="Calibri"/>
                <w:spacing w:val="-3"/>
                <w:sz w:val="20"/>
              </w:rPr>
              <w:t xml:space="preserve"> </w:t>
            </w:r>
            <w:proofErr w:type="spellStart"/>
            <w:r w:rsidRPr="000110E1">
              <w:rPr>
                <w:rFonts w:cs="Calibri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251" w:type="dxa"/>
            <w:vMerge/>
            <w:tcBorders>
              <w:top w:val="nil"/>
            </w:tcBorders>
          </w:tcPr>
          <w:p w:rsidR="00B036B5" w:rsidRPr="000110E1" w:rsidRDefault="00B036B5" w:rsidP="00DB4892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036B5" w:rsidRPr="000110E1" w:rsidRDefault="00B036B5" w:rsidP="00DB4892">
            <w:pPr>
              <w:rPr>
                <w:rFonts w:cs="Calibri"/>
                <w:sz w:val="2"/>
                <w:szCs w:val="2"/>
              </w:rPr>
            </w:pPr>
          </w:p>
        </w:tc>
      </w:tr>
      <w:tr w:rsidR="00B036B5" w:rsidRPr="000110E1" w:rsidTr="00DB4892">
        <w:trPr>
          <w:trHeight w:val="234"/>
        </w:trPr>
        <w:tc>
          <w:tcPr>
            <w:tcW w:w="4657" w:type="dxa"/>
          </w:tcPr>
          <w:p w:rsidR="00B036B5" w:rsidRPr="000110E1" w:rsidRDefault="00B036B5" w:rsidP="00DB4892">
            <w:pPr>
              <w:rPr>
                <w:rFonts w:ascii="Times New Roman" w:cs="Calibri"/>
                <w:sz w:val="16"/>
              </w:rPr>
            </w:pPr>
          </w:p>
        </w:tc>
        <w:tc>
          <w:tcPr>
            <w:tcW w:w="3003" w:type="dxa"/>
          </w:tcPr>
          <w:p w:rsidR="00B036B5" w:rsidRPr="000110E1" w:rsidRDefault="00B036B5" w:rsidP="00DB4892">
            <w:pPr>
              <w:rPr>
                <w:rFonts w:ascii="Times New Roman" w:cs="Calibri"/>
                <w:sz w:val="16"/>
              </w:rPr>
            </w:pPr>
          </w:p>
        </w:tc>
        <w:tc>
          <w:tcPr>
            <w:tcW w:w="1251" w:type="dxa"/>
          </w:tcPr>
          <w:p w:rsidR="00B036B5" w:rsidRPr="000110E1" w:rsidRDefault="00B036B5" w:rsidP="00DB4892">
            <w:pPr>
              <w:rPr>
                <w:rFonts w:ascii="Times New Roman" w:cs="Calibri"/>
                <w:sz w:val="16"/>
              </w:rPr>
            </w:pPr>
          </w:p>
        </w:tc>
        <w:tc>
          <w:tcPr>
            <w:tcW w:w="1560" w:type="dxa"/>
          </w:tcPr>
          <w:p w:rsidR="00B036B5" w:rsidRPr="000110E1" w:rsidRDefault="00B036B5" w:rsidP="00DB4892">
            <w:pPr>
              <w:rPr>
                <w:rFonts w:ascii="Times New Roman" w:cs="Calibri"/>
                <w:sz w:val="16"/>
              </w:rPr>
            </w:pPr>
          </w:p>
        </w:tc>
      </w:tr>
      <w:tr w:rsidR="00B036B5" w:rsidRPr="000110E1" w:rsidTr="00DB4892">
        <w:trPr>
          <w:trHeight w:val="753"/>
        </w:trPr>
        <w:tc>
          <w:tcPr>
            <w:tcW w:w="4657" w:type="dxa"/>
          </w:tcPr>
          <w:p w:rsidR="00B036B5" w:rsidRPr="000110E1" w:rsidRDefault="00B036B5" w:rsidP="00DB4892">
            <w:pPr>
              <w:spacing w:before="11"/>
              <w:ind w:left="319"/>
              <w:rPr>
                <w:rFonts w:cs="Calibri"/>
                <w:b/>
                <w:sz w:val="20"/>
                <w:lang w:val="it-IT"/>
              </w:rPr>
            </w:pPr>
            <w:r w:rsidRPr="00B63C35">
              <w:rPr>
                <w:rFonts w:cs="Calibri"/>
                <w:b/>
                <w:sz w:val="20"/>
                <w:lang w:val="it-IT"/>
              </w:rPr>
              <w:t>Formazione specifica INDIRE e/o</w:t>
            </w:r>
            <w:r>
              <w:rPr>
                <w:rFonts w:cs="Calibri"/>
                <w:b/>
                <w:sz w:val="20"/>
                <w:lang w:val="it-IT"/>
              </w:rPr>
              <w:t xml:space="preserve"> Ufficio Scolastico Regionale su Erasmus/</w:t>
            </w:r>
            <w:proofErr w:type="spellStart"/>
            <w:r>
              <w:rPr>
                <w:rFonts w:cs="Calibri"/>
                <w:b/>
                <w:sz w:val="20"/>
                <w:lang w:val="it-IT"/>
              </w:rPr>
              <w:t>eTwinning</w:t>
            </w:r>
            <w:proofErr w:type="spellEnd"/>
            <w:r>
              <w:rPr>
                <w:rFonts w:cs="Calibri"/>
                <w:b/>
                <w:sz w:val="20"/>
                <w:lang w:val="it-IT"/>
              </w:rPr>
              <w:t xml:space="preserve"> (almeno 10 ore)</w:t>
            </w:r>
          </w:p>
        </w:tc>
        <w:tc>
          <w:tcPr>
            <w:tcW w:w="3003" w:type="dxa"/>
          </w:tcPr>
          <w:p w:rsidR="00B036B5" w:rsidRPr="000110E1" w:rsidRDefault="00B036B5" w:rsidP="00DB4892">
            <w:pPr>
              <w:spacing w:before="11"/>
              <w:ind w:left="318"/>
              <w:rPr>
                <w:rFonts w:cs="Calibri"/>
                <w:b/>
                <w:sz w:val="20"/>
              </w:rPr>
            </w:pPr>
            <w:r w:rsidRPr="000110E1">
              <w:rPr>
                <w:rFonts w:cs="Calibri"/>
                <w:b/>
                <w:sz w:val="20"/>
                <w:lang w:val="it-IT"/>
              </w:rPr>
              <w:t>Punti</w:t>
            </w:r>
            <w:r w:rsidRPr="000110E1">
              <w:rPr>
                <w:rFonts w:cs="Calibri"/>
                <w:b/>
                <w:spacing w:val="-9"/>
                <w:sz w:val="20"/>
                <w:lang w:val="it-IT"/>
              </w:rPr>
              <w:t xml:space="preserve"> </w:t>
            </w:r>
            <w:r w:rsidR="00662F61">
              <w:rPr>
                <w:rFonts w:cs="Calibri"/>
                <w:b/>
                <w:sz w:val="20"/>
                <w:lang w:val="it-IT"/>
              </w:rPr>
              <w:t>20</w:t>
            </w:r>
          </w:p>
          <w:p w:rsidR="00B036B5" w:rsidRPr="000110E1" w:rsidRDefault="00B036B5" w:rsidP="00DB4892">
            <w:pPr>
              <w:spacing w:before="11" w:line="223" w:lineRule="exact"/>
              <w:ind w:left="318"/>
              <w:rPr>
                <w:rFonts w:cs="Calibri"/>
                <w:b/>
                <w:sz w:val="20"/>
              </w:rPr>
            </w:pPr>
          </w:p>
        </w:tc>
        <w:tc>
          <w:tcPr>
            <w:tcW w:w="1251" w:type="dxa"/>
          </w:tcPr>
          <w:p w:rsidR="00B036B5" w:rsidRPr="000110E1" w:rsidRDefault="00B036B5" w:rsidP="00DB4892">
            <w:pPr>
              <w:rPr>
                <w:rFonts w:ascii="Times New Roman" w:cs="Calibri"/>
                <w:sz w:val="20"/>
              </w:rPr>
            </w:pPr>
          </w:p>
        </w:tc>
        <w:tc>
          <w:tcPr>
            <w:tcW w:w="1560" w:type="dxa"/>
          </w:tcPr>
          <w:p w:rsidR="00B036B5" w:rsidRPr="000110E1" w:rsidRDefault="00B036B5" w:rsidP="00DB4892">
            <w:pPr>
              <w:rPr>
                <w:rFonts w:ascii="Times New Roman" w:cs="Calibri"/>
                <w:sz w:val="20"/>
              </w:rPr>
            </w:pPr>
          </w:p>
        </w:tc>
      </w:tr>
      <w:tr w:rsidR="00B036B5" w:rsidRPr="000110E1" w:rsidTr="00DB4892">
        <w:trPr>
          <w:trHeight w:val="501"/>
        </w:trPr>
        <w:tc>
          <w:tcPr>
            <w:tcW w:w="4657" w:type="dxa"/>
          </w:tcPr>
          <w:p w:rsidR="00B036B5" w:rsidRPr="000110E1" w:rsidRDefault="00B036B5" w:rsidP="00DB4892">
            <w:pPr>
              <w:spacing w:line="240" w:lineRule="atLeast"/>
              <w:ind w:left="319" w:right="99"/>
              <w:rPr>
                <w:rFonts w:cs="Calibri"/>
                <w:b/>
                <w:sz w:val="20"/>
                <w:lang w:val="it-IT"/>
              </w:rPr>
            </w:pPr>
            <w:r w:rsidRPr="007B1F9D">
              <w:rPr>
                <w:rFonts w:cs="Calibri"/>
                <w:b/>
                <w:sz w:val="20"/>
                <w:lang w:val="it-IT"/>
              </w:rPr>
              <w:t>Membri del gruppo di l</w:t>
            </w:r>
            <w:r>
              <w:rPr>
                <w:rFonts w:cs="Calibri"/>
                <w:b/>
                <w:sz w:val="20"/>
                <w:lang w:val="it-IT"/>
              </w:rPr>
              <w:t>avoro Erasmus+</w:t>
            </w:r>
            <w:r w:rsidR="00662F61">
              <w:rPr>
                <w:rFonts w:cs="Calibri"/>
                <w:b/>
                <w:sz w:val="20"/>
                <w:lang w:val="it-IT"/>
              </w:rPr>
              <w:t xml:space="preserve"> anno scolastico 2024/2025</w:t>
            </w:r>
          </w:p>
        </w:tc>
        <w:tc>
          <w:tcPr>
            <w:tcW w:w="3003" w:type="dxa"/>
          </w:tcPr>
          <w:p w:rsidR="00B036B5" w:rsidRPr="000110E1" w:rsidRDefault="00B036B5" w:rsidP="007E4EAB">
            <w:pPr>
              <w:spacing w:before="13"/>
              <w:ind w:left="318"/>
              <w:rPr>
                <w:rFonts w:cs="Calibri"/>
                <w:b/>
                <w:sz w:val="20"/>
              </w:rPr>
            </w:pPr>
            <w:proofErr w:type="spellStart"/>
            <w:r w:rsidRPr="000110E1">
              <w:rPr>
                <w:rFonts w:cs="Calibri"/>
                <w:b/>
                <w:sz w:val="20"/>
              </w:rPr>
              <w:t>Punti</w:t>
            </w:r>
            <w:proofErr w:type="spellEnd"/>
            <w:r w:rsidRPr="000110E1">
              <w:rPr>
                <w:rFonts w:cs="Calibri"/>
                <w:b/>
                <w:spacing w:val="-6"/>
                <w:sz w:val="20"/>
              </w:rPr>
              <w:t xml:space="preserve"> </w:t>
            </w:r>
            <w:r w:rsidR="00662F61">
              <w:rPr>
                <w:rFonts w:cs="Calibri"/>
                <w:b/>
                <w:spacing w:val="-6"/>
                <w:sz w:val="20"/>
              </w:rPr>
              <w:t>20</w:t>
            </w:r>
          </w:p>
        </w:tc>
        <w:tc>
          <w:tcPr>
            <w:tcW w:w="1251" w:type="dxa"/>
          </w:tcPr>
          <w:p w:rsidR="00B036B5" w:rsidRPr="000110E1" w:rsidRDefault="00B036B5" w:rsidP="00DB4892">
            <w:pPr>
              <w:rPr>
                <w:rFonts w:ascii="Times New Roman" w:cs="Calibri"/>
                <w:sz w:val="20"/>
              </w:rPr>
            </w:pPr>
          </w:p>
        </w:tc>
        <w:tc>
          <w:tcPr>
            <w:tcW w:w="1560" w:type="dxa"/>
          </w:tcPr>
          <w:p w:rsidR="00B036B5" w:rsidRPr="000110E1" w:rsidRDefault="00B036B5" w:rsidP="00DB4892">
            <w:pPr>
              <w:rPr>
                <w:rFonts w:ascii="Times New Roman" w:cs="Calibri"/>
                <w:sz w:val="20"/>
              </w:rPr>
            </w:pPr>
          </w:p>
        </w:tc>
      </w:tr>
      <w:tr w:rsidR="00B036B5" w:rsidRPr="000110E1" w:rsidTr="00DB4892">
        <w:trPr>
          <w:trHeight w:val="635"/>
        </w:trPr>
        <w:tc>
          <w:tcPr>
            <w:tcW w:w="4657" w:type="dxa"/>
          </w:tcPr>
          <w:p w:rsidR="00B036B5" w:rsidRPr="000110E1" w:rsidRDefault="00B036B5" w:rsidP="00DB4892">
            <w:pPr>
              <w:spacing w:before="5"/>
              <w:ind w:left="319"/>
              <w:rPr>
                <w:rFonts w:cs="Calibri"/>
                <w:sz w:val="20"/>
              </w:rPr>
            </w:pPr>
            <w:proofErr w:type="spellStart"/>
            <w:r>
              <w:rPr>
                <w:rFonts w:cs="Calibri"/>
                <w:b/>
                <w:sz w:val="20"/>
              </w:rPr>
              <w:t>Esperienze</w:t>
            </w:r>
            <w:proofErr w:type="spellEnd"/>
            <w:r>
              <w:rPr>
                <w:rFonts w:cs="Calibri"/>
                <w:b/>
                <w:sz w:val="20"/>
              </w:rPr>
              <w:t xml:space="preserve"> eTwinning</w:t>
            </w:r>
            <w:r w:rsidR="00662F61">
              <w:rPr>
                <w:rFonts w:cs="Calibri"/>
                <w:b/>
                <w:sz w:val="20"/>
              </w:rPr>
              <w:t xml:space="preserve"> anno </w:t>
            </w:r>
            <w:proofErr w:type="spellStart"/>
            <w:r w:rsidR="00662F61">
              <w:rPr>
                <w:rFonts w:cs="Calibri"/>
                <w:b/>
                <w:sz w:val="20"/>
              </w:rPr>
              <w:t>scolastico</w:t>
            </w:r>
            <w:proofErr w:type="spellEnd"/>
            <w:r w:rsidR="00662F61">
              <w:rPr>
                <w:rFonts w:cs="Calibri"/>
                <w:b/>
                <w:sz w:val="20"/>
              </w:rPr>
              <w:t xml:space="preserve"> 2024/2025</w:t>
            </w:r>
          </w:p>
        </w:tc>
        <w:tc>
          <w:tcPr>
            <w:tcW w:w="3003" w:type="dxa"/>
          </w:tcPr>
          <w:p w:rsidR="00B036B5" w:rsidRPr="000110E1" w:rsidRDefault="00B036B5" w:rsidP="003C4C9F">
            <w:pPr>
              <w:spacing w:before="78"/>
              <w:ind w:left="318"/>
              <w:rPr>
                <w:rFonts w:cs="Calibri"/>
                <w:b/>
                <w:sz w:val="20"/>
              </w:rPr>
            </w:pPr>
            <w:proofErr w:type="spellStart"/>
            <w:r w:rsidRPr="000110E1">
              <w:rPr>
                <w:rFonts w:cs="Calibri"/>
                <w:b/>
                <w:sz w:val="20"/>
              </w:rPr>
              <w:t>Punti</w:t>
            </w:r>
            <w:proofErr w:type="spellEnd"/>
            <w:r w:rsidRPr="000110E1">
              <w:rPr>
                <w:rFonts w:cs="Calibri"/>
                <w:b/>
                <w:spacing w:val="-6"/>
                <w:sz w:val="20"/>
              </w:rPr>
              <w:t xml:space="preserve"> </w:t>
            </w:r>
            <w:r w:rsidR="003C4C9F">
              <w:rPr>
                <w:rFonts w:cs="Calibri"/>
                <w:b/>
                <w:spacing w:val="-6"/>
                <w:sz w:val="20"/>
              </w:rPr>
              <w:t>15</w:t>
            </w:r>
          </w:p>
        </w:tc>
        <w:tc>
          <w:tcPr>
            <w:tcW w:w="1251" w:type="dxa"/>
          </w:tcPr>
          <w:p w:rsidR="00B036B5" w:rsidRPr="000110E1" w:rsidRDefault="00B036B5" w:rsidP="00DB4892">
            <w:pPr>
              <w:rPr>
                <w:rFonts w:ascii="Times New Roman" w:cs="Calibri"/>
                <w:sz w:val="20"/>
              </w:rPr>
            </w:pPr>
          </w:p>
        </w:tc>
        <w:tc>
          <w:tcPr>
            <w:tcW w:w="1560" w:type="dxa"/>
          </w:tcPr>
          <w:p w:rsidR="00B036B5" w:rsidRPr="000110E1" w:rsidRDefault="00B036B5" w:rsidP="00DB4892">
            <w:pPr>
              <w:rPr>
                <w:rFonts w:ascii="Times New Roman" w:cs="Calibri"/>
                <w:sz w:val="20"/>
              </w:rPr>
            </w:pPr>
          </w:p>
        </w:tc>
      </w:tr>
      <w:tr w:rsidR="000F58CF" w:rsidRPr="000110E1" w:rsidTr="00044E3E">
        <w:trPr>
          <w:trHeight w:val="532"/>
        </w:trPr>
        <w:tc>
          <w:tcPr>
            <w:tcW w:w="4657" w:type="dxa"/>
          </w:tcPr>
          <w:p w:rsidR="000F58CF" w:rsidRPr="004E6CDC" w:rsidRDefault="000F58CF" w:rsidP="00DB4892">
            <w:pPr>
              <w:spacing w:before="3" w:line="276" w:lineRule="auto"/>
              <w:ind w:left="319" w:right="606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Specializzazione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Sostegno</w:t>
            </w:r>
            <w:proofErr w:type="spellEnd"/>
          </w:p>
        </w:tc>
        <w:tc>
          <w:tcPr>
            <w:tcW w:w="3003" w:type="dxa"/>
          </w:tcPr>
          <w:p w:rsidR="000F58CF" w:rsidRPr="00A44D2B" w:rsidRDefault="00662F61" w:rsidP="00E2635C">
            <w:pPr>
              <w:spacing w:before="133" w:line="271" w:lineRule="auto"/>
              <w:ind w:left="318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</w:t>
            </w:r>
          </w:p>
        </w:tc>
        <w:tc>
          <w:tcPr>
            <w:tcW w:w="1251" w:type="dxa"/>
          </w:tcPr>
          <w:p w:rsidR="000F58CF" w:rsidRPr="004E6CDC" w:rsidRDefault="000F58CF" w:rsidP="00DB4892">
            <w:pPr>
              <w:rPr>
                <w:rFonts w:cs="Calibri"/>
              </w:rPr>
            </w:pPr>
          </w:p>
        </w:tc>
        <w:tc>
          <w:tcPr>
            <w:tcW w:w="1560" w:type="dxa"/>
          </w:tcPr>
          <w:p w:rsidR="000F58CF" w:rsidRPr="004E6CDC" w:rsidRDefault="000F58CF" w:rsidP="00DB4892">
            <w:pPr>
              <w:rPr>
                <w:rFonts w:cs="Calibri"/>
              </w:rPr>
            </w:pPr>
          </w:p>
        </w:tc>
      </w:tr>
      <w:tr w:rsidR="000F58CF" w:rsidRPr="000110E1" w:rsidTr="00044E3E">
        <w:trPr>
          <w:trHeight w:val="489"/>
        </w:trPr>
        <w:tc>
          <w:tcPr>
            <w:tcW w:w="4657" w:type="dxa"/>
          </w:tcPr>
          <w:p w:rsidR="000F58CF" w:rsidRPr="004E6CDC" w:rsidRDefault="000F58CF" w:rsidP="00DB4892">
            <w:pPr>
              <w:spacing w:before="3" w:line="276" w:lineRule="auto"/>
              <w:ind w:left="319" w:right="606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Certificazione</w:t>
            </w:r>
            <w:proofErr w:type="spellEnd"/>
            <w:r>
              <w:rPr>
                <w:rFonts w:cs="Calibri"/>
                <w:b/>
              </w:rPr>
              <w:t xml:space="preserve"> CLIL</w:t>
            </w:r>
          </w:p>
        </w:tc>
        <w:tc>
          <w:tcPr>
            <w:tcW w:w="3003" w:type="dxa"/>
          </w:tcPr>
          <w:p w:rsidR="000F58CF" w:rsidRPr="00A44D2B" w:rsidRDefault="00662F61" w:rsidP="00E2635C">
            <w:pPr>
              <w:spacing w:before="133" w:line="271" w:lineRule="auto"/>
              <w:ind w:left="318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</w:tc>
        <w:tc>
          <w:tcPr>
            <w:tcW w:w="1251" w:type="dxa"/>
          </w:tcPr>
          <w:p w:rsidR="000F58CF" w:rsidRPr="004E6CDC" w:rsidRDefault="000F58CF" w:rsidP="00DB4892">
            <w:pPr>
              <w:rPr>
                <w:rFonts w:cs="Calibri"/>
              </w:rPr>
            </w:pPr>
          </w:p>
        </w:tc>
        <w:tc>
          <w:tcPr>
            <w:tcW w:w="1560" w:type="dxa"/>
          </w:tcPr>
          <w:p w:rsidR="000F58CF" w:rsidRPr="004E6CDC" w:rsidRDefault="000F58CF" w:rsidP="00DB4892">
            <w:pPr>
              <w:rPr>
                <w:rFonts w:cs="Calibri"/>
              </w:rPr>
            </w:pPr>
          </w:p>
        </w:tc>
      </w:tr>
      <w:tr w:rsidR="00B036B5" w:rsidRPr="000110E1" w:rsidTr="00DB4892">
        <w:trPr>
          <w:trHeight w:val="899"/>
        </w:trPr>
        <w:tc>
          <w:tcPr>
            <w:tcW w:w="4657" w:type="dxa"/>
          </w:tcPr>
          <w:p w:rsidR="00B036B5" w:rsidRPr="003C4C9F" w:rsidRDefault="00B036B5" w:rsidP="00DB4892">
            <w:pPr>
              <w:spacing w:before="3" w:line="276" w:lineRule="auto"/>
              <w:ind w:left="319" w:right="606"/>
              <w:rPr>
                <w:rFonts w:cs="Calibri"/>
                <w:i/>
                <w:sz w:val="20"/>
                <w:lang w:val="it-IT"/>
              </w:rPr>
            </w:pPr>
            <w:r w:rsidRPr="004E6CDC">
              <w:rPr>
                <w:rFonts w:cs="Calibri"/>
                <w:b/>
                <w:sz w:val="20"/>
                <w:lang w:val="it-IT"/>
              </w:rPr>
              <w:t>Impegno</w:t>
            </w:r>
            <w:r w:rsidRPr="004E6CDC">
              <w:rPr>
                <w:rFonts w:cs="Calibri"/>
                <w:b/>
                <w:spacing w:val="-12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b/>
                <w:sz w:val="20"/>
                <w:lang w:val="it-IT"/>
              </w:rPr>
              <w:t>per</w:t>
            </w:r>
            <w:r w:rsidRPr="004E6CDC">
              <w:rPr>
                <w:rFonts w:cs="Calibri"/>
                <w:b/>
                <w:spacing w:val="-11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b/>
                <w:sz w:val="20"/>
                <w:lang w:val="it-IT"/>
              </w:rPr>
              <w:t>il</w:t>
            </w:r>
            <w:r w:rsidRPr="004E6CDC">
              <w:rPr>
                <w:rFonts w:cs="Calibri"/>
                <w:b/>
                <w:spacing w:val="-11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b/>
                <w:sz w:val="20"/>
                <w:lang w:val="it-IT"/>
              </w:rPr>
              <w:t>miglioramento</w:t>
            </w:r>
            <w:r w:rsidRPr="004E6CDC">
              <w:rPr>
                <w:rFonts w:cs="Calibri"/>
                <w:b/>
                <w:spacing w:val="-11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b/>
                <w:sz w:val="20"/>
                <w:lang w:val="it-IT"/>
              </w:rPr>
              <w:t xml:space="preserve">dell’offerta formativa del proprio istituto. </w:t>
            </w:r>
            <w:r w:rsidRPr="003C4C9F">
              <w:rPr>
                <w:rFonts w:cs="Calibri"/>
                <w:i/>
                <w:sz w:val="20"/>
                <w:lang w:val="it-IT"/>
              </w:rPr>
              <w:t>(Partecipazione a</w:t>
            </w:r>
            <w:r w:rsidRPr="003C4C9F">
              <w:rPr>
                <w:rFonts w:cs="Calibri"/>
                <w:i/>
                <w:spacing w:val="40"/>
                <w:sz w:val="20"/>
                <w:lang w:val="it-IT"/>
              </w:rPr>
              <w:t xml:space="preserve"> </w:t>
            </w:r>
            <w:r w:rsidRPr="003C4C9F">
              <w:rPr>
                <w:rFonts w:cs="Calibri"/>
                <w:i/>
                <w:sz w:val="20"/>
                <w:lang w:val="it-IT"/>
              </w:rPr>
              <w:t>ruoli di responsabilità, a commissioni, coordinamento)</w:t>
            </w:r>
          </w:p>
        </w:tc>
        <w:tc>
          <w:tcPr>
            <w:tcW w:w="3003" w:type="dxa"/>
          </w:tcPr>
          <w:p w:rsidR="00B036B5" w:rsidRPr="004E6CDC" w:rsidRDefault="00E2635C" w:rsidP="00662F61">
            <w:pPr>
              <w:spacing w:before="133" w:line="271" w:lineRule="auto"/>
              <w:ind w:left="318"/>
              <w:rPr>
                <w:rFonts w:cs="Calibri"/>
                <w:sz w:val="20"/>
                <w:lang w:val="it-IT"/>
              </w:rPr>
            </w:pPr>
            <w:proofErr w:type="spellStart"/>
            <w:r w:rsidRPr="00A44D2B">
              <w:rPr>
                <w:rFonts w:cs="Calibri"/>
                <w:b/>
                <w:sz w:val="20"/>
                <w:lang w:val="it-IT"/>
              </w:rPr>
              <w:t>Max</w:t>
            </w:r>
            <w:proofErr w:type="spellEnd"/>
            <w:r w:rsidRPr="00A44D2B">
              <w:rPr>
                <w:rFonts w:cs="Calibri"/>
                <w:b/>
                <w:sz w:val="20"/>
                <w:lang w:val="it-IT"/>
              </w:rPr>
              <w:t xml:space="preserve"> Punti</w:t>
            </w:r>
            <w:r w:rsidRPr="00A44D2B">
              <w:rPr>
                <w:rFonts w:cs="Calibri"/>
                <w:b/>
                <w:spacing w:val="-8"/>
                <w:sz w:val="20"/>
                <w:lang w:val="it-IT"/>
              </w:rPr>
              <w:t xml:space="preserve"> </w:t>
            </w:r>
            <w:r w:rsidRPr="00A44D2B">
              <w:rPr>
                <w:rFonts w:cs="Calibri"/>
                <w:b/>
                <w:sz w:val="20"/>
                <w:lang w:val="it-IT"/>
              </w:rPr>
              <w:t>1</w:t>
            </w:r>
            <w:r w:rsidR="00662F61">
              <w:rPr>
                <w:rFonts w:cs="Calibri"/>
                <w:b/>
                <w:sz w:val="20"/>
                <w:lang w:val="it-IT"/>
              </w:rPr>
              <w:t>0</w:t>
            </w:r>
            <w:r w:rsidRPr="00A44D2B">
              <w:rPr>
                <w:rFonts w:cs="Calibri"/>
                <w:b/>
                <w:sz w:val="20"/>
                <w:lang w:val="it-IT"/>
              </w:rPr>
              <w:t xml:space="preserve"> (punti 1 per ogni ruolo o partecipazione a commissione negli ultimi 3 anni)</w:t>
            </w:r>
          </w:p>
        </w:tc>
        <w:tc>
          <w:tcPr>
            <w:tcW w:w="1251" w:type="dxa"/>
          </w:tcPr>
          <w:p w:rsidR="00B036B5" w:rsidRPr="004E6CDC" w:rsidRDefault="00B036B5" w:rsidP="00DB4892">
            <w:pPr>
              <w:rPr>
                <w:rFonts w:ascii="Times New Roman" w:cs="Calibri"/>
                <w:sz w:val="20"/>
                <w:lang w:val="it-IT"/>
              </w:rPr>
            </w:pPr>
          </w:p>
        </w:tc>
        <w:tc>
          <w:tcPr>
            <w:tcW w:w="1560" w:type="dxa"/>
          </w:tcPr>
          <w:p w:rsidR="00B036B5" w:rsidRPr="004E6CDC" w:rsidRDefault="00B036B5" w:rsidP="00DB4892">
            <w:pPr>
              <w:rPr>
                <w:rFonts w:ascii="Times New Roman" w:cs="Calibri"/>
                <w:sz w:val="20"/>
                <w:lang w:val="it-IT"/>
              </w:rPr>
            </w:pPr>
          </w:p>
        </w:tc>
      </w:tr>
      <w:tr w:rsidR="00B036B5" w:rsidRPr="000110E1" w:rsidTr="00044E3E">
        <w:trPr>
          <w:trHeight w:val="449"/>
        </w:trPr>
        <w:tc>
          <w:tcPr>
            <w:tcW w:w="4657" w:type="dxa"/>
          </w:tcPr>
          <w:p w:rsidR="00B036B5" w:rsidRDefault="00B036B5" w:rsidP="00DB4892">
            <w:pPr>
              <w:spacing w:before="2"/>
              <w:ind w:left="319"/>
              <w:rPr>
                <w:rFonts w:cs="Calibri"/>
                <w:b/>
                <w:sz w:val="20"/>
                <w:lang w:val="it-IT"/>
              </w:rPr>
            </w:pPr>
            <w:r>
              <w:rPr>
                <w:rFonts w:cs="Calibri"/>
                <w:b/>
                <w:sz w:val="20"/>
                <w:lang w:val="it-IT"/>
              </w:rPr>
              <w:t>Attestato di frequenza a un corso in ambito Tic negli ultimi 5 anni (almeno 1</w:t>
            </w:r>
            <w:r w:rsidR="007E4EAB">
              <w:rPr>
                <w:rFonts w:cs="Calibri"/>
                <w:b/>
                <w:sz w:val="20"/>
                <w:lang w:val="it-IT"/>
              </w:rPr>
              <w:t>6</w:t>
            </w:r>
            <w:r>
              <w:rPr>
                <w:rFonts w:cs="Calibri"/>
                <w:b/>
                <w:sz w:val="20"/>
                <w:lang w:val="it-IT"/>
              </w:rPr>
              <w:t xml:space="preserve"> ore)</w:t>
            </w:r>
          </w:p>
          <w:p w:rsidR="00B036B5" w:rsidRPr="00F144AA" w:rsidRDefault="00B036B5" w:rsidP="00DB4892">
            <w:pPr>
              <w:spacing w:before="2"/>
              <w:ind w:left="319"/>
              <w:rPr>
                <w:rFonts w:cs="Calibri"/>
                <w:b/>
                <w:sz w:val="20"/>
                <w:lang w:val="it-IT"/>
              </w:rPr>
            </w:pPr>
          </w:p>
        </w:tc>
        <w:tc>
          <w:tcPr>
            <w:tcW w:w="3003" w:type="dxa"/>
          </w:tcPr>
          <w:p w:rsidR="00B036B5" w:rsidRPr="00F144AA" w:rsidRDefault="00B036B5" w:rsidP="00B90BED">
            <w:pPr>
              <w:spacing w:before="131" w:line="273" w:lineRule="auto"/>
              <w:ind w:left="318"/>
              <w:rPr>
                <w:rFonts w:cs="Calibri"/>
                <w:b/>
                <w:sz w:val="20"/>
                <w:lang w:val="it-IT"/>
              </w:rPr>
            </w:pPr>
            <w:r>
              <w:rPr>
                <w:rFonts w:cs="Calibri"/>
                <w:b/>
                <w:sz w:val="20"/>
                <w:lang w:val="it-IT"/>
              </w:rPr>
              <w:t xml:space="preserve">Punti </w:t>
            </w:r>
            <w:r w:rsidR="00662F61">
              <w:rPr>
                <w:rFonts w:cs="Calibri"/>
                <w:b/>
                <w:sz w:val="20"/>
                <w:lang w:val="it-IT"/>
              </w:rPr>
              <w:t>3</w:t>
            </w:r>
          </w:p>
        </w:tc>
        <w:tc>
          <w:tcPr>
            <w:tcW w:w="1251" w:type="dxa"/>
          </w:tcPr>
          <w:p w:rsidR="00B036B5" w:rsidRPr="00F144AA" w:rsidRDefault="00B036B5" w:rsidP="00DB4892">
            <w:pPr>
              <w:rPr>
                <w:rFonts w:ascii="Times New Roman" w:cs="Calibri"/>
                <w:sz w:val="20"/>
                <w:lang w:val="it-IT"/>
              </w:rPr>
            </w:pPr>
          </w:p>
        </w:tc>
        <w:tc>
          <w:tcPr>
            <w:tcW w:w="1560" w:type="dxa"/>
          </w:tcPr>
          <w:p w:rsidR="00B036B5" w:rsidRPr="00F144AA" w:rsidRDefault="00B036B5" w:rsidP="00DB4892">
            <w:pPr>
              <w:rPr>
                <w:rFonts w:ascii="Times New Roman" w:cs="Calibri"/>
                <w:sz w:val="20"/>
                <w:lang w:val="it-IT"/>
              </w:rPr>
            </w:pPr>
          </w:p>
        </w:tc>
      </w:tr>
      <w:tr w:rsidR="00B036B5" w:rsidRPr="000110E1" w:rsidTr="00044E3E">
        <w:trPr>
          <w:trHeight w:val="862"/>
        </w:trPr>
        <w:tc>
          <w:tcPr>
            <w:tcW w:w="4657" w:type="dxa"/>
          </w:tcPr>
          <w:p w:rsidR="00B036B5" w:rsidRPr="00CC5CDE" w:rsidRDefault="00B036B5" w:rsidP="007E4EAB">
            <w:pPr>
              <w:spacing w:before="2"/>
              <w:ind w:left="319"/>
              <w:rPr>
                <w:rFonts w:cs="Calibri"/>
                <w:b/>
                <w:sz w:val="20"/>
                <w:lang w:val="it-IT"/>
              </w:rPr>
            </w:pPr>
            <w:r w:rsidRPr="00CC5CDE">
              <w:rPr>
                <w:rFonts w:cs="Calibri"/>
                <w:b/>
                <w:sz w:val="20"/>
                <w:lang w:val="it-IT"/>
              </w:rPr>
              <w:t>Cors</w:t>
            </w:r>
            <w:r>
              <w:rPr>
                <w:rFonts w:cs="Calibri"/>
                <w:b/>
                <w:sz w:val="20"/>
                <w:lang w:val="it-IT"/>
              </w:rPr>
              <w:t>o</w:t>
            </w:r>
            <w:r w:rsidRPr="00CC5CDE">
              <w:rPr>
                <w:rFonts w:cs="Calibri"/>
                <w:b/>
                <w:sz w:val="20"/>
                <w:lang w:val="it-IT"/>
              </w:rPr>
              <w:t xml:space="preserve"> di formazione per </w:t>
            </w:r>
            <w:r>
              <w:rPr>
                <w:rFonts w:cs="Calibri"/>
                <w:b/>
                <w:sz w:val="20"/>
                <w:lang w:val="it-IT"/>
              </w:rPr>
              <w:t>didattica innovativa e/o metodologie inclusive accreditate dal Ministero negli ultimi 5 anni (almeno 1</w:t>
            </w:r>
            <w:r w:rsidR="007E4EAB">
              <w:rPr>
                <w:rFonts w:cs="Calibri"/>
                <w:b/>
                <w:sz w:val="20"/>
                <w:lang w:val="it-IT"/>
              </w:rPr>
              <w:t>0</w:t>
            </w:r>
            <w:r>
              <w:rPr>
                <w:rFonts w:cs="Calibri"/>
                <w:b/>
                <w:sz w:val="20"/>
                <w:lang w:val="it-IT"/>
              </w:rPr>
              <w:t xml:space="preserve"> ore)</w:t>
            </w:r>
          </w:p>
        </w:tc>
        <w:tc>
          <w:tcPr>
            <w:tcW w:w="3003" w:type="dxa"/>
          </w:tcPr>
          <w:p w:rsidR="00B036B5" w:rsidRPr="00CC5CDE" w:rsidRDefault="00B036B5" w:rsidP="00DB4892">
            <w:pPr>
              <w:spacing w:before="131" w:line="273" w:lineRule="auto"/>
              <w:ind w:left="318"/>
              <w:rPr>
                <w:rFonts w:cs="Calibri"/>
                <w:b/>
                <w:sz w:val="20"/>
                <w:lang w:val="it-IT"/>
              </w:rPr>
            </w:pPr>
            <w:r>
              <w:rPr>
                <w:rFonts w:cs="Calibri"/>
                <w:b/>
                <w:sz w:val="20"/>
                <w:lang w:val="it-IT"/>
              </w:rPr>
              <w:t xml:space="preserve">Punti </w:t>
            </w:r>
            <w:r w:rsidR="00662F61">
              <w:rPr>
                <w:rFonts w:cs="Calibri"/>
                <w:b/>
                <w:sz w:val="20"/>
                <w:lang w:val="it-IT"/>
              </w:rPr>
              <w:t>3</w:t>
            </w:r>
          </w:p>
        </w:tc>
        <w:tc>
          <w:tcPr>
            <w:tcW w:w="1251" w:type="dxa"/>
          </w:tcPr>
          <w:p w:rsidR="00B036B5" w:rsidRPr="00CC5CDE" w:rsidRDefault="00B036B5" w:rsidP="00DB4892">
            <w:pPr>
              <w:rPr>
                <w:rFonts w:ascii="Times New Roman" w:cs="Calibri"/>
                <w:sz w:val="20"/>
                <w:lang w:val="it-IT"/>
              </w:rPr>
            </w:pPr>
          </w:p>
        </w:tc>
        <w:tc>
          <w:tcPr>
            <w:tcW w:w="1560" w:type="dxa"/>
          </w:tcPr>
          <w:p w:rsidR="00B036B5" w:rsidRPr="00CC5CDE" w:rsidRDefault="00B036B5" w:rsidP="00DB4892">
            <w:pPr>
              <w:rPr>
                <w:rFonts w:ascii="Times New Roman" w:cs="Calibri"/>
                <w:sz w:val="20"/>
                <w:lang w:val="it-IT"/>
              </w:rPr>
            </w:pPr>
          </w:p>
        </w:tc>
      </w:tr>
      <w:tr w:rsidR="00B036B5" w:rsidRPr="000110E1" w:rsidTr="00DB4892">
        <w:trPr>
          <w:trHeight w:val="1123"/>
        </w:trPr>
        <w:tc>
          <w:tcPr>
            <w:tcW w:w="4657" w:type="dxa"/>
          </w:tcPr>
          <w:p w:rsidR="00B036B5" w:rsidRDefault="00B036B5" w:rsidP="00DB4892">
            <w:pPr>
              <w:spacing w:before="2"/>
              <w:ind w:left="319"/>
              <w:rPr>
                <w:rFonts w:cs="Calibri"/>
                <w:b/>
                <w:sz w:val="20"/>
              </w:rPr>
            </w:pPr>
            <w:proofErr w:type="spellStart"/>
            <w:r>
              <w:rPr>
                <w:rFonts w:cs="Calibri"/>
                <w:b/>
                <w:sz w:val="20"/>
              </w:rPr>
              <w:t>Anzianità</w:t>
            </w:r>
            <w:proofErr w:type="spellEnd"/>
            <w:r>
              <w:rPr>
                <w:rFonts w:cs="Calibri"/>
                <w:b/>
                <w:sz w:val="20"/>
              </w:rPr>
              <w:t xml:space="preserve"> di </w:t>
            </w:r>
            <w:proofErr w:type="spellStart"/>
            <w:r>
              <w:rPr>
                <w:rFonts w:cs="Calibri"/>
                <w:b/>
                <w:sz w:val="20"/>
              </w:rPr>
              <w:t>servizio</w:t>
            </w:r>
            <w:proofErr w:type="spellEnd"/>
            <w:r>
              <w:rPr>
                <w:rFonts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</w:rPr>
              <w:t>nell’Istituto</w:t>
            </w:r>
            <w:proofErr w:type="spellEnd"/>
          </w:p>
        </w:tc>
        <w:tc>
          <w:tcPr>
            <w:tcW w:w="3003" w:type="dxa"/>
          </w:tcPr>
          <w:p w:rsidR="00B036B5" w:rsidRPr="00155A91" w:rsidRDefault="00B036B5" w:rsidP="00662F61">
            <w:pPr>
              <w:spacing w:before="131" w:line="273" w:lineRule="auto"/>
              <w:ind w:left="318"/>
              <w:rPr>
                <w:rFonts w:cs="Calibri"/>
                <w:b/>
                <w:sz w:val="20"/>
                <w:lang w:val="it-IT"/>
              </w:rPr>
            </w:pPr>
            <w:r w:rsidRPr="00155A91">
              <w:rPr>
                <w:rFonts w:cs="Calibri"/>
                <w:b/>
                <w:sz w:val="20"/>
                <w:lang w:val="it-IT"/>
              </w:rPr>
              <w:t xml:space="preserve">1 punto per ogni anno </w:t>
            </w:r>
            <w:r>
              <w:rPr>
                <w:rFonts w:cs="Calibri"/>
                <w:b/>
                <w:sz w:val="20"/>
                <w:lang w:val="it-IT"/>
              </w:rPr>
              <w:t>di servizio nell’Istituto fino a un massimo di 1</w:t>
            </w:r>
            <w:r w:rsidR="00662F61">
              <w:rPr>
                <w:rFonts w:cs="Calibri"/>
                <w:b/>
                <w:sz w:val="20"/>
                <w:lang w:val="it-IT"/>
              </w:rPr>
              <w:t>2</w:t>
            </w:r>
            <w:r>
              <w:rPr>
                <w:rFonts w:cs="Calibri"/>
                <w:b/>
                <w:sz w:val="20"/>
                <w:lang w:val="it-IT"/>
              </w:rPr>
              <w:t xml:space="preserve"> punti</w:t>
            </w:r>
          </w:p>
        </w:tc>
        <w:tc>
          <w:tcPr>
            <w:tcW w:w="1251" w:type="dxa"/>
          </w:tcPr>
          <w:p w:rsidR="00B036B5" w:rsidRPr="00155A91" w:rsidRDefault="00B036B5" w:rsidP="00DB4892">
            <w:pPr>
              <w:rPr>
                <w:rFonts w:ascii="Times New Roman" w:cs="Calibri"/>
                <w:sz w:val="20"/>
                <w:lang w:val="it-IT"/>
              </w:rPr>
            </w:pPr>
          </w:p>
        </w:tc>
        <w:tc>
          <w:tcPr>
            <w:tcW w:w="1560" w:type="dxa"/>
          </w:tcPr>
          <w:p w:rsidR="00B036B5" w:rsidRPr="00155A91" w:rsidRDefault="00B036B5" w:rsidP="00DB4892">
            <w:pPr>
              <w:rPr>
                <w:rFonts w:ascii="Times New Roman" w:cs="Calibri"/>
                <w:sz w:val="20"/>
                <w:lang w:val="it-IT"/>
              </w:rPr>
            </w:pPr>
          </w:p>
        </w:tc>
      </w:tr>
      <w:tr w:rsidR="00480F7C" w:rsidRPr="000110E1" w:rsidTr="00044E3E">
        <w:trPr>
          <w:trHeight w:val="261"/>
        </w:trPr>
        <w:tc>
          <w:tcPr>
            <w:tcW w:w="4657" w:type="dxa"/>
          </w:tcPr>
          <w:p w:rsidR="00480F7C" w:rsidRDefault="00480F7C" w:rsidP="00DB4892">
            <w:pPr>
              <w:spacing w:before="2"/>
              <w:ind w:left="319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Colloquio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movitazionale</w:t>
            </w:r>
            <w:proofErr w:type="spellEnd"/>
          </w:p>
        </w:tc>
        <w:tc>
          <w:tcPr>
            <w:tcW w:w="3003" w:type="dxa"/>
          </w:tcPr>
          <w:p w:rsidR="00480F7C" w:rsidRPr="00155A91" w:rsidRDefault="00480F7C" w:rsidP="00F744C7">
            <w:pPr>
              <w:spacing w:before="131" w:line="273" w:lineRule="auto"/>
              <w:ind w:left="318"/>
              <w:rPr>
                <w:rFonts w:cs="Calibri"/>
                <w:b/>
              </w:rPr>
            </w:pPr>
          </w:p>
        </w:tc>
        <w:tc>
          <w:tcPr>
            <w:tcW w:w="1251" w:type="dxa"/>
          </w:tcPr>
          <w:p w:rsidR="00480F7C" w:rsidRPr="00155A91" w:rsidRDefault="00480F7C" w:rsidP="00DB4892">
            <w:pPr>
              <w:rPr>
                <w:rFonts w:cs="Calibri"/>
              </w:rPr>
            </w:pPr>
          </w:p>
        </w:tc>
        <w:tc>
          <w:tcPr>
            <w:tcW w:w="1560" w:type="dxa"/>
          </w:tcPr>
          <w:p w:rsidR="00480F7C" w:rsidRPr="00155A91" w:rsidRDefault="00480F7C" w:rsidP="00DB4892">
            <w:pPr>
              <w:rPr>
                <w:rFonts w:cs="Calibri"/>
              </w:rPr>
            </w:pPr>
          </w:p>
        </w:tc>
      </w:tr>
      <w:tr w:rsidR="00B036B5" w:rsidRPr="000110E1" w:rsidTr="00DB4892">
        <w:trPr>
          <w:trHeight w:val="477"/>
        </w:trPr>
        <w:tc>
          <w:tcPr>
            <w:tcW w:w="7660" w:type="dxa"/>
            <w:gridSpan w:val="2"/>
          </w:tcPr>
          <w:p w:rsidR="00B036B5" w:rsidRPr="000110E1" w:rsidRDefault="00B036B5" w:rsidP="00DB4892">
            <w:pPr>
              <w:spacing w:before="231" w:line="225" w:lineRule="exact"/>
              <w:ind w:left="213"/>
              <w:rPr>
                <w:rFonts w:cs="Calibri"/>
                <w:b/>
                <w:sz w:val="20"/>
              </w:rPr>
            </w:pPr>
            <w:r w:rsidRPr="000110E1">
              <w:rPr>
                <w:rFonts w:cs="Calibri"/>
                <w:b/>
                <w:sz w:val="20"/>
              </w:rPr>
              <w:t>TOTALE</w:t>
            </w:r>
            <w:r w:rsidRPr="000110E1">
              <w:rPr>
                <w:rFonts w:cs="Calibri"/>
                <w:b/>
                <w:spacing w:val="-9"/>
                <w:sz w:val="20"/>
              </w:rPr>
              <w:t xml:space="preserve"> </w:t>
            </w:r>
            <w:r w:rsidRPr="000110E1">
              <w:rPr>
                <w:rFonts w:cs="Calibri"/>
                <w:b/>
                <w:spacing w:val="-2"/>
                <w:sz w:val="20"/>
              </w:rPr>
              <w:t>PUNTEGGIO</w:t>
            </w:r>
          </w:p>
        </w:tc>
        <w:tc>
          <w:tcPr>
            <w:tcW w:w="1251" w:type="dxa"/>
          </w:tcPr>
          <w:p w:rsidR="00B036B5" w:rsidRPr="000110E1" w:rsidRDefault="00B036B5" w:rsidP="00DB4892">
            <w:pPr>
              <w:rPr>
                <w:rFonts w:ascii="Times New Roman" w:cs="Calibri"/>
                <w:sz w:val="20"/>
              </w:rPr>
            </w:pPr>
          </w:p>
        </w:tc>
        <w:tc>
          <w:tcPr>
            <w:tcW w:w="1560" w:type="dxa"/>
          </w:tcPr>
          <w:p w:rsidR="00B036B5" w:rsidRPr="000110E1" w:rsidRDefault="00B036B5" w:rsidP="00DB4892">
            <w:pPr>
              <w:rPr>
                <w:rFonts w:ascii="Times New Roman" w:cs="Calibri"/>
                <w:sz w:val="20"/>
              </w:rPr>
            </w:pPr>
          </w:p>
        </w:tc>
      </w:tr>
    </w:tbl>
    <w:p w:rsidR="009B574D" w:rsidRDefault="009B574D" w:rsidP="00B036B5">
      <w:pPr>
        <w:rPr>
          <w:rFonts w:ascii="Calibri" w:eastAsia="Calibri" w:hAnsi="Calibri" w:cs="Calibri"/>
          <w:szCs w:val="22"/>
        </w:rPr>
      </w:pPr>
    </w:p>
    <w:p w:rsidR="00B036B5" w:rsidRDefault="00B036B5" w:rsidP="00B036B5">
      <w:pPr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>Ancona, ______________</w:t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  <w:t>Firma</w:t>
      </w:r>
    </w:p>
    <w:p w:rsidR="00151753" w:rsidRPr="00151753" w:rsidRDefault="00B036B5" w:rsidP="00044E3E">
      <w:pPr>
        <w:rPr>
          <w:rFonts w:eastAsiaTheme="minorEastAsia"/>
          <w:sz w:val="24"/>
          <w:szCs w:val="24"/>
        </w:rPr>
      </w:pPr>
      <w:r>
        <w:rPr>
          <w:rFonts w:ascii="Calibri" w:eastAsia="Calibri" w:hAnsi="Calibri" w:cs="Calibri"/>
          <w:szCs w:val="22"/>
        </w:rPr>
        <w:lastRenderedPageBreak/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  <w:t>_______________________________</w:t>
      </w:r>
    </w:p>
    <w:sectPr w:rsidR="00151753" w:rsidRPr="00151753" w:rsidSect="00637AC6"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851" w:right="851" w:bottom="851" w:left="851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892" w:rsidRDefault="00DB4892">
      <w:r>
        <w:separator/>
      </w:r>
    </w:p>
  </w:endnote>
  <w:endnote w:type="continuationSeparator" w:id="0">
    <w:p w:rsidR="00DB4892" w:rsidRDefault="00DB4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531" w:rsidRDefault="007A65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7A6531" w:rsidRDefault="007A6531">
    <w:pPr>
      <w:pStyle w:val="Pidipagina"/>
    </w:pPr>
  </w:p>
  <w:p w:rsidR="007A6531" w:rsidRDefault="007A6531"/>
  <w:p w:rsidR="007A6531" w:rsidRDefault="007A653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531" w:rsidRDefault="007A65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81303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7A6531" w:rsidRDefault="007A65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892" w:rsidRDefault="00DB4892">
      <w:r>
        <w:separator/>
      </w:r>
    </w:p>
  </w:footnote>
  <w:footnote w:type="continuationSeparator" w:id="0">
    <w:p w:rsidR="00DB4892" w:rsidRDefault="00DB4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4DB" w:rsidRDefault="00FE24DB" w:rsidP="00FE24DB">
    <w:pPr>
      <w:pStyle w:val="Corpotesto"/>
      <w:ind w:left="-142" w:right="-285"/>
      <w:jc w:val="right"/>
      <w:rPr>
        <w:shd w:val="clear" w:color="auto" w:fill="FFFFFF"/>
      </w:rPr>
    </w:pPr>
    <w:r>
      <w:rPr>
        <w:noProof/>
        <w:shd w:val="clear" w:color="auto" w:fill="FFFFFF"/>
        <w:lang w:bidi="ar-SA"/>
      </w:rPr>
      <w:drawing>
        <wp:anchor distT="0" distB="0" distL="114300" distR="114300" simplePos="0" relativeHeight="251664384" behindDoc="1" locked="0" layoutInCell="1" allowOverlap="1" wp14:anchorId="33703698" wp14:editId="72EB450D">
          <wp:simplePos x="0" y="0"/>
          <wp:positionH relativeFrom="page">
            <wp:posOffset>285750</wp:posOffset>
          </wp:positionH>
          <wp:positionV relativeFrom="paragraph">
            <wp:posOffset>-6985</wp:posOffset>
          </wp:positionV>
          <wp:extent cx="2828925" cy="1170305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asmus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6" cy="1170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hd w:val="clear" w:color="auto" w:fill="FFFFFF"/>
        <w:lang w:bidi="ar-SA"/>
      </w:rPr>
      <w:drawing>
        <wp:inline distT="0" distB="0" distL="0" distR="0" wp14:anchorId="46C4E9C6" wp14:editId="0B493A0F">
          <wp:extent cx="4248148" cy="1026160"/>
          <wp:effectExtent l="0" t="0" r="635" b="254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_intestata_IC_Pinocchio-Montesicur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7992" cy="1043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17A4" w:rsidRPr="00FE24DB" w:rsidRDefault="009017A4" w:rsidP="00FE24D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4DB" w:rsidRDefault="00FE24DB" w:rsidP="00FE24DB">
    <w:pPr>
      <w:pStyle w:val="Corpotesto"/>
      <w:ind w:left="-142" w:right="-285"/>
      <w:jc w:val="right"/>
      <w:rPr>
        <w:shd w:val="clear" w:color="auto" w:fill="FFFFFF"/>
      </w:rPr>
    </w:pPr>
    <w:r>
      <w:rPr>
        <w:noProof/>
        <w:shd w:val="clear" w:color="auto" w:fill="FFFFFF"/>
        <w:lang w:bidi="ar-SA"/>
      </w:rPr>
      <w:drawing>
        <wp:anchor distT="0" distB="0" distL="114300" distR="114300" simplePos="0" relativeHeight="251662336" behindDoc="1" locked="0" layoutInCell="1" allowOverlap="1" wp14:anchorId="33703698" wp14:editId="72EB450D">
          <wp:simplePos x="0" y="0"/>
          <wp:positionH relativeFrom="page">
            <wp:posOffset>285750</wp:posOffset>
          </wp:positionH>
          <wp:positionV relativeFrom="paragraph">
            <wp:posOffset>-6985</wp:posOffset>
          </wp:positionV>
          <wp:extent cx="2828925" cy="117030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asmus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6" cy="1170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hd w:val="clear" w:color="auto" w:fill="FFFFFF"/>
        <w:lang w:bidi="ar-SA"/>
      </w:rPr>
      <w:drawing>
        <wp:inline distT="0" distB="0" distL="0" distR="0" wp14:anchorId="46C4E9C6" wp14:editId="0B493A0F">
          <wp:extent cx="4248148" cy="1026160"/>
          <wp:effectExtent l="0" t="0" r="635" b="254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_intestata_IC_Pinocchio-Montesicur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5388" cy="1042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22093"/>
    <w:multiLevelType w:val="hybridMultilevel"/>
    <w:tmpl w:val="70C6D5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734D4"/>
    <w:multiLevelType w:val="hybridMultilevel"/>
    <w:tmpl w:val="D422BE68"/>
    <w:lvl w:ilvl="0" w:tplc="24809B32">
      <w:numFmt w:val="bullet"/>
      <w:lvlText w:val="-"/>
      <w:lvlJc w:val="left"/>
      <w:pPr>
        <w:ind w:left="86" w:hanging="16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ADE3D24">
      <w:numFmt w:val="bullet"/>
      <w:lvlText w:val="-"/>
      <w:lvlJc w:val="left"/>
      <w:pPr>
        <w:ind w:left="15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9AA8410">
      <w:numFmt w:val="bullet"/>
      <w:lvlText w:val="•"/>
      <w:lvlJc w:val="left"/>
      <w:pPr>
        <w:ind w:left="2548" w:hanging="360"/>
      </w:pPr>
      <w:rPr>
        <w:rFonts w:hint="default"/>
        <w:lang w:val="it-IT" w:eastAsia="en-US" w:bidi="ar-SA"/>
      </w:rPr>
    </w:lvl>
    <w:lvl w:ilvl="3" w:tplc="D76C088C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538A2D20">
      <w:numFmt w:val="bullet"/>
      <w:lvlText w:val="•"/>
      <w:lvlJc w:val="left"/>
      <w:pPr>
        <w:ind w:left="4604" w:hanging="360"/>
      </w:pPr>
      <w:rPr>
        <w:rFonts w:hint="default"/>
        <w:lang w:val="it-IT" w:eastAsia="en-US" w:bidi="ar-SA"/>
      </w:rPr>
    </w:lvl>
    <w:lvl w:ilvl="5" w:tplc="749E6A48">
      <w:numFmt w:val="bullet"/>
      <w:lvlText w:val="•"/>
      <w:lvlJc w:val="left"/>
      <w:pPr>
        <w:ind w:left="5632" w:hanging="360"/>
      </w:pPr>
      <w:rPr>
        <w:rFonts w:hint="default"/>
        <w:lang w:val="it-IT" w:eastAsia="en-US" w:bidi="ar-SA"/>
      </w:rPr>
    </w:lvl>
    <w:lvl w:ilvl="6" w:tplc="DDB63420">
      <w:numFmt w:val="bullet"/>
      <w:lvlText w:val="•"/>
      <w:lvlJc w:val="left"/>
      <w:pPr>
        <w:ind w:left="6660" w:hanging="360"/>
      </w:pPr>
      <w:rPr>
        <w:rFonts w:hint="default"/>
        <w:lang w:val="it-IT" w:eastAsia="en-US" w:bidi="ar-SA"/>
      </w:rPr>
    </w:lvl>
    <w:lvl w:ilvl="7" w:tplc="3B661AC8">
      <w:numFmt w:val="bullet"/>
      <w:lvlText w:val="•"/>
      <w:lvlJc w:val="left"/>
      <w:pPr>
        <w:ind w:left="7688" w:hanging="360"/>
      </w:pPr>
      <w:rPr>
        <w:rFonts w:hint="default"/>
        <w:lang w:val="it-IT" w:eastAsia="en-US" w:bidi="ar-SA"/>
      </w:rPr>
    </w:lvl>
    <w:lvl w:ilvl="8" w:tplc="BB2CF742">
      <w:numFmt w:val="bullet"/>
      <w:lvlText w:val="•"/>
      <w:lvlJc w:val="left"/>
      <w:pPr>
        <w:ind w:left="8717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0"/>
  </w:num>
  <w:num w:numId="8">
    <w:abstractNumId w:val="23"/>
  </w:num>
  <w:num w:numId="9">
    <w:abstractNumId w:val="12"/>
  </w:num>
  <w:num w:numId="10">
    <w:abstractNumId w:val="27"/>
  </w:num>
  <w:num w:numId="11">
    <w:abstractNumId w:val="21"/>
  </w:num>
  <w:num w:numId="12">
    <w:abstractNumId w:val="7"/>
  </w:num>
  <w:num w:numId="13">
    <w:abstractNumId w:val="8"/>
  </w:num>
  <w:num w:numId="14">
    <w:abstractNumId w:val="5"/>
  </w:num>
  <w:num w:numId="15">
    <w:abstractNumId w:val="17"/>
  </w:num>
  <w:num w:numId="16">
    <w:abstractNumId w:val="26"/>
  </w:num>
  <w:num w:numId="17">
    <w:abstractNumId w:val="9"/>
  </w:num>
  <w:num w:numId="18">
    <w:abstractNumId w:val="22"/>
  </w:num>
  <w:num w:numId="19">
    <w:abstractNumId w:val="3"/>
  </w:num>
  <w:num w:numId="20">
    <w:abstractNumId w:val="4"/>
  </w:num>
  <w:num w:numId="21">
    <w:abstractNumId w:val="15"/>
  </w:num>
  <w:num w:numId="22">
    <w:abstractNumId w:val="16"/>
  </w:num>
  <w:num w:numId="23">
    <w:abstractNumId w:val="18"/>
  </w:num>
  <w:num w:numId="24">
    <w:abstractNumId w:val="24"/>
  </w:num>
  <w:num w:numId="25">
    <w:abstractNumId w:val="11"/>
  </w:num>
  <w:num w:numId="26">
    <w:abstractNumId w:val="25"/>
  </w:num>
  <w:num w:numId="27">
    <w:abstractNumId w:val="1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476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4E3E"/>
    <w:rsid w:val="00046B4A"/>
    <w:rsid w:val="00046CB1"/>
    <w:rsid w:val="00047934"/>
    <w:rsid w:val="0005084A"/>
    <w:rsid w:val="00051A9E"/>
    <w:rsid w:val="00051CAE"/>
    <w:rsid w:val="00051E72"/>
    <w:rsid w:val="00052C23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899"/>
    <w:rsid w:val="000A19BA"/>
    <w:rsid w:val="000A2C09"/>
    <w:rsid w:val="000A74CB"/>
    <w:rsid w:val="000B12C5"/>
    <w:rsid w:val="000B480F"/>
    <w:rsid w:val="000B6C44"/>
    <w:rsid w:val="000C0039"/>
    <w:rsid w:val="000C11ED"/>
    <w:rsid w:val="000C4D36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8CF"/>
    <w:rsid w:val="000F5E3D"/>
    <w:rsid w:val="000F5F5D"/>
    <w:rsid w:val="000F6179"/>
    <w:rsid w:val="000F6876"/>
    <w:rsid w:val="000F7F3B"/>
    <w:rsid w:val="00100384"/>
    <w:rsid w:val="00101744"/>
    <w:rsid w:val="0010354E"/>
    <w:rsid w:val="00104CEA"/>
    <w:rsid w:val="00112288"/>
    <w:rsid w:val="00112BBD"/>
    <w:rsid w:val="00114DF5"/>
    <w:rsid w:val="0012335E"/>
    <w:rsid w:val="00125662"/>
    <w:rsid w:val="001260DF"/>
    <w:rsid w:val="00131078"/>
    <w:rsid w:val="0013191F"/>
    <w:rsid w:val="00132B57"/>
    <w:rsid w:val="001335C6"/>
    <w:rsid w:val="00133C52"/>
    <w:rsid w:val="00135167"/>
    <w:rsid w:val="001352AB"/>
    <w:rsid w:val="00140B98"/>
    <w:rsid w:val="00143D13"/>
    <w:rsid w:val="001451B9"/>
    <w:rsid w:val="001508F3"/>
    <w:rsid w:val="0015175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87EC7"/>
    <w:rsid w:val="00190FEE"/>
    <w:rsid w:val="00191CA1"/>
    <w:rsid w:val="001A5909"/>
    <w:rsid w:val="001A6378"/>
    <w:rsid w:val="001B1099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D7F61"/>
    <w:rsid w:val="001E4529"/>
    <w:rsid w:val="001E52E4"/>
    <w:rsid w:val="001F16A2"/>
    <w:rsid w:val="001F207B"/>
    <w:rsid w:val="001F3E79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0142"/>
    <w:rsid w:val="00221BE1"/>
    <w:rsid w:val="002228B6"/>
    <w:rsid w:val="00222A56"/>
    <w:rsid w:val="00223AA7"/>
    <w:rsid w:val="002247FE"/>
    <w:rsid w:val="00225146"/>
    <w:rsid w:val="00226CB3"/>
    <w:rsid w:val="0022787B"/>
    <w:rsid w:val="002279FE"/>
    <w:rsid w:val="0023285D"/>
    <w:rsid w:val="00237E68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B7037"/>
    <w:rsid w:val="002C1C92"/>
    <w:rsid w:val="002C1E86"/>
    <w:rsid w:val="002D3EC6"/>
    <w:rsid w:val="002D472B"/>
    <w:rsid w:val="002D473A"/>
    <w:rsid w:val="002D786D"/>
    <w:rsid w:val="002E1891"/>
    <w:rsid w:val="002E1DEB"/>
    <w:rsid w:val="002E2CAD"/>
    <w:rsid w:val="002E5DB6"/>
    <w:rsid w:val="002F49B3"/>
    <w:rsid w:val="002F66C4"/>
    <w:rsid w:val="00300F45"/>
    <w:rsid w:val="00304B62"/>
    <w:rsid w:val="00306B3E"/>
    <w:rsid w:val="0030701D"/>
    <w:rsid w:val="0032693F"/>
    <w:rsid w:val="00334290"/>
    <w:rsid w:val="00336F0F"/>
    <w:rsid w:val="003442F2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4C9F"/>
    <w:rsid w:val="003C585B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4D7E"/>
    <w:rsid w:val="004076E9"/>
    <w:rsid w:val="00414715"/>
    <w:rsid w:val="00414813"/>
    <w:rsid w:val="00416DC1"/>
    <w:rsid w:val="00423F06"/>
    <w:rsid w:val="00430C48"/>
    <w:rsid w:val="00433CB5"/>
    <w:rsid w:val="00435CFB"/>
    <w:rsid w:val="00436388"/>
    <w:rsid w:val="0044224C"/>
    <w:rsid w:val="00443639"/>
    <w:rsid w:val="00443DEA"/>
    <w:rsid w:val="00446355"/>
    <w:rsid w:val="0044774A"/>
    <w:rsid w:val="004563DD"/>
    <w:rsid w:val="00462440"/>
    <w:rsid w:val="004652D3"/>
    <w:rsid w:val="004657B2"/>
    <w:rsid w:val="0047159F"/>
    <w:rsid w:val="004722C2"/>
    <w:rsid w:val="00473A05"/>
    <w:rsid w:val="00480F7C"/>
    <w:rsid w:val="00484CE2"/>
    <w:rsid w:val="00485D17"/>
    <w:rsid w:val="004914CB"/>
    <w:rsid w:val="00497369"/>
    <w:rsid w:val="004A1104"/>
    <w:rsid w:val="004A5D71"/>
    <w:rsid w:val="004A6CF6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4FFE"/>
    <w:rsid w:val="004F7A83"/>
    <w:rsid w:val="00503E82"/>
    <w:rsid w:val="00504B83"/>
    <w:rsid w:val="00505644"/>
    <w:rsid w:val="005057E0"/>
    <w:rsid w:val="005104C0"/>
    <w:rsid w:val="0051112D"/>
    <w:rsid w:val="005126CA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4B10"/>
    <w:rsid w:val="005A5AB6"/>
    <w:rsid w:val="005A7F30"/>
    <w:rsid w:val="005B083C"/>
    <w:rsid w:val="005B65B5"/>
    <w:rsid w:val="005C77DE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AC6"/>
    <w:rsid w:val="00637EE7"/>
    <w:rsid w:val="00646875"/>
    <w:rsid w:val="00647912"/>
    <w:rsid w:val="0065050C"/>
    <w:rsid w:val="0065467C"/>
    <w:rsid w:val="00660340"/>
    <w:rsid w:val="0066271B"/>
    <w:rsid w:val="00662F61"/>
    <w:rsid w:val="00663BD8"/>
    <w:rsid w:val="006648CD"/>
    <w:rsid w:val="0067471F"/>
    <w:rsid w:val="00674BB2"/>
    <w:rsid w:val="006759A4"/>
    <w:rsid w:val="006761FD"/>
    <w:rsid w:val="0067699A"/>
    <w:rsid w:val="0068062A"/>
    <w:rsid w:val="00682C27"/>
    <w:rsid w:val="00683118"/>
    <w:rsid w:val="00687319"/>
    <w:rsid w:val="00691032"/>
    <w:rsid w:val="00692070"/>
    <w:rsid w:val="00692978"/>
    <w:rsid w:val="006A149B"/>
    <w:rsid w:val="006A250C"/>
    <w:rsid w:val="006A58EB"/>
    <w:rsid w:val="006A73FD"/>
    <w:rsid w:val="006B0653"/>
    <w:rsid w:val="006B162F"/>
    <w:rsid w:val="006B2F2A"/>
    <w:rsid w:val="006B6E2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5D59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2E84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5644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A6531"/>
    <w:rsid w:val="007B36A3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435A"/>
    <w:rsid w:val="007E4EAB"/>
    <w:rsid w:val="007E5FCC"/>
    <w:rsid w:val="007E6F99"/>
    <w:rsid w:val="007F17F0"/>
    <w:rsid w:val="007F24B6"/>
    <w:rsid w:val="007F5DF0"/>
    <w:rsid w:val="007F6DF6"/>
    <w:rsid w:val="007F70A2"/>
    <w:rsid w:val="00801BA6"/>
    <w:rsid w:val="00811416"/>
    <w:rsid w:val="00811AE2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2381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0EE0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B6B38"/>
    <w:rsid w:val="008B7D20"/>
    <w:rsid w:val="008C0440"/>
    <w:rsid w:val="008C1400"/>
    <w:rsid w:val="008C4AFD"/>
    <w:rsid w:val="008D1317"/>
    <w:rsid w:val="008D3339"/>
    <w:rsid w:val="008D3FB2"/>
    <w:rsid w:val="008E0DE5"/>
    <w:rsid w:val="008E7578"/>
    <w:rsid w:val="008F28B1"/>
    <w:rsid w:val="008F3CD8"/>
    <w:rsid w:val="008F7B5F"/>
    <w:rsid w:val="0090128C"/>
    <w:rsid w:val="009017A4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35A"/>
    <w:rsid w:val="00964DE6"/>
    <w:rsid w:val="00971485"/>
    <w:rsid w:val="0097360E"/>
    <w:rsid w:val="00980B3C"/>
    <w:rsid w:val="00981303"/>
    <w:rsid w:val="0098483C"/>
    <w:rsid w:val="00986B21"/>
    <w:rsid w:val="00990253"/>
    <w:rsid w:val="00990DB4"/>
    <w:rsid w:val="009944D6"/>
    <w:rsid w:val="009958CB"/>
    <w:rsid w:val="00997C40"/>
    <w:rsid w:val="009A0D66"/>
    <w:rsid w:val="009A5343"/>
    <w:rsid w:val="009B2F7D"/>
    <w:rsid w:val="009B31B2"/>
    <w:rsid w:val="009B3956"/>
    <w:rsid w:val="009B574D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84C"/>
    <w:rsid w:val="009E6FFA"/>
    <w:rsid w:val="009F0ED6"/>
    <w:rsid w:val="009F477B"/>
    <w:rsid w:val="009F4F91"/>
    <w:rsid w:val="00A023CC"/>
    <w:rsid w:val="00A07696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3F35"/>
    <w:rsid w:val="00AA6CCD"/>
    <w:rsid w:val="00AB3F38"/>
    <w:rsid w:val="00AB76C8"/>
    <w:rsid w:val="00AC05E4"/>
    <w:rsid w:val="00AC107F"/>
    <w:rsid w:val="00AC21A5"/>
    <w:rsid w:val="00AC62CF"/>
    <w:rsid w:val="00AD04C5"/>
    <w:rsid w:val="00AD07E7"/>
    <w:rsid w:val="00AD28CB"/>
    <w:rsid w:val="00AD540E"/>
    <w:rsid w:val="00AE366E"/>
    <w:rsid w:val="00AE6A54"/>
    <w:rsid w:val="00AF52DE"/>
    <w:rsid w:val="00AF5DF7"/>
    <w:rsid w:val="00B00B0E"/>
    <w:rsid w:val="00B00E23"/>
    <w:rsid w:val="00B036B5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BE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480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0FEE"/>
    <w:rsid w:val="00C20594"/>
    <w:rsid w:val="00C20698"/>
    <w:rsid w:val="00C231BE"/>
    <w:rsid w:val="00C243CD"/>
    <w:rsid w:val="00C24770"/>
    <w:rsid w:val="00C33D57"/>
    <w:rsid w:val="00C3593E"/>
    <w:rsid w:val="00C3692A"/>
    <w:rsid w:val="00C410EF"/>
    <w:rsid w:val="00C47403"/>
    <w:rsid w:val="00C52C60"/>
    <w:rsid w:val="00C5300F"/>
    <w:rsid w:val="00C53E2D"/>
    <w:rsid w:val="00C55600"/>
    <w:rsid w:val="00C56550"/>
    <w:rsid w:val="00C572D7"/>
    <w:rsid w:val="00C61D88"/>
    <w:rsid w:val="00C71484"/>
    <w:rsid w:val="00C728F6"/>
    <w:rsid w:val="00C82D63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355D"/>
    <w:rsid w:val="00D5621E"/>
    <w:rsid w:val="00D566BB"/>
    <w:rsid w:val="00D572E2"/>
    <w:rsid w:val="00D6154E"/>
    <w:rsid w:val="00D617C4"/>
    <w:rsid w:val="00D646B2"/>
    <w:rsid w:val="00D8061F"/>
    <w:rsid w:val="00D81C29"/>
    <w:rsid w:val="00D82D6E"/>
    <w:rsid w:val="00D832A9"/>
    <w:rsid w:val="00D91878"/>
    <w:rsid w:val="00D919E6"/>
    <w:rsid w:val="00D920A3"/>
    <w:rsid w:val="00D94D0B"/>
    <w:rsid w:val="00D9743E"/>
    <w:rsid w:val="00D977C5"/>
    <w:rsid w:val="00DA7448"/>
    <w:rsid w:val="00DA7978"/>
    <w:rsid w:val="00DA7EDD"/>
    <w:rsid w:val="00DB215F"/>
    <w:rsid w:val="00DB4892"/>
    <w:rsid w:val="00DB71F1"/>
    <w:rsid w:val="00DC08C8"/>
    <w:rsid w:val="00DC09F0"/>
    <w:rsid w:val="00DD1F91"/>
    <w:rsid w:val="00DD463E"/>
    <w:rsid w:val="00DD704B"/>
    <w:rsid w:val="00DE0AB9"/>
    <w:rsid w:val="00DE1EB9"/>
    <w:rsid w:val="00DE2294"/>
    <w:rsid w:val="00DE791F"/>
    <w:rsid w:val="00DF0084"/>
    <w:rsid w:val="00DF12D0"/>
    <w:rsid w:val="00DF35F7"/>
    <w:rsid w:val="00DF7A09"/>
    <w:rsid w:val="00DF7B0B"/>
    <w:rsid w:val="00DF7E8D"/>
    <w:rsid w:val="00E0597F"/>
    <w:rsid w:val="00E06895"/>
    <w:rsid w:val="00E0713E"/>
    <w:rsid w:val="00E10896"/>
    <w:rsid w:val="00E122B9"/>
    <w:rsid w:val="00E14FE7"/>
    <w:rsid w:val="00E15081"/>
    <w:rsid w:val="00E171B4"/>
    <w:rsid w:val="00E2635C"/>
    <w:rsid w:val="00E34D43"/>
    <w:rsid w:val="00E37236"/>
    <w:rsid w:val="00E42158"/>
    <w:rsid w:val="00E4244A"/>
    <w:rsid w:val="00E455B8"/>
    <w:rsid w:val="00E5247C"/>
    <w:rsid w:val="00E61183"/>
    <w:rsid w:val="00E674BE"/>
    <w:rsid w:val="00E726A5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403C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55C0"/>
    <w:rsid w:val="00F07F9B"/>
    <w:rsid w:val="00F1445C"/>
    <w:rsid w:val="00F15A32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4C7"/>
    <w:rsid w:val="00F74C9B"/>
    <w:rsid w:val="00F800D7"/>
    <w:rsid w:val="00F8229C"/>
    <w:rsid w:val="00F90B1B"/>
    <w:rsid w:val="00F95EBA"/>
    <w:rsid w:val="00F97F53"/>
    <w:rsid w:val="00FA166C"/>
    <w:rsid w:val="00FA6381"/>
    <w:rsid w:val="00FA6860"/>
    <w:rsid w:val="00FB1989"/>
    <w:rsid w:val="00FB3A9F"/>
    <w:rsid w:val="00FB410D"/>
    <w:rsid w:val="00FB5813"/>
    <w:rsid w:val="00FB619F"/>
    <w:rsid w:val="00FB79E4"/>
    <w:rsid w:val="00FC095E"/>
    <w:rsid w:val="00FC0AF4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4DB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5:docId w15:val="{2993F2F5-1094-484D-988C-6C11DBB5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0896"/>
  </w:style>
  <w:style w:type="paragraph" w:styleId="Titolo1">
    <w:name w:val="heading 1"/>
    <w:basedOn w:val="Normale"/>
    <w:next w:val="Normale"/>
    <w:link w:val="Titolo1Carattere"/>
    <w:qFormat/>
    <w:rsid w:val="00306B3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306B3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306B3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306B3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306B3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306B3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306B3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306B3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306B3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306B3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06B3E"/>
  </w:style>
  <w:style w:type="character" w:styleId="Collegamentoipertestuale">
    <w:name w:val="Hyperlink"/>
    <w:rsid w:val="00306B3E"/>
    <w:rPr>
      <w:color w:val="0000FF"/>
      <w:u w:val="single"/>
    </w:rPr>
  </w:style>
  <w:style w:type="paragraph" w:customStyle="1" w:styleId="Corpodeltesto1">
    <w:name w:val="Corpo del testo1"/>
    <w:basedOn w:val="Normale"/>
    <w:rsid w:val="00306B3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306B3E"/>
  </w:style>
  <w:style w:type="character" w:styleId="Rimandonotaapidipagina">
    <w:name w:val="footnote reference"/>
    <w:semiHidden/>
    <w:rsid w:val="00306B3E"/>
    <w:rPr>
      <w:vertAlign w:val="superscript"/>
    </w:rPr>
  </w:style>
  <w:style w:type="paragraph" w:styleId="Intestazione">
    <w:name w:val="header"/>
    <w:basedOn w:val="Normale"/>
    <w:rsid w:val="00306B3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uiPriority w:val="1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9E484C"/>
    <w:rPr>
      <w:b/>
      <w:bCs/>
    </w:rPr>
  </w:style>
  <w:style w:type="paragraph" w:styleId="NormaleWeb">
    <w:name w:val="Normal (Web)"/>
    <w:basedOn w:val="Normale"/>
    <w:uiPriority w:val="99"/>
    <w:unhideWhenUsed/>
    <w:rsid w:val="009E484C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4A6CF6"/>
    <w:rPr>
      <w:i/>
      <w:iCs/>
    </w:rPr>
  </w:style>
  <w:style w:type="character" w:customStyle="1" w:styleId="ui-provider">
    <w:name w:val="ui-provider"/>
    <w:basedOn w:val="Carpredefinitoparagrafo"/>
    <w:rsid w:val="00187EC7"/>
  </w:style>
  <w:style w:type="paragraph" w:customStyle="1" w:styleId="Articolo">
    <w:name w:val="Articolo"/>
    <w:basedOn w:val="Normale"/>
    <w:link w:val="ArticoloCarattere"/>
    <w:qFormat/>
    <w:rsid w:val="00D8061F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D8061F"/>
    <w:rPr>
      <w:rFonts w:ascii="Calibri" w:hAnsi="Calibri" w:cs="Calibri"/>
      <w:b/>
      <w:bCs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1F3E79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480A3-D5A7-486D-B54D-388769D3A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cp:keywords/>
  <dc:description/>
  <cp:lastModifiedBy>dsga</cp:lastModifiedBy>
  <cp:revision>3</cp:revision>
  <cp:lastPrinted>2025-12-01T09:11:00Z</cp:lastPrinted>
  <dcterms:created xsi:type="dcterms:W3CDTF">2025-12-03T15:34:00Z</dcterms:created>
  <dcterms:modified xsi:type="dcterms:W3CDTF">2025-12-03T15:35:00Z</dcterms:modified>
</cp:coreProperties>
</file>