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6B5" w:rsidRDefault="00FC0AF4" w:rsidP="00B036B5">
      <w:pPr>
        <w:jc w:val="right"/>
      </w:pPr>
      <w:r>
        <w:t>A</w:t>
      </w:r>
      <w:r w:rsidR="00B036B5">
        <w:t xml:space="preserve">L DIRIGENTE SCOLASTICO </w:t>
      </w:r>
    </w:p>
    <w:p w:rsidR="00B036B5" w:rsidRDefault="00B036B5" w:rsidP="00B036B5">
      <w:pPr>
        <w:jc w:val="right"/>
      </w:pPr>
      <w:r>
        <w:t>Ruggero Micioni</w:t>
      </w:r>
    </w:p>
    <w:p w:rsidR="00B036B5" w:rsidRDefault="00B036B5" w:rsidP="00B036B5">
      <w:pPr>
        <w:jc w:val="right"/>
      </w:pPr>
    </w:p>
    <w:p w:rsidR="00B036B5" w:rsidRDefault="00B036B5" w:rsidP="00FC0AF4">
      <w:pPr>
        <w:widowControl w:val="0"/>
        <w:autoSpaceDE w:val="0"/>
        <w:autoSpaceDN w:val="0"/>
        <w:spacing w:before="52"/>
        <w:ind w:left="86"/>
        <w:jc w:val="both"/>
        <w:rPr>
          <w:rFonts w:ascii="Calibri" w:eastAsia="Calibri" w:hAnsi="Calibri" w:cs="Calibri"/>
          <w:b/>
          <w:szCs w:val="22"/>
        </w:rPr>
      </w:pPr>
      <w:r w:rsidRPr="00684595">
        <w:rPr>
          <w:rFonts w:ascii="Calibri" w:eastAsia="Calibri" w:hAnsi="Calibri" w:cs="Calibri"/>
          <w:b/>
          <w:szCs w:val="22"/>
        </w:rPr>
        <w:t>Allegato</w:t>
      </w:r>
      <w:r w:rsidRPr="00684595">
        <w:rPr>
          <w:rFonts w:ascii="Calibri" w:eastAsia="Calibri" w:hAnsi="Calibri" w:cs="Calibri"/>
          <w:b/>
          <w:spacing w:val="11"/>
          <w:szCs w:val="22"/>
        </w:rPr>
        <w:t xml:space="preserve"> </w:t>
      </w:r>
      <w:r w:rsidRPr="00684595">
        <w:rPr>
          <w:rFonts w:ascii="Calibri" w:eastAsia="Calibri" w:hAnsi="Calibri" w:cs="Calibri"/>
          <w:b/>
          <w:szCs w:val="22"/>
        </w:rPr>
        <w:t>1</w:t>
      </w:r>
      <w:r w:rsidRPr="00684595">
        <w:rPr>
          <w:rFonts w:ascii="Calibri" w:eastAsia="Calibri" w:hAnsi="Calibri" w:cs="Calibri"/>
          <w:b/>
          <w:spacing w:val="12"/>
          <w:szCs w:val="22"/>
        </w:rPr>
        <w:t xml:space="preserve"> </w:t>
      </w:r>
      <w:r w:rsidRPr="00684595">
        <w:rPr>
          <w:rFonts w:ascii="Calibri" w:eastAsia="Calibri" w:hAnsi="Calibri" w:cs="Calibri"/>
          <w:b/>
          <w:szCs w:val="22"/>
        </w:rPr>
        <w:t>-</w:t>
      </w:r>
      <w:r w:rsidRPr="00684595">
        <w:rPr>
          <w:rFonts w:ascii="Calibri" w:eastAsia="Calibri" w:hAnsi="Calibri" w:cs="Calibri"/>
          <w:b/>
          <w:spacing w:val="11"/>
          <w:szCs w:val="22"/>
        </w:rPr>
        <w:t xml:space="preserve"> </w:t>
      </w:r>
      <w:r w:rsidRPr="00684595">
        <w:rPr>
          <w:rFonts w:ascii="Calibri" w:eastAsia="Calibri" w:hAnsi="Calibri" w:cs="Calibri"/>
          <w:b/>
          <w:szCs w:val="22"/>
        </w:rPr>
        <w:t>Domanda</w:t>
      </w:r>
      <w:r w:rsidRPr="00684595">
        <w:rPr>
          <w:rFonts w:ascii="Calibri" w:eastAsia="Calibri" w:hAnsi="Calibri" w:cs="Calibri"/>
          <w:b/>
          <w:spacing w:val="11"/>
          <w:szCs w:val="22"/>
        </w:rPr>
        <w:t xml:space="preserve"> </w:t>
      </w:r>
      <w:r w:rsidRPr="00684595">
        <w:rPr>
          <w:rFonts w:ascii="Calibri" w:eastAsia="Calibri" w:hAnsi="Calibri" w:cs="Calibri"/>
          <w:b/>
          <w:szCs w:val="22"/>
        </w:rPr>
        <w:t>di</w:t>
      </w:r>
      <w:r w:rsidRPr="00684595">
        <w:rPr>
          <w:rFonts w:ascii="Calibri" w:eastAsia="Calibri" w:hAnsi="Calibri" w:cs="Calibri"/>
          <w:b/>
          <w:spacing w:val="10"/>
          <w:szCs w:val="22"/>
        </w:rPr>
        <w:t xml:space="preserve"> </w:t>
      </w:r>
      <w:r w:rsidRPr="00684595">
        <w:rPr>
          <w:rFonts w:ascii="Calibri" w:eastAsia="Calibri" w:hAnsi="Calibri" w:cs="Calibri"/>
          <w:b/>
          <w:szCs w:val="22"/>
        </w:rPr>
        <w:t>partecipazione</w:t>
      </w:r>
      <w:r w:rsidRPr="00684595">
        <w:rPr>
          <w:rFonts w:ascii="Calibri" w:eastAsia="Calibri" w:hAnsi="Calibri" w:cs="Calibri"/>
          <w:b/>
          <w:spacing w:val="11"/>
          <w:szCs w:val="22"/>
        </w:rPr>
        <w:t xml:space="preserve"> </w:t>
      </w:r>
      <w:r w:rsidRPr="00684595">
        <w:rPr>
          <w:rFonts w:ascii="Calibri" w:eastAsia="Calibri" w:hAnsi="Calibri" w:cs="Calibri"/>
          <w:b/>
          <w:szCs w:val="22"/>
        </w:rPr>
        <w:t>al</w:t>
      </w:r>
      <w:r w:rsidRPr="00684595">
        <w:rPr>
          <w:rFonts w:ascii="Calibri" w:eastAsia="Calibri" w:hAnsi="Calibri" w:cs="Calibri"/>
          <w:b/>
          <w:spacing w:val="10"/>
          <w:szCs w:val="22"/>
        </w:rPr>
        <w:t xml:space="preserve"> </w:t>
      </w:r>
      <w:r w:rsidRPr="00684595">
        <w:rPr>
          <w:rFonts w:ascii="Calibri" w:eastAsia="Calibri" w:hAnsi="Calibri" w:cs="Calibri"/>
          <w:b/>
          <w:szCs w:val="22"/>
        </w:rPr>
        <w:t>PROGETTO</w:t>
      </w:r>
      <w:r w:rsidR="00147B9B">
        <w:rPr>
          <w:rFonts w:ascii="Calibri" w:eastAsia="Calibri" w:hAnsi="Calibri" w:cs="Calibri"/>
          <w:b/>
          <w:spacing w:val="66"/>
          <w:szCs w:val="22"/>
        </w:rPr>
        <w:t xml:space="preserve"> ACCOMPAGNATORI </w:t>
      </w:r>
      <w:r w:rsidR="0043633F">
        <w:rPr>
          <w:rFonts w:ascii="Calibri" w:eastAsia="Calibri" w:hAnsi="Calibri" w:cs="Calibri"/>
          <w:b/>
          <w:spacing w:val="11"/>
          <w:szCs w:val="22"/>
        </w:rPr>
        <w:t>mo</w:t>
      </w:r>
      <w:r w:rsidRPr="00684595">
        <w:rPr>
          <w:rFonts w:ascii="Calibri" w:eastAsia="Calibri" w:hAnsi="Calibri" w:cs="Calibri"/>
          <w:b/>
          <w:szCs w:val="22"/>
        </w:rPr>
        <w:t>bilit</w:t>
      </w:r>
      <w:r w:rsidR="00FC0AF4">
        <w:rPr>
          <w:rFonts w:ascii="Calibri" w:eastAsia="Calibri" w:hAnsi="Calibri" w:cs="Calibri"/>
          <w:b/>
          <w:szCs w:val="22"/>
        </w:rPr>
        <w:t xml:space="preserve">à individuale </w:t>
      </w:r>
      <w:r w:rsidRPr="00684595">
        <w:rPr>
          <w:rFonts w:ascii="Calibri" w:eastAsia="Calibri" w:hAnsi="Calibri" w:cs="Calibri"/>
          <w:b/>
          <w:szCs w:val="22"/>
        </w:rPr>
        <w:t>nell’ambito</w:t>
      </w:r>
      <w:r w:rsidRPr="00684595">
        <w:rPr>
          <w:rFonts w:ascii="Calibri" w:eastAsia="Calibri" w:hAnsi="Calibri" w:cs="Calibri"/>
          <w:b/>
          <w:spacing w:val="12"/>
          <w:szCs w:val="22"/>
        </w:rPr>
        <w:t xml:space="preserve"> </w:t>
      </w:r>
      <w:r w:rsidRPr="00684595">
        <w:rPr>
          <w:rFonts w:ascii="Calibri" w:eastAsia="Calibri" w:hAnsi="Calibri" w:cs="Calibri"/>
          <w:b/>
          <w:szCs w:val="22"/>
        </w:rPr>
        <w:t>del</w:t>
      </w:r>
      <w:r w:rsidRPr="00684595">
        <w:rPr>
          <w:rFonts w:ascii="Calibri" w:eastAsia="Calibri" w:hAnsi="Calibri" w:cs="Calibri"/>
          <w:b/>
          <w:spacing w:val="10"/>
          <w:szCs w:val="22"/>
        </w:rPr>
        <w:t xml:space="preserve"> </w:t>
      </w:r>
      <w:r w:rsidRPr="00684595">
        <w:rPr>
          <w:rFonts w:ascii="Calibri" w:eastAsia="Calibri" w:hAnsi="Calibri" w:cs="Calibri"/>
          <w:b/>
          <w:szCs w:val="22"/>
        </w:rPr>
        <w:t>progetto</w:t>
      </w:r>
      <w:r w:rsidRPr="00684595">
        <w:rPr>
          <w:rFonts w:ascii="Calibri" w:eastAsia="Calibri" w:hAnsi="Calibri" w:cs="Calibri"/>
          <w:b/>
          <w:spacing w:val="11"/>
          <w:szCs w:val="22"/>
        </w:rPr>
        <w:t xml:space="preserve"> </w:t>
      </w:r>
      <w:r w:rsidRPr="00684595">
        <w:rPr>
          <w:rFonts w:ascii="Calibri" w:eastAsia="Calibri" w:hAnsi="Calibri" w:cs="Calibri"/>
          <w:b/>
          <w:spacing w:val="-2"/>
          <w:szCs w:val="22"/>
        </w:rPr>
        <w:t>ERASMUS</w:t>
      </w:r>
      <w:r>
        <w:rPr>
          <w:rFonts w:ascii="Calibri" w:eastAsia="Calibri" w:hAnsi="Calibri" w:cs="Calibri"/>
          <w:b/>
          <w:szCs w:val="22"/>
        </w:rPr>
        <w:t xml:space="preserve"> </w:t>
      </w:r>
      <w:r w:rsidRPr="00684595">
        <w:rPr>
          <w:rFonts w:ascii="Calibri" w:eastAsia="Calibri" w:hAnsi="Calibri" w:cs="Calibri"/>
          <w:b/>
          <w:szCs w:val="22"/>
        </w:rPr>
        <w:t>KA121</w:t>
      </w:r>
      <w:r w:rsidRPr="00684595">
        <w:rPr>
          <w:rFonts w:ascii="Calibri" w:eastAsia="Calibri" w:hAnsi="Calibri" w:cs="Calibri"/>
          <w:b/>
          <w:spacing w:val="-8"/>
          <w:szCs w:val="22"/>
        </w:rPr>
        <w:t xml:space="preserve"> </w:t>
      </w:r>
      <w:r w:rsidRPr="00684595">
        <w:rPr>
          <w:rFonts w:ascii="Calibri" w:eastAsia="Calibri" w:hAnsi="Calibri" w:cs="Calibri"/>
          <w:b/>
          <w:szCs w:val="22"/>
        </w:rPr>
        <w:t>-</w:t>
      </w:r>
      <w:r w:rsidRPr="00684595">
        <w:rPr>
          <w:rFonts w:ascii="Calibri" w:eastAsia="Calibri" w:hAnsi="Calibri" w:cs="Calibri"/>
          <w:b/>
          <w:spacing w:val="-9"/>
          <w:szCs w:val="22"/>
        </w:rPr>
        <w:t xml:space="preserve"> </w:t>
      </w:r>
      <w:r w:rsidRPr="00684595">
        <w:rPr>
          <w:rFonts w:ascii="Calibri" w:eastAsia="Calibri" w:hAnsi="Calibri" w:cs="Calibri"/>
          <w:b/>
          <w:szCs w:val="22"/>
        </w:rPr>
        <w:t>Realizzazione</w:t>
      </w:r>
      <w:r w:rsidRPr="00684595">
        <w:rPr>
          <w:rFonts w:ascii="Calibri" w:eastAsia="Calibri" w:hAnsi="Calibri" w:cs="Calibri"/>
          <w:b/>
          <w:spacing w:val="-8"/>
          <w:szCs w:val="22"/>
        </w:rPr>
        <w:t xml:space="preserve"> </w:t>
      </w:r>
      <w:r w:rsidRPr="00684595">
        <w:rPr>
          <w:rFonts w:ascii="Calibri" w:eastAsia="Calibri" w:hAnsi="Calibri" w:cs="Calibri"/>
          <w:b/>
          <w:szCs w:val="22"/>
        </w:rPr>
        <w:t>di</w:t>
      </w:r>
      <w:r w:rsidRPr="00684595">
        <w:rPr>
          <w:rFonts w:ascii="Calibri" w:eastAsia="Calibri" w:hAnsi="Calibri" w:cs="Calibri"/>
          <w:b/>
          <w:spacing w:val="-9"/>
          <w:szCs w:val="22"/>
        </w:rPr>
        <w:t xml:space="preserve"> </w:t>
      </w:r>
      <w:r w:rsidRPr="00684595">
        <w:rPr>
          <w:rFonts w:ascii="Calibri" w:eastAsia="Calibri" w:hAnsi="Calibri" w:cs="Calibri"/>
          <w:b/>
          <w:szCs w:val="22"/>
        </w:rPr>
        <w:t>scambi</w:t>
      </w:r>
      <w:r w:rsidRPr="00684595">
        <w:rPr>
          <w:rFonts w:ascii="Calibri" w:eastAsia="Calibri" w:hAnsi="Calibri" w:cs="Calibri"/>
          <w:b/>
          <w:spacing w:val="-9"/>
          <w:szCs w:val="22"/>
        </w:rPr>
        <w:t xml:space="preserve"> </w:t>
      </w:r>
      <w:r w:rsidRPr="00684595">
        <w:rPr>
          <w:rFonts w:ascii="Calibri" w:eastAsia="Calibri" w:hAnsi="Calibri" w:cs="Calibri"/>
          <w:b/>
          <w:szCs w:val="22"/>
        </w:rPr>
        <w:t>ed</w:t>
      </w:r>
      <w:r w:rsidRPr="00684595">
        <w:rPr>
          <w:rFonts w:ascii="Calibri" w:eastAsia="Calibri" w:hAnsi="Calibri" w:cs="Calibri"/>
          <w:b/>
          <w:spacing w:val="-8"/>
          <w:szCs w:val="22"/>
        </w:rPr>
        <w:t xml:space="preserve"> </w:t>
      </w:r>
      <w:r w:rsidRPr="00684595">
        <w:rPr>
          <w:rFonts w:ascii="Calibri" w:eastAsia="Calibri" w:hAnsi="Calibri" w:cs="Calibri"/>
          <w:b/>
          <w:szCs w:val="22"/>
        </w:rPr>
        <w:t>esperienze</w:t>
      </w:r>
      <w:r w:rsidRPr="00684595">
        <w:rPr>
          <w:rFonts w:ascii="Calibri" w:eastAsia="Calibri" w:hAnsi="Calibri" w:cs="Calibri"/>
          <w:b/>
          <w:spacing w:val="-8"/>
          <w:szCs w:val="22"/>
        </w:rPr>
        <w:t xml:space="preserve"> </w:t>
      </w:r>
      <w:r w:rsidRPr="00684595">
        <w:rPr>
          <w:rFonts w:ascii="Calibri" w:eastAsia="Calibri" w:hAnsi="Calibri" w:cs="Calibri"/>
          <w:b/>
          <w:szCs w:val="22"/>
        </w:rPr>
        <w:t>formative</w:t>
      </w:r>
      <w:r w:rsidRPr="00684595">
        <w:rPr>
          <w:rFonts w:ascii="Calibri" w:eastAsia="Calibri" w:hAnsi="Calibri" w:cs="Calibri"/>
          <w:b/>
          <w:spacing w:val="-8"/>
          <w:szCs w:val="22"/>
        </w:rPr>
        <w:t xml:space="preserve"> </w:t>
      </w:r>
      <w:r w:rsidRPr="00684595">
        <w:rPr>
          <w:rFonts w:ascii="Calibri" w:eastAsia="Calibri" w:hAnsi="Calibri" w:cs="Calibri"/>
          <w:b/>
          <w:szCs w:val="22"/>
        </w:rPr>
        <w:t>all’estero</w:t>
      </w:r>
      <w:r w:rsidRPr="00684595">
        <w:rPr>
          <w:rFonts w:ascii="Calibri" w:eastAsia="Calibri" w:hAnsi="Calibri" w:cs="Calibri"/>
          <w:b/>
          <w:spacing w:val="-8"/>
          <w:szCs w:val="22"/>
        </w:rPr>
        <w:t xml:space="preserve"> </w:t>
      </w:r>
      <w:r w:rsidRPr="00684595">
        <w:rPr>
          <w:rFonts w:ascii="Calibri" w:eastAsia="Calibri" w:hAnsi="Calibri" w:cs="Calibri"/>
          <w:b/>
          <w:szCs w:val="22"/>
        </w:rPr>
        <w:t>nell’ambito</w:t>
      </w:r>
      <w:r w:rsidRPr="00684595">
        <w:rPr>
          <w:rFonts w:ascii="Calibri" w:eastAsia="Calibri" w:hAnsi="Calibri" w:cs="Calibri"/>
          <w:b/>
          <w:spacing w:val="-7"/>
          <w:szCs w:val="22"/>
        </w:rPr>
        <w:t xml:space="preserve"> </w:t>
      </w:r>
      <w:r w:rsidRPr="00684595">
        <w:rPr>
          <w:rFonts w:ascii="Calibri" w:eastAsia="Calibri" w:hAnsi="Calibri" w:cs="Calibri"/>
          <w:b/>
          <w:szCs w:val="22"/>
        </w:rPr>
        <w:t>del</w:t>
      </w:r>
      <w:r w:rsidRPr="00684595">
        <w:rPr>
          <w:rFonts w:ascii="Calibri" w:eastAsia="Calibri" w:hAnsi="Calibri" w:cs="Calibri"/>
          <w:b/>
          <w:spacing w:val="-8"/>
          <w:szCs w:val="22"/>
        </w:rPr>
        <w:t xml:space="preserve"> </w:t>
      </w:r>
      <w:r w:rsidRPr="00684595">
        <w:rPr>
          <w:rFonts w:ascii="Calibri" w:eastAsia="Calibri" w:hAnsi="Calibri" w:cs="Calibri"/>
          <w:b/>
          <w:szCs w:val="22"/>
        </w:rPr>
        <w:t>programma</w:t>
      </w:r>
      <w:r w:rsidRPr="00684595">
        <w:rPr>
          <w:rFonts w:ascii="Calibri" w:eastAsia="Calibri" w:hAnsi="Calibri" w:cs="Calibri"/>
          <w:b/>
          <w:spacing w:val="-8"/>
          <w:szCs w:val="22"/>
        </w:rPr>
        <w:t xml:space="preserve"> </w:t>
      </w:r>
      <w:r w:rsidRPr="00684595">
        <w:rPr>
          <w:rFonts w:ascii="Calibri" w:eastAsia="Calibri" w:hAnsi="Calibri" w:cs="Calibri"/>
          <w:b/>
          <w:szCs w:val="22"/>
        </w:rPr>
        <w:t>Erasmus+</w:t>
      </w:r>
      <w:r w:rsidRPr="00684595">
        <w:rPr>
          <w:rFonts w:ascii="Calibri" w:eastAsia="Calibri" w:hAnsi="Calibri" w:cs="Calibri"/>
          <w:b/>
          <w:spacing w:val="-9"/>
          <w:szCs w:val="22"/>
        </w:rPr>
        <w:t xml:space="preserve"> </w:t>
      </w:r>
      <w:r w:rsidRPr="00684595">
        <w:rPr>
          <w:rFonts w:ascii="Calibri" w:eastAsia="Calibri" w:hAnsi="Calibri" w:cs="Calibri"/>
          <w:b/>
          <w:szCs w:val="22"/>
        </w:rPr>
        <w:t>2021-2027</w:t>
      </w:r>
    </w:p>
    <w:p w:rsidR="00611607" w:rsidRDefault="00611607" w:rsidP="00B036B5">
      <w:pPr>
        <w:widowControl w:val="0"/>
        <w:autoSpaceDE w:val="0"/>
        <w:autoSpaceDN w:val="0"/>
        <w:spacing w:before="1" w:line="360" w:lineRule="auto"/>
        <w:ind w:left="86" w:right="1420"/>
        <w:jc w:val="both"/>
        <w:rPr>
          <w:rFonts w:ascii="Calibri" w:eastAsia="Calibri" w:hAnsi="Calibri" w:cs="Calibri"/>
        </w:rPr>
      </w:pPr>
    </w:p>
    <w:p w:rsidR="00B036B5" w:rsidRDefault="00B036B5" w:rsidP="00B036B5">
      <w:pPr>
        <w:widowControl w:val="0"/>
        <w:autoSpaceDE w:val="0"/>
        <w:autoSpaceDN w:val="0"/>
        <w:spacing w:before="1" w:line="360" w:lineRule="auto"/>
        <w:ind w:left="86" w:right="1420"/>
        <w:jc w:val="both"/>
        <w:rPr>
          <w:rFonts w:ascii="Calibri" w:eastAsia="Calibri" w:hAnsi="Calibri" w:cs="Calibri"/>
          <w:spacing w:val="-5"/>
        </w:rPr>
      </w:pPr>
      <w:r w:rsidRPr="00C402A5">
        <w:rPr>
          <w:rFonts w:ascii="Calibri" w:eastAsia="Calibri" w:hAnsi="Calibri" w:cs="Calibri"/>
        </w:rPr>
        <w:t>Il/la</w:t>
      </w:r>
      <w:r w:rsidRPr="00C402A5">
        <w:rPr>
          <w:rFonts w:ascii="Calibri" w:eastAsia="Calibri" w:hAnsi="Calibri" w:cs="Calibri"/>
          <w:spacing w:val="80"/>
        </w:rPr>
        <w:t xml:space="preserve"> </w:t>
      </w:r>
      <w:r w:rsidRPr="00C402A5">
        <w:rPr>
          <w:rFonts w:ascii="Calibri" w:eastAsia="Calibri" w:hAnsi="Calibri" w:cs="Calibri"/>
        </w:rPr>
        <w:t>sottoscritto/a NOME:</w:t>
      </w:r>
      <w:r w:rsidRPr="00C402A5">
        <w:rPr>
          <w:rFonts w:ascii="Calibri" w:eastAsia="Calibri" w:hAnsi="Calibri" w:cs="Calibri"/>
          <w:spacing w:val="40"/>
        </w:rPr>
        <w:t xml:space="preserve"> </w:t>
      </w:r>
      <w:r w:rsidRPr="00C402A5">
        <w:rPr>
          <w:rFonts w:ascii="Calibri" w:eastAsia="Calibri" w:hAnsi="Calibri" w:cs="Calibri"/>
        </w:rPr>
        <w:t>…………</w:t>
      </w:r>
      <w:proofErr w:type="gramStart"/>
      <w:r w:rsidRPr="00C402A5">
        <w:rPr>
          <w:rFonts w:ascii="Calibri" w:eastAsia="Calibri" w:hAnsi="Calibri" w:cs="Calibri"/>
        </w:rPr>
        <w:t>…….</w:t>
      </w:r>
      <w:proofErr w:type="gramEnd"/>
      <w:r w:rsidRPr="00C402A5">
        <w:rPr>
          <w:rFonts w:ascii="Calibri" w:eastAsia="Calibri" w:hAnsi="Calibri" w:cs="Calibri"/>
        </w:rPr>
        <w:t>.……………..…………….. COGNOME: …………</w:t>
      </w:r>
      <w:proofErr w:type="gramStart"/>
      <w:r w:rsidRPr="00C402A5">
        <w:rPr>
          <w:rFonts w:ascii="Calibri" w:eastAsia="Calibri" w:hAnsi="Calibri" w:cs="Calibri"/>
        </w:rPr>
        <w:t>…….</w:t>
      </w:r>
      <w:proofErr w:type="gramEnd"/>
      <w:r w:rsidRPr="00C402A5">
        <w:rPr>
          <w:rFonts w:ascii="Calibri" w:eastAsia="Calibri" w:hAnsi="Calibri" w:cs="Calibri"/>
        </w:rPr>
        <w:t>.……..…..……………………… NATO/A</w:t>
      </w:r>
      <w:r w:rsidRPr="00C402A5">
        <w:rPr>
          <w:rFonts w:ascii="Calibri" w:eastAsia="Calibri" w:hAnsi="Calibri" w:cs="Calibri"/>
          <w:spacing w:val="-5"/>
        </w:rPr>
        <w:t xml:space="preserve"> </w:t>
      </w:r>
      <w:proofErr w:type="spellStart"/>
      <w:r w:rsidRPr="00C402A5">
        <w:rPr>
          <w:rFonts w:ascii="Calibri" w:eastAsia="Calibri" w:hAnsi="Calibri" w:cs="Calibri"/>
        </w:rPr>
        <w:t>A</w:t>
      </w:r>
      <w:proofErr w:type="spellEnd"/>
      <w:r w:rsidRPr="00C402A5">
        <w:rPr>
          <w:rFonts w:ascii="Calibri" w:eastAsia="Calibri" w:hAnsi="Calibri" w:cs="Calibri"/>
          <w:spacing w:val="-1"/>
        </w:rPr>
        <w:t xml:space="preserve"> </w:t>
      </w:r>
      <w:r w:rsidRPr="00C402A5">
        <w:rPr>
          <w:rFonts w:ascii="Calibri" w:eastAsia="Calibri" w:hAnsi="Calibri" w:cs="Calibri"/>
        </w:rPr>
        <w:t>……………………………………………………………</w:t>
      </w:r>
      <w:r w:rsidRPr="00C402A5">
        <w:rPr>
          <w:rFonts w:ascii="Calibri" w:eastAsia="Calibri" w:hAnsi="Calibri" w:cs="Calibri"/>
          <w:spacing w:val="-5"/>
        </w:rPr>
        <w:t xml:space="preserve"> </w:t>
      </w:r>
      <w:r w:rsidRPr="00C402A5">
        <w:rPr>
          <w:rFonts w:ascii="Calibri" w:eastAsia="Calibri" w:hAnsi="Calibri" w:cs="Calibri"/>
        </w:rPr>
        <w:t>(PROV)</w:t>
      </w:r>
      <w:r>
        <w:rPr>
          <w:rFonts w:ascii="Calibri" w:eastAsia="Calibri" w:hAnsi="Calibri" w:cs="Calibri"/>
        </w:rPr>
        <w:t>.......</w:t>
      </w:r>
    </w:p>
    <w:p w:rsidR="00B036B5" w:rsidRPr="00C402A5" w:rsidRDefault="00B036B5" w:rsidP="00B036B5">
      <w:pPr>
        <w:widowControl w:val="0"/>
        <w:autoSpaceDE w:val="0"/>
        <w:autoSpaceDN w:val="0"/>
        <w:spacing w:before="1" w:line="360" w:lineRule="auto"/>
        <w:ind w:left="86" w:right="1420"/>
        <w:jc w:val="both"/>
        <w:rPr>
          <w:rFonts w:ascii="Calibri" w:eastAsia="Calibri" w:hAnsi="Calibri" w:cs="Calibri"/>
        </w:rPr>
      </w:pPr>
      <w:r w:rsidRPr="00C402A5">
        <w:rPr>
          <w:rFonts w:ascii="Calibri" w:eastAsia="Calibri" w:hAnsi="Calibri" w:cs="Calibri"/>
        </w:rPr>
        <w:t>DATA………………</w:t>
      </w:r>
      <w:proofErr w:type="gramStart"/>
      <w:r w:rsidRPr="00C402A5">
        <w:rPr>
          <w:rFonts w:ascii="Calibri" w:eastAsia="Calibri" w:hAnsi="Calibri" w:cs="Calibri"/>
        </w:rPr>
        <w:t>…….</w:t>
      </w:r>
      <w:proofErr w:type="gramEnd"/>
      <w:r w:rsidRPr="00C402A5">
        <w:rPr>
          <w:rFonts w:ascii="Calibri" w:eastAsia="Calibri" w:hAnsi="Calibri" w:cs="Calibri"/>
        </w:rPr>
        <w:t>………………………… CODICE FISCALE………………………………………………………………</w:t>
      </w:r>
    </w:p>
    <w:p w:rsidR="00B036B5" w:rsidRPr="00C402A5" w:rsidRDefault="00B036B5" w:rsidP="00B036B5">
      <w:pPr>
        <w:widowControl w:val="0"/>
        <w:autoSpaceDE w:val="0"/>
        <w:autoSpaceDN w:val="0"/>
        <w:ind w:left="86"/>
        <w:rPr>
          <w:rFonts w:ascii="Calibri" w:eastAsia="Calibri" w:hAnsi="Calibri" w:cs="Calibri"/>
        </w:rPr>
      </w:pPr>
      <w:r w:rsidRPr="00C402A5">
        <w:rPr>
          <w:rFonts w:ascii="Calibri" w:eastAsia="Calibri" w:hAnsi="Calibri" w:cs="Calibri"/>
          <w:spacing w:val="-2"/>
        </w:rPr>
        <w:t>RESIDENTE</w:t>
      </w:r>
      <w:r w:rsidRPr="00C402A5">
        <w:rPr>
          <w:rFonts w:ascii="Calibri" w:eastAsia="Calibri" w:hAnsi="Calibri" w:cs="Calibri"/>
          <w:spacing w:val="11"/>
        </w:rPr>
        <w:t xml:space="preserve"> </w:t>
      </w:r>
      <w:r w:rsidRPr="00C402A5">
        <w:rPr>
          <w:rFonts w:ascii="Calibri" w:eastAsia="Calibri" w:hAnsi="Calibri" w:cs="Calibri"/>
          <w:spacing w:val="-2"/>
        </w:rPr>
        <w:t>A</w:t>
      </w:r>
      <w:r w:rsidRPr="00C402A5">
        <w:rPr>
          <w:rFonts w:ascii="Calibri" w:eastAsia="Calibri" w:hAnsi="Calibri" w:cs="Calibri"/>
          <w:spacing w:val="9"/>
        </w:rPr>
        <w:t xml:space="preserve"> </w:t>
      </w:r>
      <w:r w:rsidRPr="00C402A5">
        <w:rPr>
          <w:rFonts w:ascii="Calibri" w:eastAsia="Calibri" w:hAnsi="Calibri" w:cs="Calibri"/>
          <w:spacing w:val="-2"/>
        </w:rPr>
        <w:t>………………………………………………………………………………………………………</w:t>
      </w:r>
      <w:r w:rsidRPr="00C402A5">
        <w:rPr>
          <w:rFonts w:ascii="Calibri" w:eastAsia="Calibri" w:hAnsi="Calibri" w:cs="Calibri"/>
          <w:spacing w:val="8"/>
        </w:rPr>
        <w:t xml:space="preserve"> </w:t>
      </w:r>
      <w:r w:rsidRPr="00C402A5">
        <w:rPr>
          <w:rFonts w:ascii="Calibri" w:eastAsia="Calibri" w:hAnsi="Calibri" w:cs="Calibri"/>
          <w:spacing w:val="-2"/>
        </w:rPr>
        <w:t>(PROV)………….</w:t>
      </w:r>
      <w:r w:rsidRPr="00C402A5">
        <w:rPr>
          <w:rFonts w:ascii="Calibri" w:eastAsia="Calibri" w:hAnsi="Calibri" w:cs="Calibri"/>
          <w:spacing w:val="9"/>
        </w:rPr>
        <w:t xml:space="preserve"> </w:t>
      </w:r>
      <w:r w:rsidRPr="00C402A5">
        <w:rPr>
          <w:rFonts w:ascii="Calibri" w:eastAsia="Calibri" w:hAnsi="Calibri" w:cs="Calibri"/>
          <w:spacing w:val="-2"/>
        </w:rPr>
        <w:t>CAP</w:t>
      </w:r>
      <w:r w:rsidRPr="00C402A5">
        <w:rPr>
          <w:rFonts w:ascii="Calibri" w:eastAsia="Calibri" w:hAnsi="Calibri" w:cs="Calibri"/>
          <w:spacing w:val="10"/>
        </w:rPr>
        <w:t xml:space="preserve"> </w:t>
      </w:r>
      <w:r w:rsidRPr="00C402A5">
        <w:rPr>
          <w:rFonts w:ascii="Calibri" w:eastAsia="Calibri" w:hAnsi="Calibri" w:cs="Calibri"/>
          <w:spacing w:val="-2"/>
        </w:rPr>
        <w:t>……………………</w:t>
      </w:r>
    </w:p>
    <w:p w:rsidR="00B036B5" w:rsidRPr="00C402A5" w:rsidRDefault="00B036B5" w:rsidP="00B036B5">
      <w:pPr>
        <w:widowControl w:val="0"/>
        <w:autoSpaceDE w:val="0"/>
        <w:autoSpaceDN w:val="0"/>
        <w:spacing w:before="122"/>
        <w:ind w:left="86"/>
        <w:rPr>
          <w:rFonts w:ascii="Calibri" w:eastAsia="Calibri" w:hAnsi="Calibri" w:cs="Calibri"/>
        </w:rPr>
      </w:pPr>
      <w:r w:rsidRPr="00C402A5">
        <w:rPr>
          <w:rFonts w:ascii="Calibri" w:eastAsia="Calibri" w:hAnsi="Calibri" w:cs="Calibri"/>
        </w:rPr>
        <w:t>Indirizzo</w:t>
      </w:r>
      <w:r w:rsidRPr="00C402A5">
        <w:rPr>
          <w:rFonts w:ascii="Calibri" w:eastAsia="Calibri" w:hAnsi="Calibri" w:cs="Calibri"/>
          <w:spacing w:val="-7"/>
        </w:rPr>
        <w:t xml:space="preserve"> </w:t>
      </w:r>
      <w:r w:rsidRPr="00C402A5">
        <w:rPr>
          <w:rFonts w:ascii="Calibri" w:eastAsia="Calibri" w:hAnsi="Calibri" w:cs="Calibri"/>
        </w:rPr>
        <w:t>per</w:t>
      </w:r>
      <w:r w:rsidRPr="00C402A5">
        <w:rPr>
          <w:rFonts w:ascii="Calibri" w:eastAsia="Calibri" w:hAnsi="Calibri" w:cs="Calibri"/>
          <w:spacing w:val="-6"/>
        </w:rPr>
        <w:t xml:space="preserve"> </w:t>
      </w:r>
      <w:r w:rsidRPr="00C402A5">
        <w:rPr>
          <w:rFonts w:ascii="Calibri" w:eastAsia="Calibri" w:hAnsi="Calibri" w:cs="Calibri"/>
        </w:rPr>
        <w:t>eventuali</w:t>
      </w:r>
      <w:r w:rsidRPr="00C402A5">
        <w:rPr>
          <w:rFonts w:ascii="Calibri" w:eastAsia="Calibri" w:hAnsi="Calibri" w:cs="Calibri"/>
          <w:spacing w:val="-7"/>
        </w:rPr>
        <w:t xml:space="preserve"> </w:t>
      </w:r>
      <w:r w:rsidRPr="00C402A5">
        <w:rPr>
          <w:rFonts w:ascii="Calibri" w:eastAsia="Calibri" w:hAnsi="Calibri" w:cs="Calibri"/>
        </w:rPr>
        <w:t>comunicazioni</w:t>
      </w:r>
      <w:r w:rsidRPr="00C402A5">
        <w:rPr>
          <w:rFonts w:ascii="Calibri" w:eastAsia="Calibri" w:hAnsi="Calibri" w:cs="Calibri"/>
          <w:spacing w:val="-7"/>
        </w:rPr>
        <w:t xml:space="preserve"> </w:t>
      </w:r>
      <w:r w:rsidRPr="00C402A5">
        <w:rPr>
          <w:rFonts w:ascii="Calibri" w:eastAsia="Calibri" w:hAnsi="Calibri" w:cs="Calibri"/>
        </w:rPr>
        <w:t>(se</w:t>
      </w:r>
      <w:r w:rsidRPr="00C402A5">
        <w:rPr>
          <w:rFonts w:ascii="Calibri" w:eastAsia="Calibri" w:hAnsi="Calibri" w:cs="Calibri"/>
          <w:spacing w:val="-8"/>
        </w:rPr>
        <w:t xml:space="preserve"> </w:t>
      </w:r>
      <w:r w:rsidRPr="00C402A5">
        <w:rPr>
          <w:rFonts w:ascii="Calibri" w:eastAsia="Calibri" w:hAnsi="Calibri" w:cs="Calibri"/>
        </w:rPr>
        <w:t>diverso</w:t>
      </w:r>
      <w:r w:rsidRPr="00C402A5">
        <w:rPr>
          <w:rFonts w:ascii="Calibri" w:eastAsia="Calibri" w:hAnsi="Calibri" w:cs="Calibri"/>
          <w:spacing w:val="-6"/>
        </w:rPr>
        <w:t xml:space="preserve"> </w:t>
      </w:r>
      <w:r w:rsidRPr="00C402A5">
        <w:rPr>
          <w:rFonts w:ascii="Calibri" w:eastAsia="Calibri" w:hAnsi="Calibri" w:cs="Calibri"/>
        </w:rPr>
        <w:t>dalla</w:t>
      </w:r>
      <w:r w:rsidRPr="00C402A5">
        <w:rPr>
          <w:rFonts w:ascii="Calibri" w:eastAsia="Calibri" w:hAnsi="Calibri" w:cs="Calibri"/>
          <w:spacing w:val="-1"/>
        </w:rPr>
        <w:t xml:space="preserve"> </w:t>
      </w:r>
      <w:r w:rsidRPr="00C402A5">
        <w:rPr>
          <w:rFonts w:ascii="Calibri" w:eastAsia="Calibri" w:hAnsi="Calibri" w:cs="Calibri"/>
          <w:spacing w:val="-2"/>
        </w:rPr>
        <w:t>RESIDENZA)</w:t>
      </w:r>
    </w:p>
    <w:p w:rsidR="00B036B5" w:rsidRPr="00C402A5" w:rsidRDefault="00B036B5" w:rsidP="00B036B5">
      <w:pPr>
        <w:widowControl w:val="0"/>
        <w:autoSpaceDE w:val="0"/>
        <w:autoSpaceDN w:val="0"/>
        <w:spacing w:before="123" w:line="360" w:lineRule="auto"/>
        <w:ind w:left="86"/>
        <w:rPr>
          <w:rFonts w:ascii="Calibri" w:eastAsia="Calibri" w:hAnsi="Calibri" w:cs="Calibri"/>
        </w:rPr>
      </w:pPr>
      <w:r w:rsidRPr="00C402A5">
        <w:rPr>
          <w:rFonts w:ascii="Calibri" w:eastAsia="Calibri" w:hAnsi="Calibri" w:cs="Calibri"/>
          <w:spacing w:val="-2"/>
        </w:rPr>
        <w:t xml:space="preserve">…………………………………………………………………………………………………………………………………………………………………………….…. </w:t>
      </w:r>
      <w:r w:rsidRPr="00C402A5">
        <w:rPr>
          <w:rFonts w:ascii="Calibri" w:eastAsia="Calibri" w:hAnsi="Calibri" w:cs="Calibri"/>
        </w:rPr>
        <w:t>TELEFONO………………………………….</w:t>
      </w:r>
      <w:r w:rsidRPr="00C402A5">
        <w:rPr>
          <w:rFonts w:ascii="Calibri" w:eastAsia="Calibri" w:hAnsi="Calibri" w:cs="Calibri"/>
          <w:spacing w:val="80"/>
        </w:rPr>
        <w:t xml:space="preserve"> </w:t>
      </w:r>
      <w:r w:rsidRPr="00C402A5">
        <w:rPr>
          <w:rFonts w:ascii="Calibri" w:eastAsia="Calibri" w:hAnsi="Calibri" w:cs="Calibri"/>
        </w:rPr>
        <w:t>CELL. ………………………………………………..</w:t>
      </w:r>
    </w:p>
    <w:p w:rsidR="00B036B5" w:rsidRDefault="00B036B5" w:rsidP="00B036B5">
      <w:pPr>
        <w:widowControl w:val="0"/>
        <w:autoSpaceDE w:val="0"/>
        <w:autoSpaceDN w:val="0"/>
        <w:spacing w:line="244" w:lineRule="exact"/>
        <w:ind w:left="86"/>
        <w:rPr>
          <w:rFonts w:ascii="Calibri" w:eastAsia="Calibri" w:hAnsi="Calibri" w:cs="Calibri"/>
          <w:spacing w:val="-2"/>
        </w:rPr>
      </w:pPr>
      <w:r w:rsidRPr="00C402A5">
        <w:rPr>
          <w:rFonts w:ascii="Calibri" w:eastAsia="Calibri" w:hAnsi="Calibri" w:cs="Calibri"/>
          <w:spacing w:val="-2"/>
        </w:rPr>
        <w:t>E-MAIL…………………………………………………………………@…………………………………………...……</w:t>
      </w:r>
      <w:proofErr w:type="gramStart"/>
      <w:r w:rsidRPr="00C402A5">
        <w:rPr>
          <w:rFonts w:ascii="Calibri" w:eastAsia="Calibri" w:hAnsi="Calibri" w:cs="Calibri"/>
          <w:spacing w:val="-2"/>
        </w:rPr>
        <w:t>…….</w:t>
      </w:r>
      <w:proofErr w:type="gramEnd"/>
      <w:r w:rsidRPr="00C402A5">
        <w:rPr>
          <w:rFonts w:ascii="Calibri" w:eastAsia="Calibri" w:hAnsi="Calibri" w:cs="Calibri"/>
          <w:spacing w:val="-2"/>
        </w:rPr>
        <w:t>.</w:t>
      </w:r>
    </w:p>
    <w:p w:rsidR="00B036B5" w:rsidRDefault="00B036B5" w:rsidP="00B036B5">
      <w:pPr>
        <w:widowControl w:val="0"/>
        <w:autoSpaceDE w:val="0"/>
        <w:autoSpaceDN w:val="0"/>
        <w:spacing w:line="244" w:lineRule="exact"/>
        <w:ind w:left="86"/>
        <w:rPr>
          <w:rFonts w:ascii="Calibri" w:eastAsia="Calibri" w:hAnsi="Calibri" w:cs="Calibri"/>
          <w:spacing w:val="-2"/>
        </w:rPr>
      </w:pPr>
    </w:p>
    <w:p w:rsidR="00B036B5" w:rsidRPr="005601BC" w:rsidRDefault="00B036B5" w:rsidP="00B036B5">
      <w:pPr>
        <w:widowControl w:val="0"/>
        <w:autoSpaceDE w:val="0"/>
        <w:autoSpaceDN w:val="0"/>
        <w:spacing w:line="244" w:lineRule="exact"/>
        <w:ind w:left="86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8638BB">
        <w:rPr>
          <w:rFonts w:ascii="Calibri" w:eastAsia="Calibri" w:hAnsi="Calibri" w:cs="Calibri"/>
          <w:b/>
          <w:bCs/>
          <w:sz w:val="28"/>
          <w:szCs w:val="28"/>
        </w:rPr>
        <w:t>CHIEDE</w:t>
      </w:r>
    </w:p>
    <w:p w:rsidR="00B036B5" w:rsidRPr="005601BC" w:rsidRDefault="00B036B5" w:rsidP="00B036B5">
      <w:pPr>
        <w:widowControl w:val="0"/>
        <w:autoSpaceDE w:val="0"/>
        <w:autoSpaceDN w:val="0"/>
        <w:spacing w:before="195"/>
        <w:ind w:left="86"/>
        <w:jc w:val="both"/>
        <w:rPr>
          <w:rFonts w:ascii="Calibri" w:eastAsia="Calibri" w:hAnsi="Calibri" w:cs="Calibri"/>
          <w:b/>
          <w:szCs w:val="22"/>
        </w:rPr>
      </w:pPr>
      <w:proofErr w:type="gramStart"/>
      <w:r w:rsidRPr="005601BC">
        <w:rPr>
          <w:rFonts w:ascii="Calibri" w:eastAsia="Calibri" w:hAnsi="Calibri" w:cs="Calibri"/>
          <w:szCs w:val="22"/>
        </w:rPr>
        <w:t>di</w:t>
      </w:r>
      <w:proofErr w:type="gramEnd"/>
      <w:r w:rsidRPr="005601BC">
        <w:rPr>
          <w:rFonts w:ascii="Calibri" w:eastAsia="Calibri" w:hAnsi="Calibri" w:cs="Calibri"/>
          <w:spacing w:val="-7"/>
          <w:szCs w:val="22"/>
        </w:rPr>
        <w:t xml:space="preserve"> </w:t>
      </w:r>
      <w:r w:rsidRPr="005601BC">
        <w:rPr>
          <w:rFonts w:ascii="Calibri" w:eastAsia="Calibri" w:hAnsi="Calibri" w:cs="Calibri"/>
          <w:szCs w:val="22"/>
        </w:rPr>
        <w:t>essere</w:t>
      </w:r>
      <w:r w:rsidRPr="005601BC">
        <w:rPr>
          <w:rFonts w:ascii="Calibri" w:eastAsia="Calibri" w:hAnsi="Calibri" w:cs="Calibri"/>
          <w:spacing w:val="-6"/>
          <w:szCs w:val="22"/>
        </w:rPr>
        <w:t xml:space="preserve"> </w:t>
      </w:r>
      <w:r w:rsidRPr="005601BC">
        <w:rPr>
          <w:rFonts w:ascii="Calibri" w:eastAsia="Calibri" w:hAnsi="Calibri" w:cs="Calibri"/>
          <w:szCs w:val="22"/>
        </w:rPr>
        <w:t>ammesso/a</w:t>
      </w:r>
      <w:r w:rsidRPr="005601BC">
        <w:rPr>
          <w:rFonts w:ascii="Calibri" w:eastAsia="Calibri" w:hAnsi="Calibri" w:cs="Calibri"/>
          <w:spacing w:val="-5"/>
          <w:szCs w:val="22"/>
        </w:rPr>
        <w:t xml:space="preserve"> </w:t>
      </w:r>
      <w:r w:rsidRPr="005601BC">
        <w:rPr>
          <w:rFonts w:ascii="Calibri" w:eastAsia="Calibri" w:hAnsi="Calibri" w:cs="Calibri"/>
          <w:szCs w:val="22"/>
        </w:rPr>
        <w:t>alla</w:t>
      </w:r>
      <w:r w:rsidRPr="005601BC">
        <w:rPr>
          <w:rFonts w:ascii="Calibri" w:eastAsia="Calibri" w:hAnsi="Calibri" w:cs="Calibri"/>
          <w:spacing w:val="-6"/>
          <w:szCs w:val="22"/>
        </w:rPr>
        <w:t xml:space="preserve"> </w:t>
      </w:r>
      <w:r w:rsidRPr="005601BC">
        <w:rPr>
          <w:rFonts w:ascii="Calibri" w:eastAsia="Calibri" w:hAnsi="Calibri" w:cs="Calibri"/>
          <w:szCs w:val="22"/>
        </w:rPr>
        <w:t>selezione</w:t>
      </w:r>
      <w:r w:rsidRPr="005601BC">
        <w:rPr>
          <w:rFonts w:ascii="Calibri" w:eastAsia="Calibri" w:hAnsi="Calibri" w:cs="Calibri"/>
          <w:spacing w:val="-6"/>
          <w:szCs w:val="22"/>
        </w:rPr>
        <w:t xml:space="preserve"> </w:t>
      </w:r>
      <w:r w:rsidRPr="005601BC">
        <w:rPr>
          <w:rFonts w:ascii="Calibri" w:eastAsia="Calibri" w:hAnsi="Calibri" w:cs="Calibri"/>
          <w:szCs w:val="22"/>
        </w:rPr>
        <w:t>per</w:t>
      </w:r>
      <w:r w:rsidRPr="005601BC">
        <w:rPr>
          <w:rFonts w:ascii="Calibri" w:eastAsia="Calibri" w:hAnsi="Calibri" w:cs="Calibri"/>
          <w:spacing w:val="-5"/>
          <w:szCs w:val="22"/>
        </w:rPr>
        <w:t xml:space="preserve"> </w:t>
      </w:r>
      <w:r w:rsidRPr="005601BC">
        <w:rPr>
          <w:rFonts w:ascii="Calibri" w:eastAsia="Calibri" w:hAnsi="Calibri" w:cs="Calibri"/>
          <w:szCs w:val="22"/>
        </w:rPr>
        <w:t>il</w:t>
      </w:r>
      <w:r w:rsidRPr="005601BC">
        <w:rPr>
          <w:rFonts w:ascii="Calibri" w:eastAsia="Calibri" w:hAnsi="Calibri" w:cs="Calibri"/>
          <w:spacing w:val="-7"/>
          <w:szCs w:val="22"/>
        </w:rPr>
        <w:t xml:space="preserve"> </w:t>
      </w:r>
      <w:r w:rsidRPr="005601BC">
        <w:rPr>
          <w:rFonts w:ascii="Calibri" w:eastAsia="Calibri" w:hAnsi="Calibri" w:cs="Calibri"/>
          <w:szCs w:val="22"/>
        </w:rPr>
        <w:t>Programma</w:t>
      </w:r>
      <w:r w:rsidRPr="005601BC">
        <w:rPr>
          <w:rFonts w:ascii="Calibri" w:eastAsia="Calibri" w:hAnsi="Calibri" w:cs="Calibri"/>
          <w:spacing w:val="-5"/>
          <w:szCs w:val="22"/>
        </w:rPr>
        <w:t xml:space="preserve"> </w:t>
      </w:r>
      <w:r w:rsidRPr="005601BC">
        <w:rPr>
          <w:rFonts w:ascii="Calibri" w:eastAsia="Calibri" w:hAnsi="Calibri" w:cs="Calibri"/>
          <w:szCs w:val="22"/>
        </w:rPr>
        <w:t>Erasmus</w:t>
      </w:r>
      <w:r w:rsidRPr="005601BC">
        <w:rPr>
          <w:rFonts w:ascii="Calibri" w:eastAsia="Calibri" w:hAnsi="Calibri" w:cs="Calibri"/>
          <w:spacing w:val="-5"/>
          <w:szCs w:val="22"/>
        </w:rPr>
        <w:t xml:space="preserve"> </w:t>
      </w:r>
      <w:r w:rsidRPr="005601BC">
        <w:rPr>
          <w:rFonts w:ascii="Calibri" w:eastAsia="Calibri" w:hAnsi="Calibri" w:cs="Calibri"/>
          <w:szCs w:val="22"/>
        </w:rPr>
        <w:t>plus</w:t>
      </w:r>
      <w:r w:rsidRPr="005601BC">
        <w:rPr>
          <w:rFonts w:ascii="Calibri" w:eastAsia="Calibri" w:hAnsi="Calibri" w:cs="Calibri"/>
          <w:spacing w:val="2"/>
          <w:szCs w:val="22"/>
        </w:rPr>
        <w:t xml:space="preserve"> </w:t>
      </w:r>
      <w:r w:rsidRPr="005601BC">
        <w:rPr>
          <w:rFonts w:ascii="Calibri" w:eastAsia="Calibri" w:hAnsi="Calibri" w:cs="Calibri"/>
          <w:szCs w:val="22"/>
        </w:rPr>
        <w:t>-</w:t>
      </w:r>
      <w:r w:rsidR="0043633F">
        <w:rPr>
          <w:rFonts w:ascii="Calibri" w:eastAsia="Calibri" w:hAnsi="Calibri" w:cs="Calibri"/>
          <w:szCs w:val="22"/>
        </w:rPr>
        <w:t>Accompagnatori</w:t>
      </w:r>
      <w:r w:rsidRPr="005601BC">
        <w:rPr>
          <w:rFonts w:ascii="Calibri" w:eastAsia="Calibri" w:hAnsi="Calibri" w:cs="Calibri"/>
          <w:b/>
          <w:spacing w:val="-6"/>
          <w:szCs w:val="22"/>
        </w:rPr>
        <w:t xml:space="preserve"> </w:t>
      </w:r>
      <w:r w:rsidRPr="005601BC">
        <w:rPr>
          <w:rFonts w:ascii="Calibri" w:eastAsia="Calibri" w:hAnsi="Calibri" w:cs="Calibri"/>
          <w:b/>
          <w:szCs w:val="22"/>
        </w:rPr>
        <w:t>mobilità</w:t>
      </w:r>
      <w:r w:rsidRPr="005601BC">
        <w:rPr>
          <w:rFonts w:ascii="Calibri" w:eastAsia="Calibri" w:hAnsi="Calibri" w:cs="Calibri"/>
          <w:b/>
          <w:spacing w:val="-5"/>
          <w:szCs w:val="22"/>
        </w:rPr>
        <w:t xml:space="preserve"> </w:t>
      </w:r>
      <w:r w:rsidR="00FC0AF4">
        <w:rPr>
          <w:rFonts w:ascii="Calibri" w:eastAsia="Calibri" w:hAnsi="Calibri" w:cs="Calibri"/>
          <w:b/>
          <w:szCs w:val="22"/>
        </w:rPr>
        <w:t>individuale</w:t>
      </w:r>
      <w:r w:rsidRPr="005601BC">
        <w:rPr>
          <w:rFonts w:ascii="Calibri" w:eastAsia="Calibri" w:hAnsi="Calibri" w:cs="Calibri"/>
          <w:b/>
          <w:spacing w:val="35"/>
          <w:szCs w:val="22"/>
        </w:rPr>
        <w:t xml:space="preserve"> </w:t>
      </w:r>
      <w:r w:rsidRPr="005601BC">
        <w:rPr>
          <w:rFonts w:ascii="Calibri" w:eastAsia="Calibri" w:hAnsi="Calibri" w:cs="Calibri"/>
          <w:b/>
          <w:szCs w:val="22"/>
        </w:rPr>
        <w:t>progetto</w:t>
      </w:r>
      <w:r w:rsidRPr="005601BC">
        <w:rPr>
          <w:rFonts w:ascii="Calibri" w:eastAsia="Calibri" w:hAnsi="Calibri" w:cs="Calibri"/>
          <w:b/>
          <w:spacing w:val="-5"/>
          <w:szCs w:val="22"/>
        </w:rPr>
        <w:t xml:space="preserve"> </w:t>
      </w:r>
      <w:r w:rsidRPr="005601BC">
        <w:rPr>
          <w:rFonts w:ascii="Calibri" w:eastAsia="Calibri" w:hAnsi="Calibri" w:cs="Calibri"/>
          <w:b/>
          <w:szCs w:val="22"/>
        </w:rPr>
        <w:t>ERASMUS</w:t>
      </w:r>
      <w:r w:rsidRPr="005601BC">
        <w:rPr>
          <w:rFonts w:ascii="Calibri" w:eastAsia="Calibri" w:hAnsi="Calibri" w:cs="Calibri"/>
          <w:b/>
          <w:spacing w:val="-4"/>
          <w:szCs w:val="22"/>
        </w:rPr>
        <w:t xml:space="preserve"> </w:t>
      </w:r>
      <w:r w:rsidRPr="005601BC">
        <w:rPr>
          <w:rFonts w:ascii="Calibri" w:eastAsia="Calibri" w:hAnsi="Calibri" w:cs="Calibri"/>
          <w:b/>
          <w:spacing w:val="-2"/>
          <w:szCs w:val="22"/>
        </w:rPr>
        <w:t>KA121</w:t>
      </w:r>
      <w:r>
        <w:rPr>
          <w:rFonts w:ascii="Calibri" w:eastAsia="Calibri" w:hAnsi="Calibri" w:cs="Calibri"/>
          <w:b/>
          <w:szCs w:val="22"/>
        </w:rPr>
        <w:t xml:space="preserve"> - </w:t>
      </w:r>
      <w:r w:rsidRPr="005601BC">
        <w:rPr>
          <w:rFonts w:ascii="Calibri" w:eastAsia="Calibri" w:hAnsi="Calibri" w:cs="Calibri"/>
          <w:b/>
          <w:szCs w:val="22"/>
        </w:rPr>
        <w:t>Realizzazione</w:t>
      </w:r>
      <w:r w:rsidRPr="005601BC">
        <w:rPr>
          <w:rFonts w:ascii="Calibri" w:eastAsia="Calibri" w:hAnsi="Calibri" w:cs="Calibri"/>
          <w:b/>
          <w:spacing w:val="-7"/>
          <w:szCs w:val="22"/>
        </w:rPr>
        <w:t xml:space="preserve"> </w:t>
      </w:r>
      <w:r w:rsidRPr="005601BC">
        <w:rPr>
          <w:rFonts w:ascii="Calibri" w:eastAsia="Calibri" w:hAnsi="Calibri" w:cs="Calibri"/>
          <w:b/>
          <w:szCs w:val="22"/>
        </w:rPr>
        <w:t>di</w:t>
      </w:r>
      <w:r w:rsidRPr="005601BC">
        <w:rPr>
          <w:rFonts w:ascii="Calibri" w:eastAsia="Calibri" w:hAnsi="Calibri" w:cs="Calibri"/>
          <w:b/>
          <w:spacing w:val="-8"/>
          <w:szCs w:val="22"/>
        </w:rPr>
        <w:t xml:space="preserve"> </w:t>
      </w:r>
      <w:r w:rsidRPr="005601BC">
        <w:rPr>
          <w:rFonts w:ascii="Calibri" w:eastAsia="Calibri" w:hAnsi="Calibri" w:cs="Calibri"/>
          <w:b/>
          <w:szCs w:val="22"/>
        </w:rPr>
        <w:t>scambi</w:t>
      </w:r>
      <w:r w:rsidRPr="005601BC">
        <w:rPr>
          <w:rFonts w:ascii="Calibri" w:eastAsia="Calibri" w:hAnsi="Calibri" w:cs="Calibri"/>
          <w:b/>
          <w:spacing w:val="-8"/>
          <w:szCs w:val="22"/>
        </w:rPr>
        <w:t xml:space="preserve"> </w:t>
      </w:r>
      <w:r w:rsidRPr="005601BC">
        <w:rPr>
          <w:rFonts w:ascii="Calibri" w:eastAsia="Calibri" w:hAnsi="Calibri" w:cs="Calibri"/>
          <w:b/>
          <w:szCs w:val="22"/>
        </w:rPr>
        <w:t>ed</w:t>
      </w:r>
      <w:r w:rsidRPr="005601BC">
        <w:rPr>
          <w:rFonts w:ascii="Calibri" w:eastAsia="Calibri" w:hAnsi="Calibri" w:cs="Calibri"/>
          <w:b/>
          <w:spacing w:val="-6"/>
          <w:szCs w:val="22"/>
        </w:rPr>
        <w:t xml:space="preserve"> </w:t>
      </w:r>
      <w:r w:rsidRPr="005601BC">
        <w:rPr>
          <w:rFonts w:ascii="Calibri" w:eastAsia="Calibri" w:hAnsi="Calibri" w:cs="Calibri"/>
          <w:b/>
          <w:szCs w:val="22"/>
        </w:rPr>
        <w:t>esperienze</w:t>
      </w:r>
      <w:r w:rsidRPr="005601BC">
        <w:rPr>
          <w:rFonts w:ascii="Calibri" w:eastAsia="Calibri" w:hAnsi="Calibri" w:cs="Calibri"/>
          <w:b/>
          <w:spacing w:val="-6"/>
          <w:szCs w:val="22"/>
        </w:rPr>
        <w:t xml:space="preserve"> </w:t>
      </w:r>
      <w:r w:rsidRPr="005601BC">
        <w:rPr>
          <w:rFonts w:ascii="Calibri" w:eastAsia="Calibri" w:hAnsi="Calibri" w:cs="Calibri"/>
          <w:b/>
          <w:szCs w:val="22"/>
        </w:rPr>
        <w:t>formative</w:t>
      </w:r>
      <w:r w:rsidRPr="005601BC">
        <w:rPr>
          <w:rFonts w:ascii="Calibri" w:eastAsia="Calibri" w:hAnsi="Calibri" w:cs="Calibri"/>
          <w:b/>
          <w:spacing w:val="-7"/>
          <w:szCs w:val="22"/>
        </w:rPr>
        <w:t xml:space="preserve"> </w:t>
      </w:r>
      <w:r w:rsidRPr="005601BC">
        <w:rPr>
          <w:rFonts w:ascii="Calibri" w:eastAsia="Calibri" w:hAnsi="Calibri" w:cs="Calibri"/>
          <w:b/>
          <w:szCs w:val="22"/>
        </w:rPr>
        <w:t>all’estero</w:t>
      </w:r>
      <w:r w:rsidRPr="005601BC">
        <w:rPr>
          <w:rFonts w:ascii="Calibri" w:eastAsia="Calibri" w:hAnsi="Calibri" w:cs="Calibri"/>
          <w:b/>
          <w:spacing w:val="-6"/>
          <w:szCs w:val="22"/>
        </w:rPr>
        <w:t xml:space="preserve"> </w:t>
      </w:r>
      <w:r w:rsidRPr="005601BC">
        <w:rPr>
          <w:rFonts w:ascii="Calibri" w:eastAsia="Calibri" w:hAnsi="Calibri" w:cs="Calibri"/>
          <w:b/>
          <w:szCs w:val="22"/>
        </w:rPr>
        <w:t>nell’ambito</w:t>
      </w:r>
      <w:r w:rsidRPr="005601BC">
        <w:rPr>
          <w:rFonts w:ascii="Calibri" w:eastAsia="Calibri" w:hAnsi="Calibri" w:cs="Calibri"/>
          <w:b/>
          <w:spacing w:val="-6"/>
          <w:szCs w:val="22"/>
        </w:rPr>
        <w:t xml:space="preserve"> </w:t>
      </w:r>
      <w:r w:rsidRPr="005601BC">
        <w:rPr>
          <w:rFonts w:ascii="Calibri" w:eastAsia="Calibri" w:hAnsi="Calibri" w:cs="Calibri"/>
          <w:b/>
          <w:szCs w:val="22"/>
        </w:rPr>
        <w:t>del</w:t>
      </w:r>
      <w:r w:rsidRPr="005601BC">
        <w:rPr>
          <w:rFonts w:ascii="Calibri" w:eastAsia="Calibri" w:hAnsi="Calibri" w:cs="Calibri"/>
          <w:b/>
          <w:spacing w:val="-8"/>
          <w:szCs w:val="22"/>
        </w:rPr>
        <w:t xml:space="preserve"> </w:t>
      </w:r>
      <w:r w:rsidRPr="005601BC">
        <w:rPr>
          <w:rFonts w:ascii="Calibri" w:eastAsia="Calibri" w:hAnsi="Calibri" w:cs="Calibri"/>
          <w:b/>
          <w:szCs w:val="22"/>
        </w:rPr>
        <w:t>programma</w:t>
      </w:r>
      <w:r w:rsidRPr="005601BC">
        <w:rPr>
          <w:rFonts w:ascii="Calibri" w:eastAsia="Calibri" w:hAnsi="Calibri" w:cs="Calibri"/>
          <w:b/>
          <w:spacing w:val="-7"/>
          <w:szCs w:val="22"/>
        </w:rPr>
        <w:t xml:space="preserve"> </w:t>
      </w:r>
      <w:r w:rsidRPr="005601BC">
        <w:rPr>
          <w:rFonts w:ascii="Calibri" w:eastAsia="Calibri" w:hAnsi="Calibri" w:cs="Calibri"/>
          <w:b/>
          <w:szCs w:val="22"/>
        </w:rPr>
        <w:t>Erasmus+</w:t>
      </w:r>
      <w:r w:rsidRPr="005601BC">
        <w:rPr>
          <w:rFonts w:ascii="Calibri" w:eastAsia="Calibri" w:hAnsi="Calibri" w:cs="Calibri"/>
          <w:b/>
          <w:spacing w:val="-8"/>
          <w:szCs w:val="22"/>
        </w:rPr>
        <w:t xml:space="preserve"> </w:t>
      </w:r>
      <w:r w:rsidRPr="005601BC">
        <w:rPr>
          <w:rFonts w:ascii="Calibri" w:eastAsia="Calibri" w:hAnsi="Calibri" w:cs="Calibri"/>
          <w:b/>
          <w:szCs w:val="22"/>
        </w:rPr>
        <w:t>2021-2027</w:t>
      </w:r>
      <w:r w:rsidRPr="005601BC">
        <w:rPr>
          <w:rFonts w:ascii="Calibri" w:eastAsia="Calibri" w:hAnsi="Calibri" w:cs="Calibri"/>
          <w:b/>
          <w:spacing w:val="-5"/>
          <w:szCs w:val="22"/>
        </w:rPr>
        <w:t xml:space="preserve"> </w:t>
      </w:r>
      <w:r w:rsidRPr="005601BC">
        <w:rPr>
          <w:rFonts w:ascii="Calibri" w:eastAsia="Calibri" w:hAnsi="Calibri" w:cs="Calibri"/>
          <w:szCs w:val="22"/>
        </w:rPr>
        <w:t>per</w:t>
      </w:r>
      <w:r w:rsidRPr="005601BC">
        <w:rPr>
          <w:rFonts w:ascii="Calibri" w:eastAsia="Calibri" w:hAnsi="Calibri" w:cs="Calibri"/>
          <w:spacing w:val="-12"/>
          <w:szCs w:val="22"/>
        </w:rPr>
        <w:t xml:space="preserve"> </w:t>
      </w:r>
      <w:r w:rsidRPr="005601BC">
        <w:rPr>
          <w:rFonts w:ascii="Calibri" w:eastAsia="Calibri" w:hAnsi="Calibri" w:cs="Calibri"/>
          <w:szCs w:val="22"/>
        </w:rPr>
        <w:t>l’assegnazione</w:t>
      </w:r>
      <w:r w:rsidRPr="005601BC">
        <w:rPr>
          <w:rFonts w:ascii="Calibri" w:eastAsia="Calibri" w:hAnsi="Calibri" w:cs="Calibri"/>
          <w:spacing w:val="-11"/>
          <w:szCs w:val="22"/>
        </w:rPr>
        <w:t xml:space="preserve"> </w:t>
      </w:r>
      <w:r w:rsidRPr="005601BC">
        <w:rPr>
          <w:rFonts w:ascii="Calibri" w:eastAsia="Calibri" w:hAnsi="Calibri" w:cs="Calibri"/>
          <w:szCs w:val="22"/>
        </w:rPr>
        <w:t>di</w:t>
      </w:r>
      <w:r w:rsidRPr="005601BC">
        <w:rPr>
          <w:rFonts w:ascii="Calibri" w:eastAsia="Calibri" w:hAnsi="Calibri" w:cs="Calibri"/>
          <w:spacing w:val="-11"/>
          <w:szCs w:val="22"/>
        </w:rPr>
        <w:t xml:space="preserve"> </w:t>
      </w:r>
      <w:r w:rsidRPr="005601BC">
        <w:rPr>
          <w:rFonts w:ascii="Calibri" w:eastAsia="Calibri" w:hAnsi="Calibri" w:cs="Calibri"/>
          <w:szCs w:val="22"/>
        </w:rPr>
        <w:t>una</w:t>
      </w:r>
      <w:r w:rsidRPr="005601BC">
        <w:rPr>
          <w:rFonts w:ascii="Calibri" w:eastAsia="Calibri" w:hAnsi="Calibri" w:cs="Calibri"/>
          <w:spacing w:val="-11"/>
          <w:szCs w:val="22"/>
        </w:rPr>
        <w:t xml:space="preserve"> </w:t>
      </w:r>
      <w:r w:rsidRPr="005601BC">
        <w:rPr>
          <w:rFonts w:ascii="Calibri" w:eastAsia="Calibri" w:hAnsi="Calibri" w:cs="Calibri"/>
          <w:szCs w:val="22"/>
        </w:rPr>
        <w:t>borsa</w:t>
      </w:r>
      <w:r w:rsidRPr="005601BC">
        <w:rPr>
          <w:rFonts w:ascii="Calibri" w:eastAsia="Calibri" w:hAnsi="Calibri" w:cs="Calibri"/>
          <w:spacing w:val="-11"/>
          <w:szCs w:val="22"/>
        </w:rPr>
        <w:t xml:space="preserve"> </w:t>
      </w:r>
      <w:r w:rsidRPr="005601BC">
        <w:rPr>
          <w:rFonts w:ascii="Calibri" w:eastAsia="Calibri" w:hAnsi="Calibri" w:cs="Calibri"/>
          <w:szCs w:val="22"/>
        </w:rPr>
        <w:t>di</w:t>
      </w:r>
      <w:r w:rsidRPr="005601BC">
        <w:rPr>
          <w:rFonts w:ascii="Calibri" w:eastAsia="Calibri" w:hAnsi="Calibri" w:cs="Calibri"/>
          <w:spacing w:val="-12"/>
          <w:szCs w:val="22"/>
        </w:rPr>
        <w:t xml:space="preserve"> </w:t>
      </w:r>
      <w:r w:rsidRPr="005601BC">
        <w:rPr>
          <w:rFonts w:ascii="Calibri" w:eastAsia="Calibri" w:hAnsi="Calibri" w:cs="Calibri"/>
          <w:szCs w:val="22"/>
        </w:rPr>
        <w:t>studio</w:t>
      </w:r>
      <w:r w:rsidRPr="005601BC">
        <w:rPr>
          <w:rFonts w:ascii="Calibri" w:eastAsia="Calibri" w:hAnsi="Calibri" w:cs="Calibri"/>
          <w:spacing w:val="-11"/>
          <w:szCs w:val="22"/>
        </w:rPr>
        <w:t xml:space="preserve"> </w:t>
      </w:r>
      <w:r w:rsidRPr="005601BC">
        <w:rPr>
          <w:rFonts w:ascii="Calibri" w:eastAsia="Calibri" w:hAnsi="Calibri" w:cs="Calibri"/>
          <w:szCs w:val="22"/>
        </w:rPr>
        <w:t>per</w:t>
      </w:r>
      <w:r w:rsidRPr="005601BC">
        <w:rPr>
          <w:rFonts w:ascii="Calibri" w:eastAsia="Calibri" w:hAnsi="Calibri" w:cs="Calibri"/>
          <w:spacing w:val="-11"/>
          <w:szCs w:val="22"/>
        </w:rPr>
        <w:t xml:space="preserve"> </w:t>
      </w:r>
      <w:r w:rsidRPr="005601BC">
        <w:rPr>
          <w:rFonts w:ascii="Calibri" w:eastAsia="Calibri" w:hAnsi="Calibri" w:cs="Calibri"/>
          <w:szCs w:val="22"/>
        </w:rPr>
        <w:t xml:space="preserve">mobilità </w:t>
      </w:r>
      <w:r w:rsidR="00FC0AF4">
        <w:rPr>
          <w:rFonts w:ascii="Calibri" w:eastAsia="Calibri" w:hAnsi="Calibri" w:cs="Calibri"/>
          <w:szCs w:val="22"/>
        </w:rPr>
        <w:t>individuale</w:t>
      </w:r>
      <w:r w:rsidRPr="005601BC">
        <w:rPr>
          <w:rFonts w:ascii="Calibri" w:eastAsia="Calibri" w:hAnsi="Calibri" w:cs="Calibri"/>
          <w:szCs w:val="22"/>
        </w:rPr>
        <w:t xml:space="preserve"> per attività di </w:t>
      </w:r>
      <w:r w:rsidR="0043633F">
        <w:rPr>
          <w:rFonts w:ascii="Calibri" w:eastAsia="Calibri" w:hAnsi="Calibri" w:cs="Calibri"/>
          <w:szCs w:val="22"/>
        </w:rPr>
        <w:t>Accompagnatori</w:t>
      </w:r>
      <w:r w:rsidRPr="005601BC">
        <w:rPr>
          <w:rFonts w:ascii="Calibri" w:eastAsia="Calibri" w:hAnsi="Calibri" w:cs="Calibri"/>
          <w:szCs w:val="22"/>
        </w:rPr>
        <w:t xml:space="preserve"> della durata di </w:t>
      </w:r>
      <w:r>
        <w:rPr>
          <w:rFonts w:ascii="Calibri" w:eastAsia="Calibri" w:hAnsi="Calibri" w:cs="Calibri"/>
          <w:szCs w:val="22"/>
        </w:rPr>
        <w:t>7</w:t>
      </w:r>
      <w:r w:rsidRPr="005601BC">
        <w:rPr>
          <w:rFonts w:ascii="Calibri" w:eastAsia="Calibri" w:hAnsi="Calibri" w:cs="Calibri"/>
          <w:szCs w:val="22"/>
        </w:rPr>
        <w:t xml:space="preserve"> giorni (</w:t>
      </w:r>
      <w:r>
        <w:rPr>
          <w:rFonts w:ascii="Calibri" w:eastAsia="Calibri" w:hAnsi="Calibri" w:cs="Calibri"/>
          <w:szCs w:val="22"/>
        </w:rPr>
        <w:t>5</w:t>
      </w:r>
      <w:r w:rsidRPr="005601BC">
        <w:rPr>
          <w:rFonts w:ascii="Calibri" w:eastAsia="Calibri" w:hAnsi="Calibri" w:cs="Calibri"/>
          <w:szCs w:val="22"/>
        </w:rPr>
        <w:t xml:space="preserve"> + 2 di viaggio) da svolgersi nel seguente Paese: </w:t>
      </w:r>
      <w:r w:rsidR="0043633F">
        <w:rPr>
          <w:rFonts w:ascii="Calibri" w:eastAsia="Calibri" w:hAnsi="Calibri" w:cs="Calibri"/>
          <w:szCs w:val="22"/>
        </w:rPr>
        <w:t>MALTA</w:t>
      </w:r>
    </w:p>
    <w:p w:rsidR="00B036B5" w:rsidRPr="00C20698" w:rsidRDefault="00B036B5" w:rsidP="00C20698">
      <w:pPr>
        <w:widowControl w:val="0"/>
        <w:autoSpaceDE w:val="0"/>
        <w:autoSpaceDN w:val="0"/>
        <w:spacing w:before="161" w:line="276" w:lineRule="auto"/>
        <w:ind w:left="86" w:right="-1"/>
        <w:jc w:val="both"/>
        <w:rPr>
          <w:rFonts w:ascii="Calibri" w:eastAsia="Calibri" w:hAnsi="Calibri" w:cs="Calibri"/>
          <w:szCs w:val="22"/>
        </w:rPr>
      </w:pPr>
      <w:r w:rsidRPr="00C20698">
        <w:rPr>
          <w:rFonts w:ascii="Calibri" w:eastAsia="Calibri" w:hAnsi="Calibri" w:cs="Calibri"/>
          <w:szCs w:val="22"/>
        </w:rPr>
        <w:t>A tal fine, ai sensi e per gli effetti dell’art. 46 del D.P.R. n. 445 del 28.12. 2000, sotto la propria responsabilità e consapevole delle sanzioni penali previste dall’art. 76 del</w:t>
      </w:r>
      <w:r w:rsidRPr="00C20698">
        <w:rPr>
          <w:rFonts w:ascii="Calibri" w:eastAsia="Calibri" w:hAnsi="Calibri" w:cs="Calibri"/>
          <w:spacing w:val="80"/>
          <w:szCs w:val="22"/>
        </w:rPr>
        <w:t xml:space="preserve"> </w:t>
      </w:r>
      <w:r w:rsidRPr="00C20698">
        <w:rPr>
          <w:rFonts w:ascii="Calibri" w:eastAsia="Calibri" w:hAnsi="Calibri" w:cs="Calibri"/>
          <w:szCs w:val="22"/>
        </w:rPr>
        <w:t>D.P.R. n. 445/2000 per le ipotesi di falsità in atti e dichiarazioni mendaci ivi indicate,</w:t>
      </w:r>
      <w:r w:rsidRPr="00C20698">
        <w:rPr>
          <w:rFonts w:ascii="Calibri" w:eastAsia="Calibri" w:hAnsi="Calibri" w:cs="Calibri"/>
          <w:spacing w:val="-5"/>
          <w:szCs w:val="22"/>
        </w:rPr>
        <w:t xml:space="preserve"> </w:t>
      </w:r>
      <w:r w:rsidRPr="00C20698">
        <w:rPr>
          <w:rFonts w:ascii="Calibri" w:eastAsia="Calibri" w:hAnsi="Calibri" w:cs="Calibri"/>
          <w:b/>
          <w:smallCaps/>
          <w:szCs w:val="22"/>
          <w:u w:val="thick"/>
        </w:rPr>
        <w:t>il</w:t>
      </w:r>
      <w:r w:rsidRPr="00C20698">
        <w:rPr>
          <w:rFonts w:ascii="Calibri" w:eastAsia="Calibri" w:hAnsi="Calibri" w:cs="Calibri"/>
          <w:b/>
          <w:smallCaps/>
          <w:spacing w:val="-8"/>
          <w:szCs w:val="22"/>
          <w:u w:val="thick"/>
        </w:rPr>
        <w:t xml:space="preserve"> </w:t>
      </w:r>
      <w:r w:rsidRPr="00C20698">
        <w:rPr>
          <w:rFonts w:ascii="Calibri" w:eastAsia="Calibri" w:hAnsi="Calibri" w:cs="Calibri"/>
          <w:b/>
          <w:smallCaps/>
          <w:szCs w:val="22"/>
          <w:u w:val="thick"/>
        </w:rPr>
        <w:t>Sottoscritto</w:t>
      </w:r>
      <w:r w:rsidRPr="00C20698">
        <w:rPr>
          <w:rFonts w:ascii="Calibri" w:eastAsia="Calibri" w:hAnsi="Calibri" w:cs="Calibri"/>
          <w:b/>
          <w:smallCaps/>
          <w:spacing w:val="-9"/>
          <w:szCs w:val="22"/>
          <w:u w:val="thick"/>
        </w:rPr>
        <w:t xml:space="preserve"> </w:t>
      </w:r>
      <w:r w:rsidRPr="00C20698">
        <w:rPr>
          <w:rFonts w:ascii="Calibri" w:eastAsia="Calibri" w:hAnsi="Calibri" w:cs="Calibri"/>
          <w:b/>
          <w:smallCaps/>
          <w:szCs w:val="22"/>
          <w:u w:val="thick"/>
        </w:rPr>
        <w:t>dichiara</w:t>
      </w:r>
      <w:r w:rsidRPr="00C20698">
        <w:rPr>
          <w:rFonts w:ascii="Calibri" w:eastAsia="Calibri" w:hAnsi="Calibri" w:cs="Calibri"/>
          <w:b/>
          <w:smallCaps/>
          <w:spacing w:val="-6"/>
          <w:szCs w:val="22"/>
          <w:u w:val="thick"/>
        </w:rPr>
        <w:t xml:space="preserve"> </w:t>
      </w:r>
      <w:r w:rsidRPr="00C20698">
        <w:rPr>
          <w:rFonts w:ascii="Calibri" w:eastAsia="Calibri" w:hAnsi="Calibri" w:cs="Calibri"/>
          <w:b/>
          <w:smallCaps/>
          <w:szCs w:val="22"/>
          <w:u w:val="thick"/>
        </w:rPr>
        <w:t>di</w:t>
      </w:r>
      <w:r w:rsidRPr="00C20698">
        <w:rPr>
          <w:rFonts w:ascii="Calibri" w:eastAsia="Calibri" w:hAnsi="Calibri" w:cs="Calibri"/>
          <w:b/>
          <w:smallCaps/>
          <w:spacing w:val="-7"/>
          <w:szCs w:val="22"/>
          <w:u w:val="thick"/>
        </w:rPr>
        <w:t xml:space="preserve"> </w:t>
      </w:r>
      <w:r w:rsidRPr="00C20698">
        <w:rPr>
          <w:rFonts w:ascii="Calibri" w:eastAsia="Calibri" w:hAnsi="Calibri" w:cs="Calibri"/>
          <w:b/>
          <w:smallCaps/>
          <w:szCs w:val="22"/>
          <w:u w:val="thick"/>
        </w:rPr>
        <w:t>essere</w:t>
      </w:r>
      <w:r w:rsidRPr="00C20698">
        <w:rPr>
          <w:rFonts w:ascii="Calibri" w:eastAsia="Calibri" w:hAnsi="Calibri" w:cs="Calibri"/>
          <w:b/>
          <w:smallCaps/>
          <w:spacing w:val="-7"/>
          <w:szCs w:val="22"/>
          <w:u w:val="thick"/>
        </w:rPr>
        <w:t xml:space="preserve"> </w:t>
      </w:r>
      <w:r w:rsidRPr="00C20698">
        <w:rPr>
          <w:rFonts w:ascii="Calibri" w:eastAsia="Calibri" w:hAnsi="Calibri" w:cs="Calibri"/>
          <w:b/>
          <w:smallCaps/>
          <w:szCs w:val="22"/>
          <w:u w:val="thick"/>
        </w:rPr>
        <w:t>in</w:t>
      </w:r>
      <w:r w:rsidRPr="00C20698">
        <w:rPr>
          <w:rFonts w:ascii="Calibri" w:eastAsia="Calibri" w:hAnsi="Calibri" w:cs="Calibri"/>
          <w:b/>
          <w:smallCaps/>
          <w:spacing w:val="-10"/>
          <w:szCs w:val="22"/>
          <w:u w:val="thick"/>
        </w:rPr>
        <w:t xml:space="preserve"> </w:t>
      </w:r>
      <w:r w:rsidRPr="00C20698">
        <w:rPr>
          <w:rFonts w:ascii="Calibri" w:eastAsia="Calibri" w:hAnsi="Calibri" w:cs="Calibri"/>
          <w:b/>
          <w:smallCaps/>
          <w:szCs w:val="22"/>
          <w:u w:val="thick"/>
        </w:rPr>
        <w:t>possesso</w:t>
      </w:r>
      <w:r w:rsidRPr="00C20698">
        <w:rPr>
          <w:rFonts w:ascii="Calibri" w:eastAsia="Calibri" w:hAnsi="Calibri" w:cs="Calibri"/>
          <w:b/>
          <w:smallCaps/>
          <w:spacing w:val="-9"/>
          <w:szCs w:val="22"/>
          <w:u w:val="thick"/>
        </w:rPr>
        <w:t xml:space="preserve"> </w:t>
      </w:r>
      <w:r w:rsidRPr="00C20698">
        <w:rPr>
          <w:rFonts w:ascii="Calibri" w:eastAsia="Calibri" w:hAnsi="Calibri" w:cs="Calibri"/>
          <w:b/>
          <w:smallCaps/>
          <w:szCs w:val="22"/>
          <w:u w:val="thick"/>
        </w:rPr>
        <w:t>dei</w:t>
      </w:r>
      <w:r w:rsidRPr="00C20698">
        <w:rPr>
          <w:rFonts w:ascii="Calibri" w:eastAsia="Calibri" w:hAnsi="Calibri" w:cs="Calibri"/>
          <w:b/>
          <w:smallCaps/>
          <w:spacing w:val="-7"/>
          <w:szCs w:val="22"/>
          <w:u w:val="thick"/>
        </w:rPr>
        <w:t xml:space="preserve"> </w:t>
      </w:r>
      <w:r w:rsidRPr="00C20698">
        <w:rPr>
          <w:rFonts w:ascii="Calibri" w:eastAsia="Calibri" w:hAnsi="Calibri" w:cs="Calibri"/>
          <w:b/>
          <w:smallCaps/>
          <w:szCs w:val="22"/>
          <w:u w:val="thick"/>
        </w:rPr>
        <w:t>requisiti</w:t>
      </w:r>
      <w:r w:rsidRPr="00C20698">
        <w:rPr>
          <w:rFonts w:ascii="Calibri" w:eastAsia="Calibri" w:hAnsi="Calibri" w:cs="Calibri"/>
          <w:b/>
          <w:smallCaps/>
          <w:spacing w:val="-8"/>
          <w:szCs w:val="22"/>
          <w:u w:val="thick"/>
        </w:rPr>
        <w:t xml:space="preserve"> </w:t>
      </w:r>
      <w:r w:rsidRPr="00C20698">
        <w:rPr>
          <w:rFonts w:ascii="Calibri" w:eastAsia="Calibri" w:hAnsi="Calibri" w:cs="Calibri"/>
          <w:b/>
          <w:smallCaps/>
          <w:szCs w:val="22"/>
          <w:u w:val="thick"/>
        </w:rPr>
        <w:t>richiesti</w:t>
      </w:r>
      <w:r w:rsidRPr="00C20698">
        <w:rPr>
          <w:rFonts w:ascii="Calibri" w:eastAsia="Calibri" w:hAnsi="Calibri" w:cs="Calibri"/>
          <w:b/>
          <w:smallCaps/>
          <w:spacing w:val="-7"/>
          <w:szCs w:val="22"/>
          <w:u w:val="thick"/>
        </w:rPr>
        <w:t xml:space="preserve"> </w:t>
      </w:r>
      <w:proofErr w:type="spellStart"/>
      <w:r w:rsidRPr="00C20698">
        <w:rPr>
          <w:rFonts w:ascii="Calibri" w:eastAsia="Calibri" w:hAnsi="Calibri" w:cs="Calibri"/>
          <w:b/>
          <w:smallCaps/>
          <w:szCs w:val="22"/>
          <w:u w:val="thick"/>
        </w:rPr>
        <w:t>dalL’</w:t>
      </w:r>
      <w:proofErr w:type="spellEnd"/>
      <w:r w:rsidRPr="00C20698">
        <w:rPr>
          <w:rFonts w:ascii="Calibri" w:eastAsia="Calibri" w:hAnsi="Calibri" w:cs="Calibri"/>
          <w:b/>
          <w:smallCaps/>
          <w:spacing w:val="-23"/>
          <w:szCs w:val="22"/>
          <w:u w:val="thick"/>
        </w:rPr>
        <w:t xml:space="preserve"> </w:t>
      </w:r>
      <w:r w:rsidRPr="00C20698">
        <w:rPr>
          <w:rFonts w:ascii="Calibri" w:eastAsia="Calibri" w:hAnsi="Calibri" w:cs="Calibri"/>
          <w:b/>
          <w:smallCaps/>
          <w:szCs w:val="22"/>
          <w:u w:val="thick"/>
        </w:rPr>
        <w:t>AVVISO</w:t>
      </w:r>
      <w:r w:rsidR="0043633F">
        <w:rPr>
          <w:rFonts w:ascii="Calibri" w:eastAsia="Calibri" w:hAnsi="Calibri" w:cs="Calibri"/>
          <w:b/>
          <w:smallCaps/>
          <w:szCs w:val="22"/>
          <w:u w:val="thick"/>
        </w:rPr>
        <w:t xml:space="preserve"> </w:t>
      </w:r>
      <w:r w:rsidRPr="00C20698">
        <w:rPr>
          <w:rFonts w:ascii="Calibri" w:eastAsia="Calibri" w:hAnsi="Calibri" w:cs="Calibri"/>
          <w:b/>
          <w:smallCaps/>
          <w:szCs w:val="22"/>
          <w:u w:val="thick"/>
        </w:rPr>
        <w:t>di</w:t>
      </w:r>
      <w:r w:rsidRPr="00C20698">
        <w:rPr>
          <w:rFonts w:ascii="Calibri" w:eastAsia="Calibri" w:hAnsi="Calibri" w:cs="Calibri"/>
          <w:b/>
          <w:smallCaps/>
          <w:spacing w:val="-5"/>
          <w:szCs w:val="22"/>
          <w:u w:val="thick"/>
        </w:rPr>
        <w:t xml:space="preserve"> </w:t>
      </w:r>
      <w:r w:rsidRPr="00C20698">
        <w:rPr>
          <w:rFonts w:ascii="Calibri" w:eastAsia="Calibri" w:hAnsi="Calibri" w:cs="Calibri"/>
          <w:b/>
          <w:smallCaps/>
          <w:szCs w:val="22"/>
          <w:u w:val="thick"/>
        </w:rPr>
        <w:t>Selezione</w:t>
      </w:r>
      <w:r w:rsidRPr="00C20698">
        <w:rPr>
          <w:rFonts w:ascii="Calibri" w:eastAsia="Calibri" w:hAnsi="Calibri" w:cs="Calibri"/>
          <w:b/>
          <w:smallCaps/>
          <w:spacing w:val="-7"/>
          <w:szCs w:val="22"/>
        </w:rPr>
        <w:t xml:space="preserve"> </w:t>
      </w:r>
      <w:r w:rsidRPr="00C20698">
        <w:rPr>
          <w:rFonts w:ascii="Calibri" w:eastAsia="Calibri" w:hAnsi="Calibri" w:cs="Calibri"/>
          <w:szCs w:val="22"/>
        </w:rPr>
        <w:t>e</w:t>
      </w:r>
      <w:r w:rsidRPr="00C20698">
        <w:rPr>
          <w:rFonts w:ascii="Calibri" w:eastAsia="Calibri" w:hAnsi="Calibri" w:cs="Calibri"/>
          <w:spacing w:val="-8"/>
          <w:szCs w:val="22"/>
        </w:rPr>
        <w:t xml:space="preserve"> </w:t>
      </w:r>
      <w:r w:rsidRPr="00C20698">
        <w:rPr>
          <w:rFonts w:ascii="Calibri" w:eastAsia="Calibri" w:hAnsi="Calibri" w:cs="Calibri"/>
          <w:szCs w:val="22"/>
        </w:rPr>
        <w:t>di</w:t>
      </w:r>
      <w:r w:rsidRPr="00C20698">
        <w:rPr>
          <w:rFonts w:ascii="Calibri" w:eastAsia="Calibri" w:hAnsi="Calibri" w:cs="Calibri"/>
          <w:spacing w:val="-10"/>
          <w:szCs w:val="22"/>
        </w:rPr>
        <w:t xml:space="preserve"> </w:t>
      </w:r>
      <w:r w:rsidRPr="00C20698">
        <w:rPr>
          <w:rFonts w:ascii="Calibri" w:eastAsia="Calibri" w:hAnsi="Calibri" w:cs="Calibri"/>
          <w:szCs w:val="22"/>
        </w:rPr>
        <w:t>accettarne</w:t>
      </w:r>
      <w:r w:rsidRPr="00C20698">
        <w:rPr>
          <w:rFonts w:ascii="Calibri" w:eastAsia="Calibri" w:hAnsi="Calibri" w:cs="Calibri"/>
          <w:spacing w:val="-6"/>
          <w:szCs w:val="22"/>
        </w:rPr>
        <w:t xml:space="preserve"> </w:t>
      </w:r>
      <w:r w:rsidRPr="00C20698">
        <w:rPr>
          <w:rFonts w:ascii="Calibri" w:eastAsia="Calibri" w:hAnsi="Calibri" w:cs="Calibri"/>
          <w:szCs w:val="22"/>
        </w:rPr>
        <w:t>integralmente</w:t>
      </w:r>
    </w:p>
    <w:p w:rsidR="00B036B5" w:rsidRPr="005601BC" w:rsidRDefault="00B036B5" w:rsidP="00B036B5">
      <w:pPr>
        <w:widowControl w:val="0"/>
        <w:autoSpaceDE w:val="0"/>
        <w:autoSpaceDN w:val="0"/>
        <w:ind w:left="86"/>
        <w:rPr>
          <w:rFonts w:ascii="Calibri" w:eastAsia="Calibri" w:hAnsi="Calibri" w:cs="Calibri"/>
        </w:rPr>
      </w:pPr>
      <w:proofErr w:type="gramStart"/>
      <w:r w:rsidRPr="00C20698">
        <w:rPr>
          <w:rFonts w:ascii="Calibri" w:eastAsia="Calibri" w:hAnsi="Calibri" w:cs="Calibri"/>
        </w:rPr>
        <w:t>il</w:t>
      </w:r>
      <w:proofErr w:type="gramEnd"/>
      <w:r w:rsidRPr="00C20698">
        <w:rPr>
          <w:rFonts w:ascii="Calibri" w:eastAsia="Calibri" w:hAnsi="Calibri" w:cs="Calibri"/>
          <w:spacing w:val="-9"/>
        </w:rPr>
        <w:t xml:space="preserve"> </w:t>
      </w:r>
      <w:r w:rsidRPr="00C20698">
        <w:rPr>
          <w:rFonts w:ascii="Calibri" w:eastAsia="Calibri" w:hAnsi="Calibri" w:cs="Calibri"/>
          <w:spacing w:val="-2"/>
        </w:rPr>
        <w:t>contenuto.</w:t>
      </w:r>
    </w:p>
    <w:p w:rsidR="00B036B5" w:rsidRPr="005601BC" w:rsidRDefault="00B036B5" w:rsidP="00B036B5">
      <w:pPr>
        <w:widowControl w:val="0"/>
        <w:autoSpaceDE w:val="0"/>
        <w:autoSpaceDN w:val="0"/>
        <w:spacing w:before="37"/>
        <w:ind w:left="806"/>
        <w:rPr>
          <w:rFonts w:ascii="Calibri" w:eastAsia="Calibri" w:hAnsi="Calibri" w:cs="Calibri"/>
        </w:rPr>
      </w:pPr>
      <w:r w:rsidRPr="005601BC">
        <w:rPr>
          <w:rFonts w:ascii="Calibri" w:eastAsia="Calibri" w:hAnsi="Calibri" w:cs="Calibri"/>
        </w:rPr>
        <w:t>Si</w:t>
      </w:r>
      <w:r w:rsidRPr="005601BC">
        <w:rPr>
          <w:rFonts w:ascii="Calibri" w:eastAsia="Calibri" w:hAnsi="Calibri" w:cs="Calibri"/>
          <w:spacing w:val="-12"/>
        </w:rPr>
        <w:t xml:space="preserve"> </w:t>
      </w:r>
      <w:r w:rsidRPr="005601BC">
        <w:rPr>
          <w:rFonts w:ascii="Calibri" w:eastAsia="Calibri" w:hAnsi="Calibri" w:cs="Calibri"/>
        </w:rPr>
        <w:t>allegano</w:t>
      </w:r>
      <w:r w:rsidRPr="005601BC">
        <w:rPr>
          <w:rFonts w:ascii="Calibri" w:eastAsia="Calibri" w:hAnsi="Calibri" w:cs="Calibri"/>
          <w:spacing w:val="-3"/>
        </w:rPr>
        <w:t xml:space="preserve"> </w:t>
      </w:r>
      <w:r w:rsidRPr="005601BC">
        <w:rPr>
          <w:rFonts w:ascii="Calibri" w:eastAsia="Calibri" w:hAnsi="Calibri" w:cs="Calibri"/>
        </w:rPr>
        <w:t>alla</w:t>
      </w:r>
      <w:r w:rsidRPr="005601BC">
        <w:rPr>
          <w:rFonts w:ascii="Calibri" w:eastAsia="Calibri" w:hAnsi="Calibri" w:cs="Calibri"/>
          <w:spacing w:val="34"/>
        </w:rPr>
        <w:t xml:space="preserve"> </w:t>
      </w:r>
      <w:r w:rsidRPr="005601BC">
        <w:rPr>
          <w:rFonts w:ascii="Calibri" w:eastAsia="Calibri" w:hAnsi="Calibri" w:cs="Calibri"/>
          <w:spacing w:val="-2"/>
        </w:rPr>
        <w:t>presente:</w:t>
      </w:r>
    </w:p>
    <w:p w:rsidR="00B036B5" w:rsidRPr="005601BC" w:rsidRDefault="00B036B5" w:rsidP="00B036B5">
      <w:pPr>
        <w:widowControl w:val="0"/>
        <w:numPr>
          <w:ilvl w:val="1"/>
          <w:numId w:val="28"/>
        </w:numPr>
        <w:tabs>
          <w:tab w:val="left" w:pos="1526"/>
        </w:tabs>
        <w:autoSpaceDE w:val="0"/>
        <w:autoSpaceDN w:val="0"/>
        <w:spacing w:line="271" w:lineRule="auto"/>
        <w:ind w:right="477"/>
        <w:rPr>
          <w:rFonts w:ascii="Calibri" w:eastAsia="Calibri" w:hAnsi="Calibri" w:cs="Calibri"/>
          <w:szCs w:val="22"/>
        </w:rPr>
      </w:pPr>
      <w:r w:rsidRPr="005601BC">
        <w:rPr>
          <w:rFonts w:ascii="Calibri" w:eastAsia="Calibri" w:hAnsi="Calibri" w:cs="Calibri"/>
          <w:szCs w:val="22"/>
        </w:rPr>
        <w:t>Curriculum</w:t>
      </w:r>
      <w:r w:rsidRPr="005601BC">
        <w:rPr>
          <w:rFonts w:ascii="Calibri" w:eastAsia="Calibri" w:hAnsi="Calibri" w:cs="Calibri"/>
          <w:spacing w:val="78"/>
          <w:szCs w:val="22"/>
        </w:rPr>
        <w:t xml:space="preserve"> </w:t>
      </w:r>
      <w:r w:rsidRPr="005601BC">
        <w:rPr>
          <w:rFonts w:ascii="Calibri" w:eastAsia="Calibri" w:hAnsi="Calibri" w:cs="Calibri"/>
          <w:szCs w:val="22"/>
        </w:rPr>
        <w:t>Vitae</w:t>
      </w:r>
      <w:r w:rsidRPr="005601BC">
        <w:rPr>
          <w:rFonts w:ascii="Calibri" w:eastAsia="Calibri" w:hAnsi="Calibri" w:cs="Calibri"/>
          <w:spacing w:val="80"/>
          <w:szCs w:val="22"/>
        </w:rPr>
        <w:t xml:space="preserve"> </w:t>
      </w:r>
      <w:r w:rsidRPr="005601BC">
        <w:rPr>
          <w:rFonts w:ascii="Calibri" w:eastAsia="Calibri" w:hAnsi="Calibri" w:cs="Calibri"/>
          <w:szCs w:val="22"/>
        </w:rPr>
        <w:t>in</w:t>
      </w:r>
      <w:r w:rsidRPr="005601BC">
        <w:rPr>
          <w:rFonts w:ascii="Calibri" w:eastAsia="Calibri" w:hAnsi="Calibri" w:cs="Calibri"/>
          <w:spacing w:val="80"/>
          <w:szCs w:val="22"/>
        </w:rPr>
        <w:t xml:space="preserve"> </w:t>
      </w:r>
      <w:r w:rsidRPr="005601BC">
        <w:rPr>
          <w:rFonts w:ascii="Calibri" w:eastAsia="Calibri" w:hAnsi="Calibri" w:cs="Calibri"/>
          <w:szCs w:val="22"/>
        </w:rPr>
        <w:t>formato</w:t>
      </w:r>
      <w:r w:rsidRPr="005601BC">
        <w:rPr>
          <w:rFonts w:ascii="Calibri" w:eastAsia="Calibri" w:hAnsi="Calibri" w:cs="Calibri"/>
          <w:spacing w:val="80"/>
          <w:szCs w:val="22"/>
        </w:rPr>
        <w:t xml:space="preserve"> </w:t>
      </w:r>
      <w:proofErr w:type="spellStart"/>
      <w:r w:rsidRPr="005601BC">
        <w:rPr>
          <w:rFonts w:ascii="Calibri" w:eastAsia="Calibri" w:hAnsi="Calibri" w:cs="Calibri"/>
          <w:szCs w:val="22"/>
        </w:rPr>
        <w:t>Europass</w:t>
      </w:r>
      <w:proofErr w:type="spellEnd"/>
      <w:r w:rsidRPr="005601BC">
        <w:rPr>
          <w:rFonts w:ascii="Calibri" w:eastAsia="Calibri" w:hAnsi="Calibri" w:cs="Calibri"/>
          <w:spacing w:val="80"/>
          <w:szCs w:val="22"/>
        </w:rPr>
        <w:t xml:space="preserve"> </w:t>
      </w:r>
      <w:r w:rsidRPr="005601BC">
        <w:rPr>
          <w:rFonts w:ascii="Calibri" w:eastAsia="Calibri" w:hAnsi="Calibri" w:cs="Calibri"/>
          <w:szCs w:val="22"/>
        </w:rPr>
        <w:t>in</w:t>
      </w:r>
      <w:r w:rsidRPr="005601BC">
        <w:rPr>
          <w:rFonts w:ascii="Calibri" w:eastAsia="Calibri" w:hAnsi="Calibri" w:cs="Calibri"/>
          <w:spacing w:val="80"/>
          <w:szCs w:val="22"/>
        </w:rPr>
        <w:t xml:space="preserve"> </w:t>
      </w:r>
      <w:r w:rsidRPr="005601BC">
        <w:rPr>
          <w:rFonts w:ascii="Calibri" w:eastAsia="Calibri" w:hAnsi="Calibri" w:cs="Calibri"/>
          <w:szCs w:val="22"/>
        </w:rPr>
        <w:t>lingua</w:t>
      </w:r>
      <w:r w:rsidRPr="005601BC">
        <w:rPr>
          <w:rFonts w:ascii="Calibri" w:eastAsia="Calibri" w:hAnsi="Calibri" w:cs="Calibri"/>
          <w:spacing w:val="80"/>
          <w:szCs w:val="22"/>
        </w:rPr>
        <w:t xml:space="preserve"> </w:t>
      </w:r>
      <w:r w:rsidRPr="005601BC">
        <w:rPr>
          <w:rFonts w:ascii="Calibri" w:eastAsia="Calibri" w:hAnsi="Calibri" w:cs="Calibri"/>
          <w:szCs w:val="22"/>
        </w:rPr>
        <w:t>italiana,</w:t>
      </w:r>
      <w:r w:rsidRPr="005601BC">
        <w:rPr>
          <w:rFonts w:ascii="Calibri" w:eastAsia="Calibri" w:hAnsi="Calibri" w:cs="Calibri"/>
          <w:spacing w:val="80"/>
          <w:szCs w:val="22"/>
        </w:rPr>
        <w:t xml:space="preserve"> </w:t>
      </w:r>
      <w:r w:rsidRPr="005601BC">
        <w:rPr>
          <w:rFonts w:ascii="Calibri" w:eastAsia="Calibri" w:hAnsi="Calibri" w:cs="Calibri"/>
          <w:szCs w:val="22"/>
        </w:rPr>
        <w:t>con</w:t>
      </w:r>
      <w:r w:rsidRPr="005601BC">
        <w:rPr>
          <w:rFonts w:ascii="Calibri" w:eastAsia="Calibri" w:hAnsi="Calibri" w:cs="Calibri"/>
          <w:spacing w:val="80"/>
          <w:szCs w:val="22"/>
        </w:rPr>
        <w:t xml:space="preserve"> </w:t>
      </w:r>
      <w:r w:rsidRPr="005601BC">
        <w:rPr>
          <w:rFonts w:ascii="Calibri" w:eastAsia="Calibri" w:hAnsi="Calibri" w:cs="Calibri"/>
          <w:szCs w:val="22"/>
        </w:rPr>
        <w:t>a</w:t>
      </w:r>
      <w:r w:rsidRPr="005601BC">
        <w:rPr>
          <w:rFonts w:ascii="Calibri" w:eastAsia="Calibri" w:hAnsi="Calibri" w:cs="Calibri"/>
          <w:spacing w:val="80"/>
          <w:szCs w:val="22"/>
        </w:rPr>
        <w:t xml:space="preserve"> </w:t>
      </w:r>
      <w:r w:rsidRPr="005601BC">
        <w:rPr>
          <w:rFonts w:ascii="Calibri" w:eastAsia="Calibri" w:hAnsi="Calibri" w:cs="Calibri"/>
          <w:szCs w:val="22"/>
        </w:rPr>
        <w:t>margine</w:t>
      </w:r>
      <w:r w:rsidRPr="005601BC">
        <w:rPr>
          <w:rFonts w:ascii="Calibri" w:eastAsia="Calibri" w:hAnsi="Calibri" w:cs="Calibri"/>
          <w:spacing w:val="80"/>
          <w:szCs w:val="22"/>
        </w:rPr>
        <w:t xml:space="preserve"> </w:t>
      </w:r>
      <w:r w:rsidRPr="005601BC">
        <w:rPr>
          <w:rFonts w:ascii="Calibri" w:eastAsia="Calibri" w:hAnsi="Calibri" w:cs="Calibri"/>
          <w:szCs w:val="22"/>
        </w:rPr>
        <w:t>la</w:t>
      </w:r>
      <w:r w:rsidRPr="005601BC">
        <w:rPr>
          <w:rFonts w:ascii="Calibri" w:eastAsia="Calibri" w:hAnsi="Calibri" w:cs="Calibri"/>
          <w:spacing w:val="80"/>
          <w:szCs w:val="22"/>
        </w:rPr>
        <w:t xml:space="preserve"> </w:t>
      </w:r>
      <w:r w:rsidRPr="005601BC">
        <w:rPr>
          <w:rFonts w:ascii="Calibri" w:eastAsia="Calibri" w:hAnsi="Calibri" w:cs="Calibri"/>
          <w:szCs w:val="22"/>
        </w:rPr>
        <w:t>lettera motivazionale, firmata in calce;</w:t>
      </w:r>
    </w:p>
    <w:p w:rsidR="00B036B5" w:rsidRPr="005601BC" w:rsidRDefault="00B036B5" w:rsidP="00B036B5">
      <w:pPr>
        <w:widowControl w:val="0"/>
        <w:numPr>
          <w:ilvl w:val="1"/>
          <w:numId w:val="28"/>
        </w:numPr>
        <w:tabs>
          <w:tab w:val="left" w:pos="1526"/>
        </w:tabs>
        <w:autoSpaceDE w:val="0"/>
        <w:autoSpaceDN w:val="0"/>
        <w:spacing w:before="1"/>
        <w:rPr>
          <w:rFonts w:ascii="Calibri" w:eastAsia="Calibri" w:hAnsi="Calibri" w:cs="Calibri"/>
          <w:szCs w:val="22"/>
        </w:rPr>
      </w:pPr>
      <w:r w:rsidRPr="005601BC">
        <w:rPr>
          <w:rFonts w:ascii="Calibri" w:eastAsia="Calibri" w:hAnsi="Calibri" w:cs="Calibri"/>
          <w:szCs w:val="22"/>
        </w:rPr>
        <w:t>Fotocopia</w:t>
      </w:r>
      <w:r w:rsidRPr="005601BC">
        <w:rPr>
          <w:rFonts w:ascii="Calibri" w:eastAsia="Calibri" w:hAnsi="Calibri" w:cs="Calibri"/>
          <w:spacing w:val="-8"/>
          <w:szCs w:val="22"/>
        </w:rPr>
        <w:t xml:space="preserve"> </w:t>
      </w:r>
      <w:r w:rsidRPr="005601BC">
        <w:rPr>
          <w:rFonts w:ascii="Calibri" w:eastAsia="Calibri" w:hAnsi="Calibri" w:cs="Calibri"/>
          <w:szCs w:val="22"/>
        </w:rPr>
        <w:t>di</w:t>
      </w:r>
      <w:r w:rsidRPr="005601BC">
        <w:rPr>
          <w:rFonts w:ascii="Calibri" w:eastAsia="Calibri" w:hAnsi="Calibri" w:cs="Calibri"/>
          <w:spacing w:val="-12"/>
          <w:szCs w:val="22"/>
        </w:rPr>
        <w:t xml:space="preserve"> </w:t>
      </w:r>
      <w:r w:rsidRPr="005601BC">
        <w:rPr>
          <w:rFonts w:ascii="Calibri" w:eastAsia="Calibri" w:hAnsi="Calibri" w:cs="Calibri"/>
          <w:szCs w:val="22"/>
        </w:rPr>
        <w:t>un</w:t>
      </w:r>
      <w:r w:rsidRPr="005601BC">
        <w:rPr>
          <w:rFonts w:ascii="Calibri" w:eastAsia="Calibri" w:hAnsi="Calibri" w:cs="Calibri"/>
          <w:spacing w:val="-9"/>
          <w:szCs w:val="22"/>
        </w:rPr>
        <w:t xml:space="preserve"> </w:t>
      </w:r>
      <w:r w:rsidRPr="005601BC">
        <w:rPr>
          <w:rFonts w:ascii="Calibri" w:eastAsia="Calibri" w:hAnsi="Calibri" w:cs="Calibri"/>
          <w:szCs w:val="22"/>
        </w:rPr>
        <w:t>valido</w:t>
      </w:r>
      <w:r w:rsidRPr="005601BC">
        <w:rPr>
          <w:rFonts w:ascii="Calibri" w:eastAsia="Calibri" w:hAnsi="Calibri" w:cs="Calibri"/>
          <w:spacing w:val="-2"/>
          <w:szCs w:val="22"/>
        </w:rPr>
        <w:t xml:space="preserve"> </w:t>
      </w:r>
      <w:r w:rsidRPr="005601BC">
        <w:rPr>
          <w:rFonts w:ascii="Calibri" w:eastAsia="Calibri" w:hAnsi="Calibri" w:cs="Calibri"/>
          <w:szCs w:val="22"/>
        </w:rPr>
        <w:t>documento</w:t>
      </w:r>
      <w:r w:rsidRPr="005601BC">
        <w:rPr>
          <w:rFonts w:ascii="Calibri" w:eastAsia="Calibri" w:hAnsi="Calibri" w:cs="Calibri"/>
          <w:spacing w:val="-6"/>
          <w:szCs w:val="22"/>
        </w:rPr>
        <w:t xml:space="preserve"> </w:t>
      </w:r>
      <w:r w:rsidRPr="005601BC">
        <w:rPr>
          <w:rFonts w:ascii="Calibri" w:eastAsia="Calibri" w:hAnsi="Calibri" w:cs="Calibri"/>
          <w:szCs w:val="22"/>
        </w:rPr>
        <w:t>di</w:t>
      </w:r>
      <w:r w:rsidRPr="005601BC">
        <w:rPr>
          <w:rFonts w:ascii="Calibri" w:eastAsia="Calibri" w:hAnsi="Calibri" w:cs="Calibri"/>
          <w:spacing w:val="-11"/>
          <w:szCs w:val="22"/>
        </w:rPr>
        <w:t xml:space="preserve"> </w:t>
      </w:r>
      <w:r w:rsidRPr="005601BC">
        <w:rPr>
          <w:rFonts w:ascii="Calibri" w:eastAsia="Calibri" w:hAnsi="Calibri" w:cs="Calibri"/>
          <w:spacing w:val="-2"/>
          <w:szCs w:val="22"/>
        </w:rPr>
        <w:t>riconoscimento;</w:t>
      </w:r>
    </w:p>
    <w:p w:rsidR="00B036B5" w:rsidRPr="007E5FCC" w:rsidRDefault="00B036B5" w:rsidP="00B036B5">
      <w:pPr>
        <w:widowControl w:val="0"/>
        <w:numPr>
          <w:ilvl w:val="1"/>
          <w:numId w:val="28"/>
        </w:numPr>
        <w:tabs>
          <w:tab w:val="left" w:pos="1526"/>
        </w:tabs>
        <w:autoSpaceDE w:val="0"/>
        <w:autoSpaceDN w:val="0"/>
        <w:rPr>
          <w:rFonts w:ascii="Calibri" w:eastAsia="Calibri" w:hAnsi="Calibri" w:cs="Calibri"/>
          <w:szCs w:val="22"/>
        </w:rPr>
      </w:pPr>
      <w:r w:rsidRPr="005601BC">
        <w:rPr>
          <w:rFonts w:ascii="Calibri" w:eastAsia="Calibri" w:hAnsi="Calibri" w:cs="Calibri"/>
          <w:spacing w:val="-2"/>
          <w:szCs w:val="22"/>
        </w:rPr>
        <w:t>Eventuali</w:t>
      </w:r>
      <w:r w:rsidRPr="005601BC">
        <w:rPr>
          <w:rFonts w:ascii="Calibri" w:eastAsia="Calibri" w:hAnsi="Calibri" w:cs="Calibri"/>
          <w:spacing w:val="-1"/>
          <w:szCs w:val="22"/>
        </w:rPr>
        <w:t xml:space="preserve"> </w:t>
      </w:r>
      <w:r w:rsidRPr="005601BC">
        <w:rPr>
          <w:rFonts w:ascii="Calibri" w:eastAsia="Calibri" w:hAnsi="Calibri" w:cs="Calibri"/>
          <w:spacing w:val="-2"/>
          <w:szCs w:val="22"/>
        </w:rPr>
        <w:t>certificazioni</w:t>
      </w:r>
      <w:r w:rsidRPr="005601BC">
        <w:rPr>
          <w:rFonts w:ascii="Calibri" w:eastAsia="Calibri" w:hAnsi="Calibri" w:cs="Calibri"/>
          <w:spacing w:val="2"/>
          <w:szCs w:val="22"/>
        </w:rPr>
        <w:t xml:space="preserve"> </w:t>
      </w:r>
      <w:r w:rsidRPr="005601BC">
        <w:rPr>
          <w:rFonts w:ascii="Calibri" w:eastAsia="Calibri" w:hAnsi="Calibri" w:cs="Calibri"/>
          <w:spacing w:val="-2"/>
          <w:szCs w:val="22"/>
        </w:rPr>
        <w:t>e/o</w:t>
      </w:r>
      <w:r w:rsidRPr="005601BC">
        <w:rPr>
          <w:rFonts w:ascii="Calibri" w:eastAsia="Calibri" w:hAnsi="Calibri" w:cs="Calibri"/>
          <w:spacing w:val="18"/>
          <w:szCs w:val="22"/>
        </w:rPr>
        <w:t xml:space="preserve"> </w:t>
      </w:r>
      <w:r w:rsidRPr="005601BC">
        <w:rPr>
          <w:rFonts w:ascii="Calibri" w:eastAsia="Calibri" w:hAnsi="Calibri" w:cs="Calibri"/>
          <w:spacing w:val="-2"/>
          <w:szCs w:val="22"/>
        </w:rPr>
        <w:t>attestati</w:t>
      </w:r>
      <w:r w:rsidRPr="005601BC">
        <w:rPr>
          <w:rFonts w:ascii="Calibri" w:eastAsia="Calibri" w:hAnsi="Calibri" w:cs="Calibri"/>
          <w:spacing w:val="3"/>
          <w:szCs w:val="22"/>
        </w:rPr>
        <w:t xml:space="preserve"> </w:t>
      </w:r>
      <w:r w:rsidRPr="005601BC">
        <w:rPr>
          <w:rFonts w:ascii="Calibri" w:eastAsia="Calibri" w:hAnsi="Calibri" w:cs="Calibri"/>
          <w:spacing w:val="-2"/>
          <w:szCs w:val="22"/>
        </w:rPr>
        <w:t>posseduti</w:t>
      </w:r>
    </w:p>
    <w:p w:rsidR="007E5FCC" w:rsidRPr="007E5FCC" w:rsidRDefault="007E5FCC" w:rsidP="00B036B5">
      <w:pPr>
        <w:widowControl w:val="0"/>
        <w:numPr>
          <w:ilvl w:val="1"/>
          <w:numId w:val="28"/>
        </w:numPr>
        <w:tabs>
          <w:tab w:val="left" w:pos="1526"/>
        </w:tabs>
        <w:autoSpaceDE w:val="0"/>
        <w:autoSpaceDN w:val="0"/>
        <w:rPr>
          <w:rFonts w:ascii="Calibri" w:eastAsia="Calibri" w:hAnsi="Calibri" w:cs="Calibri"/>
          <w:szCs w:val="22"/>
        </w:rPr>
      </w:pPr>
      <w:r>
        <w:rPr>
          <w:rFonts w:ascii="Calibri" w:eastAsia="Calibri" w:hAnsi="Calibri" w:cs="Calibri"/>
          <w:spacing w:val="-2"/>
          <w:szCs w:val="22"/>
        </w:rPr>
        <w:t>Dichiarazione assenza incompatibilità/insussistenza conflitto di interessi</w:t>
      </w:r>
    </w:p>
    <w:p w:rsidR="007E5FCC" w:rsidRPr="005601BC" w:rsidRDefault="007E5FCC" w:rsidP="007E5FCC">
      <w:pPr>
        <w:widowControl w:val="0"/>
        <w:tabs>
          <w:tab w:val="left" w:pos="1526"/>
        </w:tabs>
        <w:autoSpaceDE w:val="0"/>
        <w:autoSpaceDN w:val="0"/>
        <w:ind w:left="1526"/>
        <w:rPr>
          <w:rFonts w:ascii="Calibri" w:eastAsia="Calibri" w:hAnsi="Calibri" w:cs="Calibri"/>
          <w:szCs w:val="22"/>
        </w:rPr>
      </w:pPr>
      <w:proofErr w:type="gramStart"/>
      <w:r>
        <w:rPr>
          <w:rFonts w:ascii="Calibri" w:eastAsia="Calibri" w:hAnsi="Calibri" w:cs="Calibri"/>
          <w:spacing w:val="-2"/>
          <w:szCs w:val="22"/>
        </w:rPr>
        <w:t>t</w:t>
      </w:r>
      <w:proofErr w:type="gramEnd"/>
    </w:p>
    <w:p w:rsidR="00B036B5" w:rsidRPr="005601BC" w:rsidRDefault="00B036B5" w:rsidP="00B036B5">
      <w:pPr>
        <w:widowControl w:val="0"/>
        <w:autoSpaceDE w:val="0"/>
        <w:autoSpaceDN w:val="0"/>
        <w:spacing w:line="276" w:lineRule="auto"/>
        <w:ind w:left="86"/>
        <w:rPr>
          <w:rFonts w:ascii="Calibri" w:eastAsia="Calibri" w:hAnsi="Calibri" w:cs="Calibri"/>
        </w:rPr>
      </w:pPr>
      <w:r w:rsidRPr="005601BC">
        <w:rPr>
          <w:rFonts w:ascii="Calibri" w:eastAsia="Calibri" w:hAnsi="Calibri" w:cs="Calibri"/>
        </w:rPr>
        <w:t>Il/la</w:t>
      </w:r>
      <w:r w:rsidRPr="005601BC">
        <w:rPr>
          <w:rFonts w:ascii="Calibri" w:eastAsia="Calibri" w:hAnsi="Calibri" w:cs="Calibri"/>
          <w:spacing w:val="31"/>
        </w:rPr>
        <w:t xml:space="preserve"> </w:t>
      </w:r>
      <w:r w:rsidRPr="005601BC">
        <w:rPr>
          <w:rFonts w:ascii="Calibri" w:eastAsia="Calibri" w:hAnsi="Calibri" w:cs="Calibri"/>
        </w:rPr>
        <w:t>sottoscritto/a</w:t>
      </w:r>
      <w:r w:rsidRPr="005601BC">
        <w:rPr>
          <w:rFonts w:ascii="Calibri" w:eastAsia="Calibri" w:hAnsi="Calibri" w:cs="Calibri"/>
          <w:spacing w:val="32"/>
        </w:rPr>
        <w:t xml:space="preserve"> </w:t>
      </w:r>
      <w:r w:rsidRPr="005601BC">
        <w:rPr>
          <w:rFonts w:ascii="Calibri" w:eastAsia="Calibri" w:hAnsi="Calibri" w:cs="Calibri"/>
        </w:rPr>
        <w:t>si</w:t>
      </w:r>
      <w:r w:rsidRPr="005601BC">
        <w:rPr>
          <w:rFonts w:ascii="Calibri" w:eastAsia="Calibri" w:hAnsi="Calibri" w:cs="Calibri"/>
          <w:spacing w:val="31"/>
        </w:rPr>
        <w:t xml:space="preserve"> </w:t>
      </w:r>
      <w:r w:rsidRPr="005601BC">
        <w:rPr>
          <w:rFonts w:ascii="Calibri" w:eastAsia="Calibri" w:hAnsi="Calibri" w:cs="Calibri"/>
        </w:rPr>
        <w:t>impegna,</w:t>
      </w:r>
      <w:r w:rsidRPr="005601BC">
        <w:rPr>
          <w:rFonts w:ascii="Calibri" w:eastAsia="Calibri" w:hAnsi="Calibri" w:cs="Calibri"/>
          <w:spacing w:val="32"/>
        </w:rPr>
        <w:t xml:space="preserve"> </w:t>
      </w:r>
      <w:r w:rsidRPr="005601BC">
        <w:rPr>
          <w:rFonts w:ascii="Calibri" w:eastAsia="Calibri" w:hAnsi="Calibri" w:cs="Calibri"/>
        </w:rPr>
        <w:t>inoltre,</w:t>
      </w:r>
      <w:r w:rsidRPr="005601BC">
        <w:rPr>
          <w:rFonts w:ascii="Calibri" w:eastAsia="Calibri" w:hAnsi="Calibri" w:cs="Calibri"/>
          <w:spacing w:val="31"/>
        </w:rPr>
        <w:t xml:space="preserve"> </w:t>
      </w:r>
      <w:r w:rsidRPr="005601BC">
        <w:rPr>
          <w:rFonts w:ascii="Calibri" w:eastAsia="Calibri" w:hAnsi="Calibri" w:cs="Calibri"/>
        </w:rPr>
        <w:t>a</w:t>
      </w:r>
      <w:r w:rsidRPr="005601BC">
        <w:rPr>
          <w:rFonts w:ascii="Calibri" w:eastAsia="Calibri" w:hAnsi="Calibri" w:cs="Calibri"/>
          <w:spacing w:val="32"/>
        </w:rPr>
        <w:t xml:space="preserve"> </w:t>
      </w:r>
      <w:r w:rsidRPr="005601BC">
        <w:rPr>
          <w:rFonts w:ascii="Calibri" w:eastAsia="Calibri" w:hAnsi="Calibri" w:cs="Calibri"/>
        </w:rPr>
        <w:t>consegnare,</w:t>
      </w:r>
      <w:r w:rsidRPr="005601BC">
        <w:rPr>
          <w:rFonts w:ascii="Calibri" w:eastAsia="Calibri" w:hAnsi="Calibri" w:cs="Calibri"/>
          <w:spacing w:val="32"/>
        </w:rPr>
        <w:t xml:space="preserve"> </w:t>
      </w:r>
      <w:r w:rsidRPr="005601BC">
        <w:rPr>
          <w:rFonts w:ascii="Calibri" w:eastAsia="Calibri" w:hAnsi="Calibri" w:cs="Calibri"/>
        </w:rPr>
        <w:t>in</w:t>
      </w:r>
      <w:r w:rsidRPr="005601BC">
        <w:rPr>
          <w:rFonts w:ascii="Calibri" w:eastAsia="Calibri" w:hAnsi="Calibri" w:cs="Calibri"/>
          <w:spacing w:val="33"/>
        </w:rPr>
        <w:t xml:space="preserve"> </w:t>
      </w:r>
      <w:r w:rsidRPr="005601BC">
        <w:rPr>
          <w:rFonts w:ascii="Calibri" w:eastAsia="Calibri" w:hAnsi="Calibri" w:cs="Calibri"/>
        </w:rPr>
        <w:t>caso</w:t>
      </w:r>
      <w:r w:rsidRPr="005601BC">
        <w:rPr>
          <w:rFonts w:ascii="Calibri" w:eastAsia="Calibri" w:hAnsi="Calibri" w:cs="Calibri"/>
          <w:spacing w:val="31"/>
        </w:rPr>
        <w:t xml:space="preserve"> </w:t>
      </w:r>
      <w:r w:rsidRPr="005601BC">
        <w:rPr>
          <w:rFonts w:ascii="Calibri" w:eastAsia="Calibri" w:hAnsi="Calibri" w:cs="Calibri"/>
        </w:rPr>
        <w:t>di</w:t>
      </w:r>
      <w:r w:rsidRPr="005601BC">
        <w:rPr>
          <w:rFonts w:ascii="Calibri" w:eastAsia="Calibri" w:hAnsi="Calibri" w:cs="Calibri"/>
          <w:spacing w:val="22"/>
        </w:rPr>
        <w:t xml:space="preserve"> </w:t>
      </w:r>
      <w:r w:rsidRPr="005601BC">
        <w:rPr>
          <w:rFonts w:ascii="Calibri" w:eastAsia="Calibri" w:hAnsi="Calibri" w:cs="Calibri"/>
        </w:rPr>
        <w:t>assegnazione</w:t>
      </w:r>
      <w:r w:rsidRPr="005601BC">
        <w:rPr>
          <w:rFonts w:ascii="Calibri" w:eastAsia="Calibri" w:hAnsi="Calibri" w:cs="Calibri"/>
          <w:spacing w:val="30"/>
        </w:rPr>
        <w:t xml:space="preserve"> </w:t>
      </w:r>
      <w:r w:rsidRPr="005601BC">
        <w:rPr>
          <w:rFonts w:ascii="Calibri" w:eastAsia="Calibri" w:hAnsi="Calibri" w:cs="Calibri"/>
        </w:rPr>
        <w:t>della</w:t>
      </w:r>
      <w:r w:rsidRPr="005601BC">
        <w:rPr>
          <w:rFonts w:ascii="Calibri" w:eastAsia="Calibri" w:hAnsi="Calibri" w:cs="Calibri"/>
          <w:spacing w:val="31"/>
        </w:rPr>
        <w:t xml:space="preserve"> </w:t>
      </w:r>
      <w:r w:rsidRPr="005601BC">
        <w:rPr>
          <w:rFonts w:ascii="Calibri" w:eastAsia="Calibri" w:hAnsi="Calibri" w:cs="Calibri"/>
        </w:rPr>
        <w:t>borsa</w:t>
      </w:r>
      <w:r w:rsidRPr="005601BC">
        <w:rPr>
          <w:rFonts w:ascii="Calibri" w:eastAsia="Calibri" w:hAnsi="Calibri" w:cs="Calibri"/>
          <w:spacing w:val="32"/>
        </w:rPr>
        <w:t xml:space="preserve"> </w:t>
      </w:r>
      <w:r w:rsidRPr="005601BC">
        <w:rPr>
          <w:rFonts w:ascii="Calibri" w:eastAsia="Calibri" w:hAnsi="Calibri" w:cs="Calibri"/>
        </w:rPr>
        <w:t>di</w:t>
      </w:r>
      <w:r w:rsidRPr="005601BC">
        <w:rPr>
          <w:rFonts w:ascii="Calibri" w:eastAsia="Calibri" w:hAnsi="Calibri" w:cs="Calibri"/>
          <w:spacing w:val="32"/>
        </w:rPr>
        <w:t xml:space="preserve"> </w:t>
      </w:r>
      <w:r w:rsidRPr="005601BC">
        <w:rPr>
          <w:rFonts w:ascii="Calibri" w:eastAsia="Calibri" w:hAnsi="Calibri" w:cs="Calibri"/>
        </w:rPr>
        <w:t>studio</w:t>
      </w:r>
      <w:r w:rsidRPr="005601BC">
        <w:rPr>
          <w:rFonts w:ascii="Calibri" w:eastAsia="Calibri" w:hAnsi="Calibri" w:cs="Calibri"/>
          <w:spacing w:val="31"/>
        </w:rPr>
        <w:t xml:space="preserve"> </w:t>
      </w:r>
      <w:r w:rsidRPr="005601BC">
        <w:rPr>
          <w:rFonts w:ascii="Calibri" w:eastAsia="Calibri" w:hAnsi="Calibri" w:cs="Calibri"/>
        </w:rPr>
        <w:t>e</w:t>
      </w:r>
      <w:r w:rsidRPr="005601BC">
        <w:rPr>
          <w:rFonts w:ascii="Calibri" w:eastAsia="Calibri" w:hAnsi="Calibri" w:cs="Calibri"/>
          <w:spacing w:val="30"/>
        </w:rPr>
        <w:t xml:space="preserve"> </w:t>
      </w:r>
      <w:r w:rsidRPr="005601BC">
        <w:rPr>
          <w:rFonts w:ascii="Calibri" w:eastAsia="Calibri" w:hAnsi="Calibri" w:cs="Calibri"/>
        </w:rPr>
        <w:t>pena</w:t>
      </w:r>
      <w:r w:rsidRPr="005601BC">
        <w:rPr>
          <w:rFonts w:ascii="Calibri" w:eastAsia="Calibri" w:hAnsi="Calibri" w:cs="Calibri"/>
          <w:spacing w:val="32"/>
        </w:rPr>
        <w:t xml:space="preserve"> </w:t>
      </w:r>
      <w:r w:rsidRPr="005601BC">
        <w:rPr>
          <w:rFonts w:ascii="Calibri" w:eastAsia="Calibri" w:hAnsi="Calibri" w:cs="Calibri"/>
        </w:rPr>
        <w:t>decadenza,</w:t>
      </w:r>
      <w:r w:rsidRPr="005601BC">
        <w:rPr>
          <w:rFonts w:ascii="Calibri" w:eastAsia="Calibri" w:hAnsi="Calibri" w:cs="Calibri"/>
          <w:spacing w:val="32"/>
        </w:rPr>
        <w:t xml:space="preserve"> </w:t>
      </w:r>
      <w:r w:rsidRPr="005601BC">
        <w:rPr>
          <w:rFonts w:ascii="Calibri" w:eastAsia="Calibri" w:hAnsi="Calibri" w:cs="Calibri"/>
        </w:rPr>
        <w:t>la documentazione eventualmente richiesta.</w:t>
      </w:r>
    </w:p>
    <w:p w:rsidR="00B036B5" w:rsidRPr="005601BC" w:rsidRDefault="00B036B5" w:rsidP="00B036B5">
      <w:pPr>
        <w:widowControl w:val="0"/>
        <w:autoSpaceDE w:val="0"/>
        <w:autoSpaceDN w:val="0"/>
        <w:ind w:left="86"/>
        <w:jc w:val="both"/>
        <w:rPr>
          <w:rFonts w:ascii="Calibri" w:eastAsia="Calibri" w:hAnsi="Calibri" w:cs="Calibri"/>
          <w:i/>
          <w:szCs w:val="22"/>
        </w:rPr>
      </w:pPr>
      <w:bookmarkStart w:id="0" w:name="_GoBack"/>
      <w:bookmarkEnd w:id="0"/>
      <w:r w:rsidRPr="005601BC">
        <w:rPr>
          <w:rFonts w:ascii="Calibri" w:eastAsia="Calibri" w:hAnsi="Calibri" w:cs="Calibri"/>
          <w:i/>
          <w:szCs w:val="22"/>
        </w:rPr>
        <w:t>Il/la</w:t>
      </w:r>
      <w:r w:rsidRPr="005601BC">
        <w:rPr>
          <w:rFonts w:ascii="Calibri" w:eastAsia="Calibri" w:hAnsi="Calibri" w:cs="Calibri"/>
          <w:i/>
          <w:spacing w:val="35"/>
          <w:szCs w:val="22"/>
        </w:rPr>
        <w:t xml:space="preserve"> </w:t>
      </w:r>
      <w:r w:rsidRPr="005601BC">
        <w:rPr>
          <w:rFonts w:ascii="Calibri" w:eastAsia="Calibri" w:hAnsi="Calibri" w:cs="Calibri"/>
          <w:i/>
          <w:szCs w:val="22"/>
        </w:rPr>
        <w:t>sottoscritto/a</w:t>
      </w:r>
      <w:r w:rsidRPr="005601BC">
        <w:rPr>
          <w:rFonts w:ascii="Calibri" w:eastAsia="Calibri" w:hAnsi="Calibri" w:cs="Calibri"/>
          <w:i/>
          <w:spacing w:val="35"/>
          <w:szCs w:val="22"/>
        </w:rPr>
        <w:t xml:space="preserve"> </w:t>
      </w:r>
      <w:r w:rsidRPr="005601BC">
        <w:rPr>
          <w:rFonts w:ascii="Calibri" w:eastAsia="Calibri" w:hAnsi="Calibri" w:cs="Calibri"/>
          <w:i/>
          <w:szCs w:val="22"/>
        </w:rPr>
        <w:t>autorizza</w:t>
      </w:r>
      <w:r w:rsidRPr="005601BC">
        <w:rPr>
          <w:rFonts w:ascii="Calibri" w:eastAsia="Calibri" w:hAnsi="Calibri" w:cs="Calibri"/>
          <w:i/>
          <w:spacing w:val="33"/>
          <w:szCs w:val="22"/>
        </w:rPr>
        <w:t xml:space="preserve"> </w:t>
      </w:r>
      <w:r w:rsidRPr="005601BC">
        <w:rPr>
          <w:rFonts w:ascii="Calibri" w:eastAsia="Calibri" w:hAnsi="Calibri" w:cs="Calibri"/>
          <w:i/>
          <w:szCs w:val="22"/>
        </w:rPr>
        <w:t>al</w:t>
      </w:r>
      <w:r w:rsidRPr="005601BC">
        <w:rPr>
          <w:rFonts w:ascii="Calibri" w:eastAsia="Calibri" w:hAnsi="Calibri" w:cs="Calibri"/>
          <w:i/>
          <w:spacing w:val="34"/>
          <w:szCs w:val="22"/>
        </w:rPr>
        <w:t xml:space="preserve"> </w:t>
      </w:r>
      <w:r w:rsidRPr="005601BC">
        <w:rPr>
          <w:rFonts w:ascii="Calibri" w:eastAsia="Calibri" w:hAnsi="Calibri" w:cs="Calibri"/>
          <w:i/>
          <w:szCs w:val="22"/>
        </w:rPr>
        <w:t>trattamento</w:t>
      </w:r>
      <w:r w:rsidRPr="005601BC">
        <w:rPr>
          <w:rFonts w:ascii="Calibri" w:eastAsia="Calibri" w:hAnsi="Calibri" w:cs="Calibri"/>
          <w:i/>
          <w:spacing w:val="34"/>
          <w:szCs w:val="22"/>
        </w:rPr>
        <w:t xml:space="preserve"> </w:t>
      </w:r>
      <w:r w:rsidRPr="005601BC">
        <w:rPr>
          <w:rFonts w:ascii="Calibri" w:eastAsia="Calibri" w:hAnsi="Calibri" w:cs="Calibri"/>
          <w:i/>
          <w:szCs w:val="22"/>
        </w:rPr>
        <w:t>dei</w:t>
      </w:r>
      <w:r w:rsidRPr="005601BC">
        <w:rPr>
          <w:rFonts w:ascii="Calibri" w:eastAsia="Calibri" w:hAnsi="Calibri" w:cs="Calibri"/>
          <w:i/>
          <w:spacing w:val="31"/>
          <w:szCs w:val="22"/>
        </w:rPr>
        <w:t xml:space="preserve"> </w:t>
      </w:r>
      <w:r w:rsidRPr="005601BC">
        <w:rPr>
          <w:rFonts w:ascii="Calibri" w:eastAsia="Calibri" w:hAnsi="Calibri" w:cs="Calibri"/>
          <w:i/>
          <w:szCs w:val="22"/>
        </w:rPr>
        <w:t>propri</w:t>
      </w:r>
      <w:r w:rsidRPr="005601BC">
        <w:rPr>
          <w:rFonts w:ascii="Calibri" w:eastAsia="Calibri" w:hAnsi="Calibri" w:cs="Calibri"/>
          <w:i/>
          <w:spacing w:val="35"/>
          <w:szCs w:val="22"/>
        </w:rPr>
        <w:t xml:space="preserve"> </w:t>
      </w:r>
      <w:r w:rsidRPr="005601BC">
        <w:rPr>
          <w:rFonts w:ascii="Calibri" w:eastAsia="Calibri" w:hAnsi="Calibri" w:cs="Calibri"/>
          <w:i/>
          <w:szCs w:val="22"/>
        </w:rPr>
        <w:t>dati</w:t>
      </w:r>
      <w:r w:rsidRPr="005601BC">
        <w:rPr>
          <w:rFonts w:ascii="Calibri" w:eastAsia="Calibri" w:hAnsi="Calibri" w:cs="Calibri"/>
          <w:i/>
          <w:spacing w:val="34"/>
          <w:szCs w:val="22"/>
        </w:rPr>
        <w:t xml:space="preserve"> </w:t>
      </w:r>
      <w:r w:rsidRPr="005601BC">
        <w:rPr>
          <w:rFonts w:ascii="Calibri" w:eastAsia="Calibri" w:hAnsi="Calibri" w:cs="Calibri"/>
          <w:i/>
          <w:szCs w:val="22"/>
        </w:rPr>
        <w:t>personali</w:t>
      </w:r>
      <w:r w:rsidRPr="005601BC">
        <w:rPr>
          <w:rFonts w:ascii="Calibri" w:eastAsia="Calibri" w:hAnsi="Calibri" w:cs="Calibri"/>
          <w:i/>
          <w:spacing w:val="35"/>
          <w:szCs w:val="22"/>
        </w:rPr>
        <w:t xml:space="preserve"> </w:t>
      </w:r>
      <w:r w:rsidRPr="005601BC">
        <w:rPr>
          <w:rFonts w:ascii="Calibri" w:eastAsia="Calibri" w:hAnsi="Calibri" w:cs="Calibri"/>
          <w:i/>
          <w:szCs w:val="22"/>
        </w:rPr>
        <w:t>ai</w:t>
      </w:r>
      <w:r w:rsidRPr="005601BC">
        <w:rPr>
          <w:rFonts w:ascii="Calibri" w:eastAsia="Calibri" w:hAnsi="Calibri" w:cs="Calibri"/>
          <w:i/>
          <w:spacing w:val="33"/>
          <w:szCs w:val="22"/>
        </w:rPr>
        <w:t xml:space="preserve"> </w:t>
      </w:r>
      <w:r w:rsidRPr="005601BC">
        <w:rPr>
          <w:rFonts w:ascii="Calibri" w:eastAsia="Calibri" w:hAnsi="Calibri" w:cs="Calibri"/>
          <w:i/>
          <w:szCs w:val="22"/>
        </w:rPr>
        <w:t>sensi</w:t>
      </w:r>
      <w:r w:rsidRPr="005601BC">
        <w:rPr>
          <w:rFonts w:ascii="Calibri" w:eastAsia="Calibri" w:hAnsi="Calibri" w:cs="Calibri"/>
          <w:i/>
          <w:spacing w:val="35"/>
          <w:szCs w:val="22"/>
        </w:rPr>
        <w:t xml:space="preserve"> </w:t>
      </w:r>
      <w:r w:rsidRPr="005601BC">
        <w:rPr>
          <w:rFonts w:ascii="Calibri" w:eastAsia="Calibri" w:hAnsi="Calibri" w:cs="Calibri"/>
          <w:i/>
          <w:szCs w:val="22"/>
        </w:rPr>
        <w:t>della</w:t>
      </w:r>
      <w:r w:rsidRPr="005601BC">
        <w:rPr>
          <w:rFonts w:ascii="Calibri" w:eastAsia="Calibri" w:hAnsi="Calibri" w:cs="Calibri"/>
          <w:i/>
          <w:spacing w:val="32"/>
          <w:szCs w:val="22"/>
        </w:rPr>
        <w:t xml:space="preserve"> </w:t>
      </w:r>
      <w:r w:rsidRPr="005601BC">
        <w:rPr>
          <w:rFonts w:ascii="Calibri" w:eastAsia="Calibri" w:hAnsi="Calibri" w:cs="Calibri"/>
          <w:i/>
          <w:szCs w:val="22"/>
        </w:rPr>
        <w:t>legge</w:t>
      </w:r>
      <w:r w:rsidRPr="005601BC">
        <w:rPr>
          <w:rFonts w:ascii="Calibri" w:eastAsia="Calibri" w:hAnsi="Calibri" w:cs="Calibri"/>
          <w:i/>
          <w:spacing w:val="35"/>
          <w:szCs w:val="22"/>
        </w:rPr>
        <w:t xml:space="preserve"> </w:t>
      </w:r>
      <w:r w:rsidRPr="005601BC">
        <w:rPr>
          <w:rFonts w:ascii="Calibri" w:eastAsia="Calibri" w:hAnsi="Calibri" w:cs="Calibri"/>
          <w:i/>
          <w:szCs w:val="22"/>
        </w:rPr>
        <w:t>n°</w:t>
      </w:r>
      <w:r w:rsidRPr="005601BC">
        <w:rPr>
          <w:rFonts w:ascii="Calibri" w:eastAsia="Calibri" w:hAnsi="Calibri" w:cs="Calibri"/>
          <w:i/>
          <w:spacing w:val="-3"/>
          <w:szCs w:val="22"/>
        </w:rPr>
        <w:t xml:space="preserve"> </w:t>
      </w:r>
      <w:r w:rsidRPr="005601BC">
        <w:rPr>
          <w:rFonts w:ascii="Calibri" w:eastAsia="Calibri" w:hAnsi="Calibri" w:cs="Calibri"/>
          <w:i/>
          <w:spacing w:val="-2"/>
          <w:szCs w:val="22"/>
        </w:rPr>
        <w:t>196/03.</w:t>
      </w:r>
    </w:p>
    <w:p w:rsidR="00B036B5" w:rsidRPr="005601BC" w:rsidRDefault="00B036B5" w:rsidP="00B036B5">
      <w:pPr>
        <w:widowControl w:val="0"/>
        <w:tabs>
          <w:tab w:val="left" w:pos="2006"/>
          <w:tab w:val="left" w:pos="2491"/>
          <w:tab w:val="left" w:pos="2918"/>
          <w:tab w:val="left" w:pos="3799"/>
        </w:tabs>
        <w:autoSpaceDE w:val="0"/>
        <w:autoSpaceDN w:val="0"/>
        <w:spacing w:before="193"/>
        <w:ind w:left="806"/>
        <w:rPr>
          <w:rFonts w:ascii="Calibri" w:eastAsia="Calibri" w:hAnsi="Calibri" w:cs="Calibri"/>
          <w:b/>
          <w:szCs w:val="22"/>
        </w:rPr>
      </w:pPr>
      <w:r w:rsidRPr="005601BC">
        <w:rPr>
          <w:rFonts w:ascii="Calibri" w:eastAsia="Calibri" w:hAnsi="Calibri" w:cs="Calibri"/>
          <w:b/>
          <w:szCs w:val="22"/>
          <w:u w:val="single"/>
        </w:rPr>
        <w:tab/>
      </w:r>
      <w:r w:rsidRPr="005601BC">
        <w:rPr>
          <w:rFonts w:ascii="Calibri" w:eastAsia="Calibri" w:hAnsi="Calibri" w:cs="Calibri"/>
          <w:b/>
          <w:szCs w:val="22"/>
        </w:rPr>
        <w:t xml:space="preserve">, </w:t>
      </w:r>
      <w:r w:rsidRPr="005601BC">
        <w:rPr>
          <w:rFonts w:ascii="Calibri" w:eastAsia="Calibri" w:hAnsi="Calibri" w:cs="Calibri"/>
          <w:b/>
          <w:szCs w:val="22"/>
          <w:u w:val="single"/>
        </w:rPr>
        <w:tab/>
      </w:r>
      <w:r w:rsidRPr="005601BC">
        <w:rPr>
          <w:rFonts w:ascii="Calibri" w:eastAsia="Calibri" w:hAnsi="Calibri" w:cs="Calibri"/>
          <w:b/>
          <w:spacing w:val="-10"/>
          <w:szCs w:val="22"/>
        </w:rPr>
        <w:t>/</w:t>
      </w:r>
      <w:r w:rsidRPr="005601BC">
        <w:rPr>
          <w:rFonts w:ascii="Calibri" w:eastAsia="Calibri" w:hAnsi="Calibri" w:cs="Calibri"/>
          <w:b/>
          <w:szCs w:val="22"/>
          <w:u w:val="single"/>
        </w:rPr>
        <w:tab/>
      </w:r>
      <w:r w:rsidRPr="005601BC">
        <w:rPr>
          <w:rFonts w:ascii="Calibri" w:eastAsia="Calibri" w:hAnsi="Calibri" w:cs="Calibri"/>
          <w:b/>
          <w:spacing w:val="-10"/>
          <w:szCs w:val="22"/>
        </w:rPr>
        <w:t>/</w:t>
      </w:r>
      <w:r w:rsidRPr="005601BC">
        <w:rPr>
          <w:rFonts w:ascii="Calibri" w:eastAsia="Calibri" w:hAnsi="Calibri" w:cs="Calibri"/>
          <w:b/>
          <w:szCs w:val="22"/>
          <w:u w:val="single"/>
        </w:rPr>
        <w:tab/>
      </w:r>
    </w:p>
    <w:p w:rsidR="00B036B5" w:rsidRPr="005601BC" w:rsidRDefault="00B036B5" w:rsidP="00B036B5">
      <w:pPr>
        <w:widowControl w:val="0"/>
        <w:autoSpaceDE w:val="0"/>
        <w:autoSpaceDN w:val="0"/>
        <w:spacing w:before="204"/>
        <w:ind w:left="806"/>
        <w:rPr>
          <w:rFonts w:ascii="Calibri" w:eastAsia="Calibri" w:hAnsi="Calibri" w:cs="Calibri"/>
        </w:rPr>
      </w:pPr>
      <w:r w:rsidRPr="005601BC">
        <w:rPr>
          <w:rFonts w:ascii="Calibri" w:eastAsia="Calibri" w:hAnsi="Calibri" w:cs="Calibri"/>
        </w:rPr>
        <w:t>(Luogo</w:t>
      </w:r>
      <w:r w:rsidRPr="005601BC">
        <w:rPr>
          <w:rFonts w:ascii="Calibri" w:eastAsia="Calibri" w:hAnsi="Calibri" w:cs="Calibri"/>
          <w:spacing w:val="-3"/>
        </w:rPr>
        <w:t xml:space="preserve"> </w:t>
      </w:r>
      <w:r w:rsidRPr="005601BC">
        <w:rPr>
          <w:rFonts w:ascii="Calibri" w:eastAsia="Calibri" w:hAnsi="Calibri" w:cs="Calibri"/>
        </w:rPr>
        <w:t>e</w:t>
      </w:r>
      <w:r w:rsidRPr="005601BC">
        <w:rPr>
          <w:rFonts w:ascii="Calibri" w:eastAsia="Calibri" w:hAnsi="Calibri" w:cs="Calibri"/>
          <w:spacing w:val="-10"/>
        </w:rPr>
        <w:t xml:space="preserve"> </w:t>
      </w:r>
      <w:r w:rsidRPr="005601BC">
        <w:rPr>
          <w:rFonts w:ascii="Calibri" w:eastAsia="Calibri" w:hAnsi="Calibri" w:cs="Calibri"/>
          <w:spacing w:val="-2"/>
        </w:rPr>
        <w:t>data)</w:t>
      </w:r>
    </w:p>
    <w:p w:rsidR="00B036B5" w:rsidRPr="008351A2" w:rsidRDefault="00B036B5" w:rsidP="00B036B5">
      <w:pPr>
        <w:widowControl w:val="0"/>
        <w:autoSpaceDE w:val="0"/>
        <w:autoSpaceDN w:val="0"/>
        <w:spacing w:before="52"/>
        <w:ind w:left="7166" w:firstLine="622"/>
        <w:rPr>
          <w:rFonts w:ascii="Calibri" w:eastAsia="Calibri" w:hAnsi="Calibri" w:cs="Calibri"/>
          <w:bCs/>
          <w:szCs w:val="22"/>
        </w:rPr>
      </w:pPr>
      <w:r w:rsidRPr="008351A2">
        <w:rPr>
          <w:rFonts w:ascii="Calibri" w:eastAsia="Calibri" w:hAnsi="Calibri" w:cs="Calibri"/>
          <w:bCs/>
          <w:szCs w:val="22"/>
        </w:rPr>
        <w:t>Firma</w:t>
      </w:r>
    </w:p>
    <w:p w:rsidR="00B036B5" w:rsidRDefault="00B036B5" w:rsidP="00B036B5">
      <w:pPr>
        <w:widowControl w:val="0"/>
        <w:autoSpaceDE w:val="0"/>
        <w:autoSpaceDN w:val="0"/>
        <w:spacing w:before="52"/>
        <w:ind w:left="86"/>
        <w:jc w:val="right"/>
        <w:rPr>
          <w:rFonts w:ascii="Calibri" w:eastAsia="Calibri" w:hAnsi="Calibri" w:cs="Calibri"/>
          <w:bCs/>
          <w:szCs w:val="22"/>
        </w:rPr>
      </w:pPr>
      <w:r w:rsidRPr="008351A2">
        <w:rPr>
          <w:rFonts w:ascii="Calibri" w:eastAsia="Calibri" w:hAnsi="Calibri" w:cs="Calibri"/>
          <w:bCs/>
          <w:szCs w:val="22"/>
        </w:rPr>
        <w:t>_____________________________</w:t>
      </w:r>
    </w:p>
    <w:sectPr w:rsidR="00B036B5" w:rsidSect="00637AC6"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851" w:right="851" w:bottom="851" w:left="851" w:header="851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4892" w:rsidRDefault="00DB4892">
      <w:r>
        <w:separator/>
      </w:r>
    </w:p>
  </w:endnote>
  <w:endnote w:type="continuationSeparator" w:id="0">
    <w:p w:rsidR="00DB4892" w:rsidRDefault="00DB4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531" w:rsidRDefault="007A65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:rsidR="007A6531" w:rsidRDefault="007A6531">
    <w:pPr>
      <w:pStyle w:val="Pidipagina"/>
    </w:pPr>
  </w:p>
  <w:p w:rsidR="007A6531" w:rsidRDefault="007A6531"/>
  <w:p w:rsidR="007A6531" w:rsidRDefault="007A653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531" w:rsidRDefault="007A65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11607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7A6531" w:rsidRDefault="007A653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4892" w:rsidRDefault="00DB4892">
      <w:r>
        <w:separator/>
      </w:r>
    </w:p>
  </w:footnote>
  <w:footnote w:type="continuationSeparator" w:id="0">
    <w:p w:rsidR="00DB4892" w:rsidRDefault="00DB48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4DB" w:rsidRDefault="00FE24DB" w:rsidP="00FE24DB">
    <w:pPr>
      <w:pStyle w:val="Corpotesto"/>
      <w:ind w:left="-142" w:right="-285"/>
      <w:jc w:val="right"/>
      <w:rPr>
        <w:shd w:val="clear" w:color="auto" w:fill="FFFFFF"/>
      </w:rPr>
    </w:pPr>
    <w:r>
      <w:rPr>
        <w:noProof/>
        <w:shd w:val="clear" w:color="auto" w:fill="FFFFFF"/>
        <w:lang w:bidi="ar-SA"/>
      </w:rPr>
      <w:drawing>
        <wp:anchor distT="0" distB="0" distL="114300" distR="114300" simplePos="0" relativeHeight="251664384" behindDoc="1" locked="0" layoutInCell="1" allowOverlap="1" wp14:anchorId="33703698" wp14:editId="72EB450D">
          <wp:simplePos x="0" y="0"/>
          <wp:positionH relativeFrom="page">
            <wp:posOffset>285750</wp:posOffset>
          </wp:positionH>
          <wp:positionV relativeFrom="paragraph">
            <wp:posOffset>-6985</wp:posOffset>
          </wp:positionV>
          <wp:extent cx="2828925" cy="1170305"/>
          <wp:effectExtent l="0" t="0" r="0" b="0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rasmus-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8926" cy="1170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hd w:val="clear" w:color="auto" w:fill="FFFFFF"/>
        <w:lang w:bidi="ar-SA"/>
      </w:rPr>
      <w:drawing>
        <wp:inline distT="0" distB="0" distL="0" distR="0" wp14:anchorId="46C4E9C6" wp14:editId="0B493A0F">
          <wp:extent cx="4248148" cy="1026160"/>
          <wp:effectExtent l="0" t="0" r="635" b="254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rta_intestata_IC_Pinocchio-Montesicur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17992" cy="10430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017A4" w:rsidRPr="00FE24DB" w:rsidRDefault="009017A4" w:rsidP="00FE24DB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1607" w:rsidRDefault="00611607" w:rsidP="00611607">
    <w:pPr>
      <w:pStyle w:val="Intestazione"/>
      <w:tabs>
        <w:tab w:val="left" w:pos="3555"/>
      </w:tabs>
      <w:jc w:val="right"/>
    </w:pPr>
    <w:r>
      <w:rPr>
        <w:noProof/>
      </w:rPr>
      <w:drawing>
        <wp:anchor distT="0" distB="0" distL="114300" distR="114300" simplePos="0" relativeHeight="251666432" behindDoc="1" locked="0" layoutInCell="1" allowOverlap="1" wp14:anchorId="5547C00D" wp14:editId="3C9F8C1D">
          <wp:simplePos x="0" y="0"/>
          <wp:positionH relativeFrom="page">
            <wp:posOffset>542925</wp:posOffset>
          </wp:positionH>
          <wp:positionV relativeFrom="paragraph">
            <wp:posOffset>97790</wp:posOffset>
          </wp:positionV>
          <wp:extent cx="2838450" cy="809625"/>
          <wp:effectExtent l="0" t="0" r="0" b="0"/>
          <wp:wrapSquare wrapText="bothSides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533" r="3560" b="13901"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rPr>
        <w:noProof/>
      </w:rPr>
      <w:drawing>
        <wp:inline distT="0" distB="0" distL="0" distR="0" wp14:anchorId="4FCF02C2" wp14:editId="53A9BE97">
          <wp:extent cx="3381375" cy="809625"/>
          <wp:effectExtent l="0" t="0" r="9525" b="952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8945" r="4878"/>
                  <a:stretch>
                    <a:fillRect/>
                  </a:stretch>
                </pic:blipFill>
                <pic:spPr bwMode="auto">
                  <a:xfrm>
                    <a:off x="0" y="0"/>
                    <a:ext cx="33813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11607" w:rsidRDefault="00611607" w:rsidP="00611607">
    <w:pPr>
      <w:pStyle w:val="Intestazione"/>
      <w:tabs>
        <w:tab w:val="left" w:pos="3555"/>
      </w:tabs>
      <w:jc w:val="right"/>
    </w:pPr>
    <w:r>
      <w:rPr>
        <w:noProof/>
      </w:rPr>
      <w:drawing>
        <wp:inline distT="0" distB="0" distL="0" distR="0" wp14:anchorId="32019932" wp14:editId="025EF40D">
          <wp:extent cx="6477000" cy="942975"/>
          <wp:effectExtent l="0" t="0" r="0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699"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E24DB" w:rsidRDefault="00FE24DB" w:rsidP="00FE24DB">
    <w:pPr>
      <w:pStyle w:val="Corpotesto"/>
      <w:ind w:left="-142" w:right="-285"/>
      <w:jc w:val="right"/>
      <w:rPr>
        <w:shd w:val="clear" w:color="auto" w:fill="FFFFF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B22093"/>
    <w:multiLevelType w:val="hybridMultilevel"/>
    <w:tmpl w:val="70C6D5D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A734D4"/>
    <w:multiLevelType w:val="hybridMultilevel"/>
    <w:tmpl w:val="D422BE68"/>
    <w:lvl w:ilvl="0" w:tplc="24809B32">
      <w:numFmt w:val="bullet"/>
      <w:lvlText w:val="-"/>
      <w:lvlJc w:val="left"/>
      <w:pPr>
        <w:ind w:left="86" w:hanging="166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ADE3D24">
      <w:numFmt w:val="bullet"/>
      <w:lvlText w:val="-"/>
      <w:lvlJc w:val="left"/>
      <w:pPr>
        <w:ind w:left="152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F9AA8410">
      <w:numFmt w:val="bullet"/>
      <w:lvlText w:val="•"/>
      <w:lvlJc w:val="left"/>
      <w:pPr>
        <w:ind w:left="2548" w:hanging="360"/>
      </w:pPr>
      <w:rPr>
        <w:rFonts w:hint="default"/>
        <w:lang w:val="it-IT" w:eastAsia="en-US" w:bidi="ar-SA"/>
      </w:rPr>
    </w:lvl>
    <w:lvl w:ilvl="3" w:tplc="D76C088C">
      <w:numFmt w:val="bullet"/>
      <w:lvlText w:val="•"/>
      <w:lvlJc w:val="left"/>
      <w:pPr>
        <w:ind w:left="3576" w:hanging="360"/>
      </w:pPr>
      <w:rPr>
        <w:rFonts w:hint="default"/>
        <w:lang w:val="it-IT" w:eastAsia="en-US" w:bidi="ar-SA"/>
      </w:rPr>
    </w:lvl>
    <w:lvl w:ilvl="4" w:tplc="538A2D20">
      <w:numFmt w:val="bullet"/>
      <w:lvlText w:val="•"/>
      <w:lvlJc w:val="left"/>
      <w:pPr>
        <w:ind w:left="4604" w:hanging="360"/>
      </w:pPr>
      <w:rPr>
        <w:rFonts w:hint="default"/>
        <w:lang w:val="it-IT" w:eastAsia="en-US" w:bidi="ar-SA"/>
      </w:rPr>
    </w:lvl>
    <w:lvl w:ilvl="5" w:tplc="749E6A48">
      <w:numFmt w:val="bullet"/>
      <w:lvlText w:val="•"/>
      <w:lvlJc w:val="left"/>
      <w:pPr>
        <w:ind w:left="5632" w:hanging="360"/>
      </w:pPr>
      <w:rPr>
        <w:rFonts w:hint="default"/>
        <w:lang w:val="it-IT" w:eastAsia="en-US" w:bidi="ar-SA"/>
      </w:rPr>
    </w:lvl>
    <w:lvl w:ilvl="6" w:tplc="DDB63420">
      <w:numFmt w:val="bullet"/>
      <w:lvlText w:val="•"/>
      <w:lvlJc w:val="left"/>
      <w:pPr>
        <w:ind w:left="6660" w:hanging="360"/>
      </w:pPr>
      <w:rPr>
        <w:rFonts w:hint="default"/>
        <w:lang w:val="it-IT" w:eastAsia="en-US" w:bidi="ar-SA"/>
      </w:rPr>
    </w:lvl>
    <w:lvl w:ilvl="7" w:tplc="3B661AC8">
      <w:numFmt w:val="bullet"/>
      <w:lvlText w:val="•"/>
      <w:lvlJc w:val="left"/>
      <w:pPr>
        <w:ind w:left="7688" w:hanging="360"/>
      </w:pPr>
      <w:rPr>
        <w:rFonts w:hint="default"/>
        <w:lang w:val="it-IT" w:eastAsia="en-US" w:bidi="ar-SA"/>
      </w:rPr>
    </w:lvl>
    <w:lvl w:ilvl="8" w:tplc="BB2CF742">
      <w:numFmt w:val="bullet"/>
      <w:lvlText w:val="•"/>
      <w:lvlJc w:val="left"/>
      <w:pPr>
        <w:ind w:left="8717" w:hanging="360"/>
      </w:pPr>
      <w:rPr>
        <w:rFonts w:hint="default"/>
        <w:lang w:val="it-IT" w:eastAsia="en-US" w:bidi="ar-SA"/>
      </w:rPr>
    </w:lvl>
  </w:abstractNum>
  <w:abstractNum w:abstractNumId="21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4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0"/>
  </w:num>
  <w:num w:numId="4">
    <w:abstractNumId w:val="1"/>
  </w:num>
  <w:num w:numId="5">
    <w:abstractNumId w:val="2"/>
  </w:num>
  <w:num w:numId="6">
    <w:abstractNumId w:val="14"/>
  </w:num>
  <w:num w:numId="7">
    <w:abstractNumId w:val="10"/>
  </w:num>
  <w:num w:numId="8">
    <w:abstractNumId w:val="23"/>
  </w:num>
  <w:num w:numId="9">
    <w:abstractNumId w:val="12"/>
  </w:num>
  <w:num w:numId="10">
    <w:abstractNumId w:val="27"/>
  </w:num>
  <w:num w:numId="11">
    <w:abstractNumId w:val="21"/>
  </w:num>
  <w:num w:numId="12">
    <w:abstractNumId w:val="7"/>
  </w:num>
  <w:num w:numId="13">
    <w:abstractNumId w:val="8"/>
  </w:num>
  <w:num w:numId="14">
    <w:abstractNumId w:val="5"/>
  </w:num>
  <w:num w:numId="15">
    <w:abstractNumId w:val="17"/>
  </w:num>
  <w:num w:numId="16">
    <w:abstractNumId w:val="26"/>
  </w:num>
  <w:num w:numId="17">
    <w:abstractNumId w:val="9"/>
  </w:num>
  <w:num w:numId="18">
    <w:abstractNumId w:val="22"/>
  </w:num>
  <w:num w:numId="19">
    <w:abstractNumId w:val="3"/>
  </w:num>
  <w:num w:numId="20">
    <w:abstractNumId w:val="4"/>
  </w:num>
  <w:num w:numId="21">
    <w:abstractNumId w:val="15"/>
  </w:num>
  <w:num w:numId="22">
    <w:abstractNumId w:val="16"/>
  </w:num>
  <w:num w:numId="23">
    <w:abstractNumId w:val="18"/>
  </w:num>
  <w:num w:numId="24">
    <w:abstractNumId w:val="24"/>
  </w:num>
  <w:num w:numId="25">
    <w:abstractNumId w:val="11"/>
  </w:num>
  <w:num w:numId="26">
    <w:abstractNumId w:val="25"/>
  </w:num>
  <w:num w:numId="27">
    <w:abstractNumId w:val="13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2828"/>
    <w:rsid w:val="00010476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4E3E"/>
    <w:rsid w:val="00046B4A"/>
    <w:rsid w:val="00046CB1"/>
    <w:rsid w:val="00047934"/>
    <w:rsid w:val="0005084A"/>
    <w:rsid w:val="00051A9E"/>
    <w:rsid w:val="00051CAE"/>
    <w:rsid w:val="00051E72"/>
    <w:rsid w:val="00052C23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2224"/>
    <w:rsid w:val="000736AB"/>
    <w:rsid w:val="00074CDD"/>
    <w:rsid w:val="0007706B"/>
    <w:rsid w:val="0008242F"/>
    <w:rsid w:val="00093B8A"/>
    <w:rsid w:val="000A1899"/>
    <w:rsid w:val="000A19BA"/>
    <w:rsid w:val="000A2C09"/>
    <w:rsid w:val="000A74CB"/>
    <w:rsid w:val="000B12C5"/>
    <w:rsid w:val="000B480F"/>
    <w:rsid w:val="000B6C44"/>
    <w:rsid w:val="000C0039"/>
    <w:rsid w:val="000C11ED"/>
    <w:rsid w:val="000C4D36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8CF"/>
    <w:rsid w:val="000F5E3D"/>
    <w:rsid w:val="000F5F5D"/>
    <w:rsid w:val="000F6179"/>
    <w:rsid w:val="000F6876"/>
    <w:rsid w:val="000F7F3B"/>
    <w:rsid w:val="00100384"/>
    <w:rsid w:val="00101744"/>
    <w:rsid w:val="0010354E"/>
    <w:rsid w:val="00104CEA"/>
    <w:rsid w:val="00112288"/>
    <w:rsid w:val="00112BBD"/>
    <w:rsid w:val="00114DF5"/>
    <w:rsid w:val="0012335E"/>
    <w:rsid w:val="00125662"/>
    <w:rsid w:val="001260DF"/>
    <w:rsid w:val="00131078"/>
    <w:rsid w:val="0013191F"/>
    <w:rsid w:val="00132B57"/>
    <w:rsid w:val="001335C6"/>
    <w:rsid w:val="00133C52"/>
    <w:rsid w:val="00135167"/>
    <w:rsid w:val="001352AB"/>
    <w:rsid w:val="00140B98"/>
    <w:rsid w:val="00143D13"/>
    <w:rsid w:val="001451B9"/>
    <w:rsid w:val="00147B9B"/>
    <w:rsid w:val="001508F3"/>
    <w:rsid w:val="0015175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87EC7"/>
    <w:rsid w:val="00190FEE"/>
    <w:rsid w:val="00191CA1"/>
    <w:rsid w:val="001A5909"/>
    <w:rsid w:val="001A6378"/>
    <w:rsid w:val="001B1099"/>
    <w:rsid w:val="001B1257"/>
    <w:rsid w:val="001B1415"/>
    <w:rsid w:val="001B484F"/>
    <w:rsid w:val="001B7378"/>
    <w:rsid w:val="001C0302"/>
    <w:rsid w:val="001C6B48"/>
    <w:rsid w:val="001C6C49"/>
    <w:rsid w:val="001D4B64"/>
    <w:rsid w:val="001D6B50"/>
    <w:rsid w:val="001D7F61"/>
    <w:rsid w:val="001E4529"/>
    <w:rsid w:val="001E52E4"/>
    <w:rsid w:val="001F16A2"/>
    <w:rsid w:val="001F207B"/>
    <w:rsid w:val="001F3E79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0142"/>
    <w:rsid w:val="00221BE1"/>
    <w:rsid w:val="002228B6"/>
    <w:rsid w:val="00222A56"/>
    <w:rsid w:val="00223AA7"/>
    <w:rsid w:val="002247FE"/>
    <w:rsid w:val="00225146"/>
    <w:rsid w:val="00226CB3"/>
    <w:rsid w:val="0022787B"/>
    <w:rsid w:val="002279FE"/>
    <w:rsid w:val="0023285D"/>
    <w:rsid w:val="00237E68"/>
    <w:rsid w:val="00240337"/>
    <w:rsid w:val="0024391D"/>
    <w:rsid w:val="0025352F"/>
    <w:rsid w:val="00253595"/>
    <w:rsid w:val="002539BB"/>
    <w:rsid w:val="00255CE2"/>
    <w:rsid w:val="0025698C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206B"/>
    <w:rsid w:val="002B3171"/>
    <w:rsid w:val="002B684C"/>
    <w:rsid w:val="002B7037"/>
    <w:rsid w:val="002C1C92"/>
    <w:rsid w:val="002C1E86"/>
    <w:rsid w:val="002D3EC6"/>
    <w:rsid w:val="002D472B"/>
    <w:rsid w:val="002D473A"/>
    <w:rsid w:val="002D786D"/>
    <w:rsid w:val="002E1891"/>
    <w:rsid w:val="002E1DEB"/>
    <w:rsid w:val="002E2CAD"/>
    <w:rsid w:val="002E5DB6"/>
    <w:rsid w:val="002F49B3"/>
    <w:rsid w:val="002F66C4"/>
    <w:rsid w:val="00300F45"/>
    <w:rsid w:val="00304B62"/>
    <w:rsid w:val="00306B3E"/>
    <w:rsid w:val="0030701D"/>
    <w:rsid w:val="0032693F"/>
    <w:rsid w:val="00334290"/>
    <w:rsid w:val="00336F0F"/>
    <w:rsid w:val="003442F2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4C9F"/>
    <w:rsid w:val="003C585B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404D7E"/>
    <w:rsid w:val="004076E9"/>
    <w:rsid w:val="00414715"/>
    <w:rsid w:val="00414813"/>
    <w:rsid w:val="00416DC1"/>
    <w:rsid w:val="00423F06"/>
    <w:rsid w:val="00430C48"/>
    <w:rsid w:val="00433CB5"/>
    <w:rsid w:val="00435CFB"/>
    <w:rsid w:val="0043633F"/>
    <w:rsid w:val="00436388"/>
    <w:rsid w:val="0044224C"/>
    <w:rsid w:val="00443639"/>
    <w:rsid w:val="00443DEA"/>
    <w:rsid w:val="00446355"/>
    <w:rsid w:val="0044774A"/>
    <w:rsid w:val="004563DD"/>
    <w:rsid w:val="00462440"/>
    <w:rsid w:val="004652D3"/>
    <w:rsid w:val="004657B2"/>
    <w:rsid w:val="0047159F"/>
    <w:rsid w:val="004722C2"/>
    <w:rsid w:val="00473A05"/>
    <w:rsid w:val="00480F7C"/>
    <w:rsid w:val="00484CE2"/>
    <w:rsid w:val="00485D17"/>
    <w:rsid w:val="004914CB"/>
    <w:rsid w:val="00497369"/>
    <w:rsid w:val="004A1104"/>
    <w:rsid w:val="004A5D71"/>
    <w:rsid w:val="004A6CF6"/>
    <w:rsid w:val="004A786E"/>
    <w:rsid w:val="004B09C3"/>
    <w:rsid w:val="004B5569"/>
    <w:rsid w:val="004B62EF"/>
    <w:rsid w:val="004C01A7"/>
    <w:rsid w:val="004D18E3"/>
    <w:rsid w:val="004D1C0F"/>
    <w:rsid w:val="004D539A"/>
    <w:rsid w:val="004E105E"/>
    <w:rsid w:val="004E6955"/>
    <w:rsid w:val="004F4FFE"/>
    <w:rsid w:val="004F7A83"/>
    <w:rsid w:val="00503E82"/>
    <w:rsid w:val="00504B83"/>
    <w:rsid w:val="00505644"/>
    <w:rsid w:val="005057E0"/>
    <w:rsid w:val="005104C0"/>
    <w:rsid w:val="0051112D"/>
    <w:rsid w:val="005126CA"/>
    <w:rsid w:val="00520DBD"/>
    <w:rsid w:val="00520F00"/>
    <w:rsid w:val="00525018"/>
    <w:rsid w:val="00526196"/>
    <w:rsid w:val="005263CD"/>
    <w:rsid w:val="0052773A"/>
    <w:rsid w:val="00527AAD"/>
    <w:rsid w:val="00534523"/>
    <w:rsid w:val="00535EF8"/>
    <w:rsid w:val="00543DF4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97E09"/>
    <w:rsid w:val="005A4B10"/>
    <w:rsid w:val="005A5AB6"/>
    <w:rsid w:val="005A7F30"/>
    <w:rsid w:val="005B083C"/>
    <w:rsid w:val="005B65B5"/>
    <w:rsid w:val="005C77DE"/>
    <w:rsid w:val="005D38D9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11E"/>
    <w:rsid w:val="006105EA"/>
    <w:rsid w:val="00611607"/>
    <w:rsid w:val="00613E0F"/>
    <w:rsid w:val="006149C4"/>
    <w:rsid w:val="006167AA"/>
    <w:rsid w:val="0062483F"/>
    <w:rsid w:val="00632BF9"/>
    <w:rsid w:val="00632F5C"/>
    <w:rsid w:val="00635CBB"/>
    <w:rsid w:val="006378DA"/>
    <w:rsid w:val="00637AC6"/>
    <w:rsid w:val="00637EE7"/>
    <w:rsid w:val="00646875"/>
    <w:rsid w:val="00647912"/>
    <w:rsid w:val="0065050C"/>
    <w:rsid w:val="0065467C"/>
    <w:rsid w:val="00660340"/>
    <w:rsid w:val="0066271B"/>
    <w:rsid w:val="00662F61"/>
    <w:rsid w:val="00663BD8"/>
    <w:rsid w:val="006648CD"/>
    <w:rsid w:val="0067471F"/>
    <w:rsid w:val="00674BB2"/>
    <w:rsid w:val="006759A4"/>
    <w:rsid w:val="006761FD"/>
    <w:rsid w:val="0067699A"/>
    <w:rsid w:val="0068062A"/>
    <w:rsid w:val="00682C27"/>
    <w:rsid w:val="00683118"/>
    <w:rsid w:val="00687319"/>
    <w:rsid w:val="00691032"/>
    <w:rsid w:val="00692070"/>
    <w:rsid w:val="00692978"/>
    <w:rsid w:val="006A149B"/>
    <w:rsid w:val="006A250C"/>
    <w:rsid w:val="006A58EB"/>
    <w:rsid w:val="006A73FD"/>
    <w:rsid w:val="006B0653"/>
    <w:rsid w:val="006B162F"/>
    <w:rsid w:val="006B2F2A"/>
    <w:rsid w:val="006B6E29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D5D59"/>
    <w:rsid w:val="006E0673"/>
    <w:rsid w:val="006E33D9"/>
    <w:rsid w:val="006E4E92"/>
    <w:rsid w:val="006F05B1"/>
    <w:rsid w:val="007018B7"/>
    <w:rsid w:val="00705188"/>
    <w:rsid w:val="00706853"/>
    <w:rsid w:val="00706DD4"/>
    <w:rsid w:val="00710D1C"/>
    <w:rsid w:val="00717756"/>
    <w:rsid w:val="00722E84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0EBA"/>
    <w:rsid w:val="0076314A"/>
    <w:rsid w:val="0076508D"/>
    <w:rsid w:val="00765644"/>
    <w:rsid w:val="007676DE"/>
    <w:rsid w:val="00770331"/>
    <w:rsid w:val="00772936"/>
    <w:rsid w:val="00774239"/>
    <w:rsid w:val="00775397"/>
    <w:rsid w:val="0077662D"/>
    <w:rsid w:val="00777992"/>
    <w:rsid w:val="00786A42"/>
    <w:rsid w:val="0079013C"/>
    <w:rsid w:val="007927F5"/>
    <w:rsid w:val="00795494"/>
    <w:rsid w:val="00796D2C"/>
    <w:rsid w:val="007A3EDB"/>
    <w:rsid w:val="007A6531"/>
    <w:rsid w:val="007B36A3"/>
    <w:rsid w:val="007B4259"/>
    <w:rsid w:val="007B4C06"/>
    <w:rsid w:val="007B59D8"/>
    <w:rsid w:val="007C09AC"/>
    <w:rsid w:val="007C4C5B"/>
    <w:rsid w:val="007D3843"/>
    <w:rsid w:val="007D677D"/>
    <w:rsid w:val="007D74F4"/>
    <w:rsid w:val="007D7C11"/>
    <w:rsid w:val="007E040F"/>
    <w:rsid w:val="007E0636"/>
    <w:rsid w:val="007E2352"/>
    <w:rsid w:val="007E435A"/>
    <w:rsid w:val="007E4EAB"/>
    <w:rsid w:val="007E5FCC"/>
    <w:rsid w:val="007E6F99"/>
    <w:rsid w:val="007F17F0"/>
    <w:rsid w:val="007F24B6"/>
    <w:rsid w:val="007F5DF0"/>
    <w:rsid w:val="007F6DF6"/>
    <w:rsid w:val="007F70A2"/>
    <w:rsid w:val="00801BA6"/>
    <w:rsid w:val="00811416"/>
    <w:rsid w:val="00811AE2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363D"/>
    <w:rsid w:val="008459E3"/>
    <w:rsid w:val="00847E8A"/>
    <w:rsid w:val="008501A3"/>
    <w:rsid w:val="00852381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0EE0"/>
    <w:rsid w:val="00881E62"/>
    <w:rsid w:val="00883FF4"/>
    <w:rsid w:val="00894D01"/>
    <w:rsid w:val="008976D9"/>
    <w:rsid w:val="00897BDF"/>
    <w:rsid w:val="008A1E97"/>
    <w:rsid w:val="008A25A6"/>
    <w:rsid w:val="008B1FC8"/>
    <w:rsid w:val="008B37FD"/>
    <w:rsid w:val="008B4431"/>
    <w:rsid w:val="008B6767"/>
    <w:rsid w:val="008B67E9"/>
    <w:rsid w:val="008B6B38"/>
    <w:rsid w:val="008B7D20"/>
    <w:rsid w:val="008C0440"/>
    <w:rsid w:val="008C1400"/>
    <w:rsid w:val="008C4AFD"/>
    <w:rsid w:val="008D1317"/>
    <w:rsid w:val="008D3339"/>
    <w:rsid w:val="008D3FB2"/>
    <w:rsid w:val="008E0DE5"/>
    <w:rsid w:val="008E7578"/>
    <w:rsid w:val="008F28B1"/>
    <w:rsid w:val="008F3CD8"/>
    <w:rsid w:val="008F7B5F"/>
    <w:rsid w:val="0090128C"/>
    <w:rsid w:val="009017A4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35A"/>
    <w:rsid w:val="00964DE6"/>
    <w:rsid w:val="00971485"/>
    <w:rsid w:val="0097360E"/>
    <w:rsid w:val="00980B3C"/>
    <w:rsid w:val="00981303"/>
    <w:rsid w:val="0098483C"/>
    <w:rsid w:val="00986B21"/>
    <w:rsid w:val="00990253"/>
    <w:rsid w:val="00990DB4"/>
    <w:rsid w:val="009944D6"/>
    <w:rsid w:val="009958CB"/>
    <w:rsid w:val="00997C40"/>
    <w:rsid w:val="009A0D66"/>
    <w:rsid w:val="009A5343"/>
    <w:rsid w:val="009B2F7D"/>
    <w:rsid w:val="009B31B2"/>
    <w:rsid w:val="009B3956"/>
    <w:rsid w:val="009B574D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E484C"/>
    <w:rsid w:val="009E6FFA"/>
    <w:rsid w:val="009F0ED6"/>
    <w:rsid w:val="009F477B"/>
    <w:rsid w:val="009F4F91"/>
    <w:rsid w:val="00A023CC"/>
    <w:rsid w:val="00A07696"/>
    <w:rsid w:val="00A10524"/>
    <w:rsid w:val="00A11AC5"/>
    <w:rsid w:val="00A11DB1"/>
    <w:rsid w:val="00A13318"/>
    <w:rsid w:val="00A15AF4"/>
    <w:rsid w:val="00A174A1"/>
    <w:rsid w:val="00A20A7A"/>
    <w:rsid w:val="00A20DA6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F34"/>
    <w:rsid w:val="00A91C14"/>
    <w:rsid w:val="00A94E66"/>
    <w:rsid w:val="00AA3F35"/>
    <w:rsid w:val="00AA6CCD"/>
    <w:rsid w:val="00AB3F38"/>
    <w:rsid w:val="00AB76C8"/>
    <w:rsid w:val="00AC05E4"/>
    <w:rsid w:val="00AC107F"/>
    <w:rsid w:val="00AC21A5"/>
    <w:rsid w:val="00AC62CF"/>
    <w:rsid w:val="00AD04C5"/>
    <w:rsid w:val="00AD07E7"/>
    <w:rsid w:val="00AD28CB"/>
    <w:rsid w:val="00AD540E"/>
    <w:rsid w:val="00AE366E"/>
    <w:rsid w:val="00AE6A54"/>
    <w:rsid w:val="00AF52DE"/>
    <w:rsid w:val="00AF5DF7"/>
    <w:rsid w:val="00B00B0E"/>
    <w:rsid w:val="00B00E23"/>
    <w:rsid w:val="00B036B5"/>
    <w:rsid w:val="00B037E8"/>
    <w:rsid w:val="00B03CC7"/>
    <w:rsid w:val="00B03CC9"/>
    <w:rsid w:val="00B05C53"/>
    <w:rsid w:val="00B122F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833F2"/>
    <w:rsid w:val="00B87A3D"/>
    <w:rsid w:val="00B90BED"/>
    <w:rsid w:val="00B90CAE"/>
    <w:rsid w:val="00B92B95"/>
    <w:rsid w:val="00BA532D"/>
    <w:rsid w:val="00BA6212"/>
    <w:rsid w:val="00BA6627"/>
    <w:rsid w:val="00BB0CD6"/>
    <w:rsid w:val="00BB1BF6"/>
    <w:rsid w:val="00BB38A7"/>
    <w:rsid w:val="00BB6BE2"/>
    <w:rsid w:val="00BD0C93"/>
    <w:rsid w:val="00BD5445"/>
    <w:rsid w:val="00BD5480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10FEE"/>
    <w:rsid w:val="00C20594"/>
    <w:rsid w:val="00C20698"/>
    <w:rsid w:val="00C231BE"/>
    <w:rsid w:val="00C243CD"/>
    <w:rsid w:val="00C24770"/>
    <w:rsid w:val="00C33D57"/>
    <w:rsid w:val="00C3593E"/>
    <w:rsid w:val="00C3692A"/>
    <w:rsid w:val="00C410EF"/>
    <w:rsid w:val="00C47403"/>
    <w:rsid w:val="00C52C60"/>
    <w:rsid w:val="00C5300F"/>
    <w:rsid w:val="00C53E2D"/>
    <w:rsid w:val="00C55600"/>
    <w:rsid w:val="00C56550"/>
    <w:rsid w:val="00C572D7"/>
    <w:rsid w:val="00C61D88"/>
    <w:rsid w:val="00C71484"/>
    <w:rsid w:val="00C728F6"/>
    <w:rsid w:val="00C82D63"/>
    <w:rsid w:val="00C85681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3FCF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355D"/>
    <w:rsid w:val="00D5621E"/>
    <w:rsid w:val="00D566BB"/>
    <w:rsid w:val="00D572E2"/>
    <w:rsid w:val="00D6154E"/>
    <w:rsid w:val="00D617C4"/>
    <w:rsid w:val="00D646B2"/>
    <w:rsid w:val="00D8061F"/>
    <w:rsid w:val="00D81C29"/>
    <w:rsid w:val="00D82D6E"/>
    <w:rsid w:val="00D832A9"/>
    <w:rsid w:val="00D91878"/>
    <w:rsid w:val="00D919E6"/>
    <w:rsid w:val="00D920A3"/>
    <w:rsid w:val="00D94D0B"/>
    <w:rsid w:val="00D9743E"/>
    <w:rsid w:val="00D977C5"/>
    <w:rsid w:val="00DA7448"/>
    <w:rsid w:val="00DA7978"/>
    <w:rsid w:val="00DA7EDD"/>
    <w:rsid w:val="00DB215F"/>
    <w:rsid w:val="00DB4892"/>
    <w:rsid w:val="00DB71F1"/>
    <w:rsid w:val="00DC08C8"/>
    <w:rsid w:val="00DC09F0"/>
    <w:rsid w:val="00DD1F91"/>
    <w:rsid w:val="00DD463E"/>
    <w:rsid w:val="00DD704B"/>
    <w:rsid w:val="00DE0AB9"/>
    <w:rsid w:val="00DE1EB9"/>
    <w:rsid w:val="00DE2294"/>
    <w:rsid w:val="00DE791F"/>
    <w:rsid w:val="00DF0084"/>
    <w:rsid w:val="00DF12D0"/>
    <w:rsid w:val="00DF35F7"/>
    <w:rsid w:val="00DF7A09"/>
    <w:rsid w:val="00DF7B0B"/>
    <w:rsid w:val="00DF7E8D"/>
    <w:rsid w:val="00E0597F"/>
    <w:rsid w:val="00E06895"/>
    <w:rsid w:val="00E0713E"/>
    <w:rsid w:val="00E10896"/>
    <w:rsid w:val="00E122B9"/>
    <w:rsid w:val="00E14FE7"/>
    <w:rsid w:val="00E15081"/>
    <w:rsid w:val="00E171B4"/>
    <w:rsid w:val="00E2635C"/>
    <w:rsid w:val="00E34D43"/>
    <w:rsid w:val="00E37236"/>
    <w:rsid w:val="00E42158"/>
    <w:rsid w:val="00E4244A"/>
    <w:rsid w:val="00E455B8"/>
    <w:rsid w:val="00E5247C"/>
    <w:rsid w:val="00E61183"/>
    <w:rsid w:val="00E674BE"/>
    <w:rsid w:val="00E726A5"/>
    <w:rsid w:val="00E72F8E"/>
    <w:rsid w:val="00E73B87"/>
    <w:rsid w:val="00E74814"/>
    <w:rsid w:val="00E7672F"/>
    <w:rsid w:val="00E872D0"/>
    <w:rsid w:val="00E97626"/>
    <w:rsid w:val="00EA0230"/>
    <w:rsid w:val="00EA28E1"/>
    <w:rsid w:val="00EA2DCA"/>
    <w:rsid w:val="00EA358E"/>
    <w:rsid w:val="00EA3871"/>
    <w:rsid w:val="00EA39BB"/>
    <w:rsid w:val="00EA403C"/>
    <w:rsid w:val="00EA50F6"/>
    <w:rsid w:val="00EB0B8B"/>
    <w:rsid w:val="00EB2A39"/>
    <w:rsid w:val="00EC303F"/>
    <w:rsid w:val="00EC3183"/>
    <w:rsid w:val="00ED03F7"/>
    <w:rsid w:val="00ED1016"/>
    <w:rsid w:val="00ED5317"/>
    <w:rsid w:val="00ED65F7"/>
    <w:rsid w:val="00EE2CF3"/>
    <w:rsid w:val="00EF30AB"/>
    <w:rsid w:val="00EF617D"/>
    <w:rsid w:val="00F04C4F"/>
    <w:rsid w:val="00F055C0"/>
    <w:rsid w:val="00F07F9B"/>
    <w:rsid w:val="00F1445C"/>
    <w:rsid w:val="00F15A32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44C7"/>
    <w:rsid w:val="00F74C9B"/>
    <w:rsid w:val="00F800D7"/>
    <w:rsid w:val="00F8229C"/>
    <w:rsid w:val="00F90B1B"/>
    <w:rsid w:val="00F95EBA"/>
    <w:rsid w:val="00F97F53"/>
    <w:rsid w:val="00FA166C"/>
    <w:rsid w:val="00FA6381"/>
    <w:rsid w:val="00FA6860"/>
    <w:rsid w:val="00FB1989"/>
    <w:rsid w:val="00FB3A9F"/>
    <w:rsid w:val="00FB410D"/>
    <w:rsid w:val="00FB5813"/>
    <w:rsid w:val="00FB619F"/>
    <w:rsid w:val="00FB79E4"/>
    <w:rsid w:val="00FC095E"/>
    <w:rsid w:val="00FC0AF4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24DB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  <w15:docId w15:val="{2993F2F5-1094-484D-988C-6C11DBB52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10896"/>
  </w:style>
  <w:style w:type="paragraph" w:styleId="Titolo1">
    <w:name w:val="heading 1"/>
    <w:basedOn w:val="Normale"/>
    <w:next w:val="Normale"/>
    <w:link w:val="Titolo1Carattere"/>
    <w:qFormat/>
    <w:rsid w:val="00306B3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306B3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306B3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306B3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306B3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306B3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306B3E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306B3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306B3E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306B3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306B3E"/>
  </w:style>
  <w:style w:type="character" w:styleId="Collegamentoipertestuale">
    <w:name w:val="Hyperlink"/>
    <w:rsid w:val="00306B3E"/>
    <w:rPr>
      <w:color w:val="0000FF"/>
      <w:u w:val="single"/>
    </w:rPr>
  </w:style>
  <w:style w:type="paragraph" w:customStyle="1" w:styleId="Corpodeltesto1">
    <w:name w:val="Corpo del testo1"/>
    <w:basedOn w:val="Normale"/>
    <w:rsid w:val="00306B3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306B3E"/>
  </w:style>
  <w:style w:type="character" w:styleId="Rimandonotaapidipagina">
    <w:name w:val="footnote reference"/>
    <w:semiHidden/>
    <w:rsid w:val="00306B3E"/>
    <w:rPr>
      <w:vertAlign w:val="superscript"/>
    </w:rPr>
  </w:style>
  <w:style w:type="paragraph" w:styleId="Intestazione">
    <w:name w:val="header"/>
    <w:basedOn w:val="Normale"/>
    <w:link w:val="IntestazioneCarattere"/>
    <w:rsid w:val="00306B3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uiPriority w:val="1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99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Enfasigrassetto">
    <w:name w:val="Strong"/>
    <w:basedOn w:val="Carpredefinitoparagrafo"/>
    <w:uiPriority w:val="22"/>
    <w:qFormat/>
    <w:rsid w:val="009E484C"/>
    <w:rPr>
      <w:b/>
      <w:bCs/>
    </w:rPr>
  </w:style>
  <w:style w:type="paragraph" w:styleId="NormaleWeb">
    <w:name w:val="Normal (Web)"/>
    <w:basedOn w:val="Normale"/>
    <w:uiPriority w:val="99"/>
    <w:unhideWhenUsed/>
    <w:rsid w:val="009E484C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4A6CF6"/>
    <w:rPr>
      <w:i/>
      <w:iCs/>
    </w:rPr>
  </w:style>
  <w:style w:type="character" w:customStyle="1" w:styleId="ui-provider">
    <w:name w:val="ui-provider"/>
    <w:basedOn w:val="Carpredefinitoparagrafo"/>
    <w:rsid w:val="00187EC7"/>
  </w:style>
  <w:style w:type="paragraph" w:customStyle="1" w:styleId="Articolo">
    <w:name w:val="Articolo"/>
    <w:basedOn w:val="Normale"/>
    <w:link w:val="ArticoloCarattere"/>
    <w:qFormat/>
    <w:rsid w:val="00D8061F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D8061F"/>
    <w:rPr>
      <w:rFonts w:ascii="Calibri" w:hAnsi="Calibri" w:cs="Calibri"/>
      <w:b/>
      <w:bCs/>
      <w:sz w:val="22"/>
      <w:szCs w:val="22"/>
    </w:rPr>
  </w:style>
  <w:style w:type="character" w:customStyle="1" w:styleId="Titolo1Carattere">
    <w:name w:val="Titolo 1 Carattere"/>
    <w:basedOn w:val="Carpredefinitoparagrafo"/>
    <w:link w:val="Titolo1"/>
    <w:rsid w:val="001F3E79"/>
    <w:rPr>
      <w:rFonts w:ascii="Arial" w:hAnsi="Arial"/>
      <w:b/>
      <w:kern w:val="28"/>
      <w:sz w:val="28"/>
    </w:rPr>
  </w:style>
  <w:style w:type="character" w:customStyle="1" w:styleId="IntestazioneCarattere">
    <w:name w:val="Intestazione Carattere"/>
    <w:basedOn w:val="Carpredefinitoparagrafo"/>
    <w:link w:val="Intestazione"/>
    <w:rsid w:val="00611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7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3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78B310-9A99-4E2C-8CC6-C07F2559A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281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assunta boffo</dc:creator>
  <cp:keywords/>
  <dc:description/>
  <cp:lastModifiedBy>dsga</cp:lastModifiedBy>
  <cp:revision>5</cp:revision>
  <cp:lastPrinted>2025-12-01T09:11:00Z</cp:lastPrinted>
  <dcterms:created xsi:type="dcterms:W3CDTF">2025-12-15T15:30:00Z</dcterms:created>
  <dcterms:modified xsi:type="dcterms:W3CDTF">2025-12-16T11:43:00Z</dcterms:modified>
</cp:coreProperties>
</file>