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9ACB0" w14:textId="353375E5" w:rsidR="006A23D4" w:rsidRDefault="006A23D4" w:rsidP="001B3F44">
      <w:pPr>
        <w:spacing w:line="360" w:lineRule="auto"/>
        <w:rPr>
          <w:sz w:val="24"/>
          <w:szCs w:val="24"/>
        </w:rPr>
      </w:pPr>
    </w:p>
    <w:tbl>
      <w:tblPr>
        <w:tblW w:w="979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5"/>
        <w:gridCol w:w="3688"/>
        <w:gridCol w:w="1254"/>
        <w:gridCol w:w="1254"/>
        <w:gridCol w:w="1796"/>
        <w:gridCol w:w="1784"/>
      </w:tblGrid>
      <w:tr w:rsidR="006A23D4" w14:paraId="332AF21B" w14:textId="77777777" w:rsidTr="0020613C">
        <w:tc>
          <w:tcPr>
            <w:tcW w:w="9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47ED3D53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20613C">
              <w:rPr>
                <w:b/>
                <w:sz w:val="32"/>
                <w:szCs w:val="32"/>
              </w:rPr>
              <w:t xml:space="preserve">COLLAUDATORI  </w:t>
            </w:r>
            <w:bookmarkStart w:id="0" w:name="_GoBack"/>
            <w:bookmarkEnd w:id="0"/>
            <w:r w:rsidRPr="00224783">
              <w:rPr>
                <w:b/>
                <w:sz w:val="32"/>
                <w:szCs w:val="32"/>
              </w:rPr>
              <w:t>ESTERNI</w:t>
            </w:r>
          </w:p>
        </w:tc>
      </w:tr>
      <w:tr w:rsidR="0020613C" w14:paraId="4FB939EE" w14:textId="77777777" w:rsidTr="0020613C">
        <w:trPr>
          <w:gridBefore w:val="1"/>
          <w:wBefore w:w="15" w:type="dxa"/>
          <w:trHeight w:val="493"/>
        </w:trPr>
        <w:tc>
          <w:tcPr>
            <w:tcW w:w="6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77E1115E" w:rsidR="0020613C" w:rsidRPr="000E215C" w:rsidRDefault="0020613C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di ammissione: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20613C" w:rsidRDefault="0020613C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20613C" w:rsidRDefault="0020613C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0613C" w14:paraId="378AC009" w14:textId="77777777" w:rsidTr="0020613C">
        <w:trPr>
          <w:gridBefore w:val="1"/>
          <w:wBefore w:w="15" w:type="dxa"/>
          <w:trHeight w:val="630"/>
        </w:trPr>
        <w:tc>
          <w:tcPr>
            <w:tcW w:w="6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D405A" w14:textId="77777777" w:rsidR="0020613C" w:rsidRPr="00166AF8" w:rsidRDefault="0020613C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48A8FBA7" w14:textId="35A2ED39" w:rsidR="0020613C" w:rsidRDefault="0020613C" w:rsidP="0020613C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20613C" w:rsidRDefault="0020613C" w:rsidP="00AF77A9">
            <w:pPr>
              <w:jc w:val="center"/>
              <w:rPr>
                <w:b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20613C" w:rsidRDefault="0020613C" w:rsidP="00AF77A9">
            <w:pPr>
              <w:jc w:val="center"/>
              <w:rPr>
                <w:b/>
              </w:rPr>
            </w:pPr>
          </w:p>
        </w:tc>
      </w:tr>
      <w:tr w:rsidR="0020613C" w:rsidRPr="000E1AF4" w14:paraId="70D3E3ED" w14:textId="77777777" w:rsidTr="0020613C">
        <w:trPr>
          <w:gridBefore w:val="1"/>
          <w:wBefore w:w="15" w:type="dxa"/>
        </w:trPr>
        <w:tc>
          <w:tcPr>
            <w:tcW w:w="3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4FFF0442" w:rsidR="0020613C" w:rsidRPr="000E1AF4" w:rsidRDefault="0020613C" w:rsidP="006A23D4">
            <w:r w:rsidRPr="000E1AF4">
              <w:rPr>
                <w:b/>
              </w:rPr>
              <w:t>A1. LAUREA MAGISTRALE ATTINENTE ALLA SELEZIONE COME DA REQUISITO DI AMMISSIONE</w:t>
            </w:r>
          </w:p>
          <w:p w14:paraId="53ADAB2D" w14:textId="6DCEF4E5" w:rsidR="0020613C" w:rsidRPr="000E1AF4" w:rsidRDefault="0020613C" w:rsidP="006A23D4"/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20613C" w:rsidRPr="000E1AF4" w:rsidRDefault="0020613C" w:rsidP="006A23D4">
            <w:pPr>
              <w:snapToGrid w:val="0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20613C" w:rsidRPr="000E1AF4" w:rsidRDefault="0020613C" w:rsidP="006A23D4">
            <w:r w:rsidRPr="000E1AF4">
              <w:rPr>
                <w:b/>
              </w:rPr>
              <w:t>PUNTI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20613C" w:rsidRPr="000E1AF4" w:rsidRDefault="0020613C" w:rsidP="006A23D4">
            <w:pPr>
              <w:snapToGrid w:val="0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20613C" w:rsidRPr="000E1AF4" w:rsidRDefault="0020613C" w:rsidP="006A23D4">
            <w:pPr>
              <w:snapToGrid w:val="0"/>
            </w:pPr>
          </w:p>
        </w:tc>
      </w:tr>
      <w:tr w:rsidR="0020613C" w:rsidRPr="000E1AF4" w14:paraId="5FE6AC85" w14:textId="77777777" w:rsidTr="0020613C">
        <w:trPr>
          <w:gridBefore w:val="1"/>
          <w:wBefore w:w="15" w:type="dxa"/>
        </w:trPr>
        <w:tc>
          <w:tcPr>
            <w:tcW w:w="3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20613C" w:rsidRPr="000E1AF4" w:rsidRDefault="0020613C" w:rsidP="006A23D4">
            <w:pPr>
              <w:snapToGrid w:val="0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1CFA93" w14:textId="521E6EB7" w:rsidR="0020613C" w:rsidRPr="000E1AF4" w:rsidRDefault="0020613C" w:rsidP="006A23D4">
            <w:pPr>
              <w:rPr>
                <w:b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89A8" w14:textId="689719A1" w:rsidR="0020613C" w:rsidRPr="000E1AF4" w:rsidRDefault="0020613C" w:rsidP="006A23D4"/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FD7D3D" w14:textId="77777777" w:rsidR="0020613C" w:rsidRPr="000E1AF4" w:rsidRDefault="0020613C" w:rsidP="006A23D4">
            <w:pPr>
              <w:snapToGrid w:val="0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20613C" w:rsidRPr="000E1AF4" w:rsidRDefault="0020613C" w:rsidP="006A23D4">
            <w:pPr>
              <w:snapToGrid w:val="0"/>
            </w:pPr>
          </w:p>
        </w:tc>
      </w:tr>
      <w:tr w:rsidR="0020613C" w:rsidRPr="000E1AF4" w14:paraId="24E96A3B" w14:textId="77777777" w:rsidTr="0020613C">
        <w:trPr>
          <w:gridBefore w:val="1"/>
          <w:wBefore w:w="15" w:type="dxa"/>
        </w:trPr>
        <w:tc>
          <w:tcPr>
            <w:tcW w:w="3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20613C" w:rsidRPr="000E1AF4" w:rsidRDefault="0020613C" w:rsidP="006A23D4">
            <w:pPr>
              <w:snapToGrid w:val="0"/>
            </w:pPr>
          </w:p>
        </w:tc>
        <w:tc>
          <w:tcPr>
            <w:tcW w:w="125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FD5394" w14:textId="6CF76AFD" w:rsidR="0020613C" w:rsidRPr="000E1AF4" w:rsidRDefault="0020613C" w:rsidP="006A23D4">
            <w:pPr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7C1F2B" w14:textId="40567FF3" w:rsidR="0020613C" w:rsidRPr="000E1AF4" w:rsidRDefault="0020613C" w:rsidP="006A23D4">
            <w:r w:rsidRPr="000E1AF4">
              <w:rPr>
                <w:b/>
              </w:rPr>
              <w:t>18 punti</w:t>
            </w:r>
          </w:p>
        </w:tc>
        <w:tc>
          <w:tcPr>
            <w:tcW w:w="17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B95E19" w14:textId="77777777" w:rsidR="0020613C" w:rsidRPr="000E1AF4" w:rsidRDefault="0020613C" w:rsidP="006A23D4">
            <w:pPr>
              <w:snapToGrid w:val="0"/>
            </w:pP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20613C" w:rsidRPr="000E1AF4" w:rsidRDefault="0020613C" w:rsidP="006A23D4">
            <w:pPr>
              <w:snapToGrid w:val="0"/>
            </w:pPr>
          </w:p>
        </w:tc>
      </w:tr>
      <w:tr w:rsidR="0020613C" w:rsidRPr="000E1AF4" w14:paraId="6E747178" w14:textId="77777777" w:rsidTr="0020613C">
        <w:trPr>
          <w:gridBefore w:val="1"/>
          <w:wBefore w:w="15" w:type="dxa"/>
        </w:trPr>
        <w:tc>
          <w:tcPr>
            <w:tcW w:w="3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20613C" w:rsidRPr="000E1AF4" w:rsidRDefault="0020613C" w:rsidP="006A23D4">
            <w:pPr>
              <w:snapToGrid w:val="0"/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06BE0D65" w:rsidR="0020613C" w:rsidRPr="000E1AF4" w:rsidRDefault="0020613C" w:rsidP="006A23D4">
            <w:pPr>
              <w:rPr>
                <w:b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292D9D18" w:rsidR="0020613C" w:rsidRPr="000E1AF4" w:rsidRDefault="0020613C" w:rsidP="006A23D4"/>
        </w:tc>
        <w:tc>
          <w:tcPr>
            <w:tcW w:w="17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20613C" w:rsidRPr="000E1AF4" w:rsidRDefault="0020613C" w:rsidP="006A23D4">
            <w:pPr>
              <w:snapToGrid w:val="0"/>
            </w:pP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20613C" w:rsidRPr="000E1AF4" w:rsidRDefault="0020613C" w:rsidP="006A23D4">
            <w:pPr>
              <w:snapToGrid w:val="0"/>
            </w:pPr>
          </w:p>
        </w:tc>
      </w:tr>
      <w:tr w:rsidR="0020613C" w:rsidRPr="000E1AF4" w14:paraId="23F00D86" w14:textId="77777777" w:rsidTr="0020613C">
        <w:trPr>
          <w:gridBefore w:val="1"/>
          <w:wBefore w:w="15" w:type="dxa"/>
          <w:trHeight w:val="115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0B6BE5" w14:textId="36F54F61" w:rsidR="0020613C" w:rsidRPr="000E1AF4" w:rsidRDefault="0020613C" w:rsidP="00C65195">
            <w:pPr>
              <w:rPr>
                <w:b/>
              </w:rPr>
            </w:pPr>
            <w:r w:rsidRPr="000E1AF4">
              <w:rPr>
                <w:b/>
              </w:rPr>
              <w:t>A2. ISCRIZIONE ALL’ALBO DEGLI INGEGNERI (specificare nel curriculum la categoria di iscrizione)</w:t>
            </w:r>
          </w:p>
          <w:p w14:paraId="0B9A0DB0" w14:textId="2ACB4464" w:rsidR="0020613C" w:rsidRPr="000E1AF4" w:rsidRDefault="0020613C" w:rsidP="00C65195">
            <w:pPr>
              <w:rPr>
                <w:b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20613C" w:rsidRPr="000E1AF4" w:rsidRDefault="0020613C" w:rsidP="006A23D4">
            <w:pPr>
              <w:snapToGrid w:val="0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76B10CBB" w:rsidR="0020613C" w:rsidRPr="000E1AF4" w:rsidRDefault="0020613C" w:rsidP="006A23D4">
            <w:r w:rsidRPr="000E1AF4">
              <w:rPr>
                <w:b/>
              </w:rPr>
              <w:t>17 punti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20613C" w:rsidRPr="000E1AF4" w:rsidRDefault="0020613C" w:rsidP="006A23D4">
            <w:pPr>
              <w:snapToGrid w:val="0"/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20613C" w:rsidRPr="000E1AF4" w:rsidRDefault="0020613C" w:rsidP="006A23D4">
            <w:pPr>
              <w:snapToGrid w:val="0"/>
            </w:pPr>
          </w:p>
        </w:tc>
      </w:tr>
      <w:tr w:rsidR="0020613C" w:rsidRPr="000E1AF4" w14:paraId="145012D5" w14:textId="77777777" w:rsidTr="0020613C">
        <w:trPr>
          <w:gridBefore w:val="1"/>
          <w:wBefore w:w="15" w:type="dxa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EE55696" w:rsidR="0020613C" w:rsidRPr="000E1AF4" w:rsidRDefault="0020613C" w:rsidP="00CA3238">
            <w:r w:rsidRPr="000E1AF4">
              <w:rPr>
                <w:b/>
              </w:rPr>
              <w:t xml:space="preserve">A3. DIPLOMA ATTINENTE ALLA SELEZIONE </w:t>
            </w:r>
            <w:r w:rsidRPr="000E1AF4">
              <w:t>(in alternativa al punto A1)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20613C" w:rsidRPr="000E1AF4" w:rsidRDefault="0020613C" w:rsidP="006A23D4">
            <w:pPr>
              <w:snapToGrid w:val="0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21850152" w:rsidR="0020613C" w:rsidRPr="000E1AF4" w:rsidRDefault="0020613C" w:rsidP="006A23D4">
            <w:r w:rsidRPr="000E1AF4">
              <w:rPr>
                <w:b/>
              </w:rPr>
              <w:t>4 punti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20613C" w:rsidRPr="000E1AF4" w:rsidRDefault="0020613C" w:rsidP="006A23D4">
            <w:pPr>
              <w:snapToGrid w:val="0"/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20613C" w:rsidRPr="000E1AF4" w:rsidRDefault="0020613C" w:rsidP="006A23D4">
            <w:pPr>
              <w:snapToGrid w:val="0"/>
            </w:pPr>
          </w:p>
        </w:tc>
      </w:tr>
      <w:tr w:rsidR="0020613C" w:rsidRPr="000E1AF4" w14:paraId="7F5FAD97" w14:textId="77777777" w:rsidTr="0020613C">
        <w:trPr>
          <w:gridBefore w:val="1"/>
          <w:wBefore w:w="15" w:type="dxa"/>
        </w:trPr>
        <w:tc>
          <w:tcPr>
            <w:tcW w:w="6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20613C" w:rsidRPr="000E1AF4" w:rsidRDefault="0020613C" w:rsidP="006A23D4">
            <w:pPr>
              <w:rPr>
                <w:b/>
              </w:rPr>
            </w:pPr>
          </w:p>
          <w:p w14:paraId="5C5D278E" w14:textId="77777777" w:rsidR="0020613C" w:rsidRPr="000E1AF4" w:rsidRDefault="0020613C" w:rsidP="006A23D4">
            <w:pPr>
              <w:rPr>
                <w:b/>
              </w:rPr>
            </w:pPr>
            <w:r w:rsidRPr="000E1AF4">
              <w:rPr>
                <w:b/>
              </w:rPr>
              <w:t xml:space="preserve">LE CERTIFICAZIONI OTTENUTE  </w:t>
            </w:r>
          </w:p>
          <w:p w14:paraId="7CC348C0" w14:textId="77777777" w:rsidR="0020613C" w:rsidRPr="000E1AF4" w:rsidRDefault="0020613C" w:rsidP="006A23D4">
            <w:pPr>
              <w:rPr>
                <w:b/>
                <w:u w:val="single"/>
              </w:rPr>
            </w:pPr>
            <w:r w:rsidRPr="000E1AF4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20613C" w:rsidRPr="000E1AF4" w:rsidRDefault="0020613C" w:rsidP="006A23D4">
            <w:pPr>
              <w:rPr>
                <w:b/>
              </w:rPr>
            </w:pPr>
            <w:r w:rsidRPr="000E1AF4">
              <w:rPr>
                <w:b/>
              </w:rPr>
              <w:tab/>
            </w:r>
            <w:r w:rsidRPr="000E1AF4">
              <w:rPr>
                <w:b/>
              </w:rPr>
              <w:tab/>
            </w:r>
            <w:r w:rsidRPr="000E1AF4">
              <w:rPr>
                <w:b/>
              </w:rPr>
              <w:tab/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20613C" w:rsidRPr="000E1AF4" w:rsidRDefault="0020613C" w:rsidP="006A23D4">
            <w:pPr>
              <w:snapToGrid w:val="0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20613C" w:rsidRPr="000E1AF4" w:rsidRDefault="0020613C" w:rsidP="006A23D4">
            <w:pPr>
              <w:snapToGrid w:val="0"/>
            </w:pPr>
          </w:p>
        </w:tc>
      </w:tr>
      <w:tr w:rsidR="0020613C" w:rsidRPr="000E1AF4" w14:paraId="3D01DBBC" w14:textId="77777777" w:rsidTr="0020613C">
        <w:trPr>
          <w:gridBefore w:val="1"/>
          <w:wBefore w:w="15" w:type="dxa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2713357D" w:rsidR="0020613C" w:rsidRPr="000E1AF4" w:rsidRDefault="0020613C" w:rsidP="006A23D4">
            <w:pPr>
              <w:rPr>
                <w:b/>
              </w:rPr>
            </w:pPr>
            <w:r w:rsidRPr="000E1AF4">
              <w:rPr>
                <w:b/>
              </w:rPr>
              <w:t>B1. CERTIFICAZIONE CISCO CCNA ANTE 2020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77777777" w:rsidR="0020613C" w:rsidRPr="000E1AF4" w:rsidRDefault="0020613C" w:rsidP="006A23D4">
            <w:pPr>
              <w:rPr>
                <w:b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5E9553B4" w:rsidR="0020613C" w:rsidRPr="000E1AF4" w:rsidRDefault="0020613C" w:rsidP="006A23D4">
            <w:pPr>
              <w:rPr>
                <w:b/>
              </w:rPr>
            </w:pPr>
            <w:r w:rsidRPr="000E1AF4">
              <w:rPr>
                <w:b/>
              </w:rPr>
              <w:t>17 punti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20613C" w:rsidRPr="000E1AF4" w:rsidRDefault="0020613C" w:rsidP="006A23D4">
            <w:pPr>
              <w:snapToGrid w:val="0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20613C" w:rsidRPr="000E1AF4" w:rsidRDefault="0020613C" w:rsidP="006A23D4">
            <w:pPr>
              <w:snapToGrid w:val="0"/>
            </w:pPr>
          </w:p>
        </w:tc>
      </w:tr>
      <w:tr w:rsidR="0020613C" w:rsidRPr="000E1AF4" w14:paraId="538272EA" w14:textId="77777777" w:rsidTr="0020613C">
        <w:trPr>
          <w:gridBefore w:val="1"/>
          <w:wBefore w:w="15" w:type="dxa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02FDFC14" w:rsidR="0020613C" w:rsidRPr="000E1AF4" w:rsidRDefault="0020613C" w:rsidP="006A23D4">
            <w:pPr>
              <w:rPr>
                <w:b/>
              </w:rPr>
            </w:pPr>
            <w:r w:rsidRPr="000E1AF4">
              <w:rPr>
                <w:b/>
              </w:rPr>
              <w:t xml:space="preserve">B2. CERTIFICAZIONE CISCO CCNA 2021 O EQUIVALENTE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29EF5156" w:rsidR="0020613C" w:rsidRPr="000E1AF4" w:rsidRDefault="0020613C" w:rsidP="006A23D4">
            <w:pPr>
              <w:rPr>
                <w:b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15522BEB" w:rsidR="0020613C" w:rsidRPr="000E1AF4" w:rsidRDefault="0020613C" w:rsidP="006A23D4">
            <w:r w:rsidRPr="000E1AF4">
              <w:rPr>
                <w:b/>
              </w:rPr>
              <w:t>23 punti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20613C" w:rsidRPr="000E1AF4" w:rsidRDefault="0020613C" w:rsidP="006A23D4">
            <w:pPr>
              <w:snapToGrid w:val="0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20613C" w:rsidRPr="000E1AF4" w:rsidRDefault="0020613C" w:rsidP="006A23D4">
            <w:pPr>
              <w:snapToGrid w:val="0"/>
            </w:pPr>
          </w:p>
        </w:tc>
      </w:tr>
      <w:tr w:rsidR="0020613C" w:rsidRPr="000E1AF4" w14:paraId="2EBEAE90" w14:textId="77777777" w:rsidTr="0020613C">
        <w:trPr>
          <w:gridBefore w:val="1"/>
          <w:wBefore w:w="15" w:type="dxa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339BF1C3" w:rsidR="0020613C" w:rsidRPr="000E1AF4" w:rsidRDefault="0020613C" w:rsidP="004521A8">
            <w:pPr>
              <w:rPr>
                <w:b/>
              </w:rPr>
            </w:pPr>
            <w:r w:rsidRPr="000E1AF4">
              <w:rPr>
                <w:b/>
              </w:rPr>
              <w:t>B3. COMPETENZE LINGUISTICHE CERTIFICATE LIVELLO C1</w:t>
            </w:r>
            <w:r w:rsidRPr="000E1AF4">
              <w:rPr>
                <w:b/>
              </w:rPr>
              <w:tab/>
            </w:r>
            <w:r w:rsidRPr="000E1AF4">
              <w:rPr>
                <w:b/>
              </w:rPr>
              <w:tab/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20613C" w:rsidRPr="000E1AF4" w:rsidRDefault="0020613C" w:rsidP="00AF77A9">
            <w:pPr>
              <w:rPr>
                <w:b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4E31971A" w:rsidR="0020613C" w:rsidRPr="000E1AF4" w:rsidRDefault="0020613C" w:rsidP="00B2753D">
            <w:pPr>
              <w:rPr>
                <w:b/>
              </w:rPr>
            </w:pPr>
            <w:r w:rsidRPr="000E1AF4">
              <w:rPr>
                <w:b/>
              </w:rPr>
              <w:t xml:space="preserve">4 punti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20613C" w:rsidRPr="000E1AF4" w:rsidRDefault="0020613C" w:rsidP="00AF77A9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20613C" w:rsidRPr="000E1AF4" w:rsidRDefault="0020613C" w:rsidP="00AF77A9"/>
        </w:tc>
      </w:tr>
      <w:tr w:rsidR="0020613C" w:rsidRPr="000E1AF4" w14:paraId="084DB22B" w14:textId="77777777" w:rsidTr="0020613C">
        <w:trPr>
          <w:gridBefore w:val="1"/>
          <w:wBefore w:w="15" w:type="dxa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41F10FB0" w:rsidR="0020613C" w:rsidRPr="000E1AF4" w:rsidRDefault="0020613C" w:rsidP="004521A8">
            <w:pPr>
              <w:rPr>
                <w:b/>
              </w:rPr>
            </w:pPr>
            <w:r w:rsidRPr="000E1AF4">
              <w:rPr>
                <w:b/>
              </w:rPr>
              <w:t xml:space="preserve">B4. COMPETENZE LINGUISTICHE CERTIFICATE LIVELLO B2 </w:t>
            </w:r>
            <w:r w:rsidRPr="000E1AF4">
              <w:t>(in alternativa a C1)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20613C" w:rsidRPr="000E1AF4" w:rsidRDefault="0020613C" w:rsidP="00AF77A9">
            <w:pPr>
              <w:rPr>
                <w:b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558F4DBD" w:rsidR="0020613C" w:rsidRPr="000E1AF4" w:rsidRDefault="0020613C" w:rsidP="00AF77A9">
            <w:pPr>
              <w:rPr>
                <w:b/>
              </w:rPr>
            </w:pPr>
            <w:r w:rsidRPr="000E1AF4">
              <w:rPr>
                <w:b/>
              </w:rPr>
              <w:t>2 punti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20613C" w:rsidRPr="000E1AF4" w:rsidRDefault="0020613C" w:rsidP="00AF77A9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20613C" w:rsidRPr="000E1AF4" w:rsidRDefault="0020613C" w:rsidP="00AF77A9"/>
        </w:tc>
      </w:tr>
      <w:tr w:rsidR="0020613C" w:rsidRPr="000E1AF4" w14:paraId="309EDCE3" w14:textId="77777777" w:rsidTr="0020613C">
        <w:trPr>
          <w:gridBefore w:val="1"/>
          <w:wBefore w:w="15" w:type="dxa"/>
          <w:trHeight w:val="623"/>
        </w:trPr>
        <w:tc>
          <w:tcPr>
            <w:tcW w:w="6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8EF91" w14:textId="77777777" w:rsidR="0020613C" w:rsidRPr="000E1AF4" w:rsidRDefault="0020613C" w:rsidP="004521A8">
            <w:pPr>
              <w:rPr>
                <w:b/>
              </w:rPr>
            </w:pPr>
            <w:r w:rsidRPr="000E1AF4">
              <w:rPr>
                <w:b/>
              </w:rPr>
              <w:t>LE ESPERIENZE</w:t>
            </w:r>
          </w:p>
          <w:p w14:paraId="0A6245EC" w14:textId="549378D6" w:rsidR="0020613C" w:rsidRPr="0020613C" w:rsidRDefault="0020613C" w:rsidP="004521A8">
            <w:pPr>
              <w:rPr>
                <w:b/>
                <w:u w:val="single"/>
              </w:rPr>
            </w:pPr>
            <w:r w:rsidRPr="000E1AF4">
              <w:rPr>
                <w:b/>
              </w:rPr>
              <w:t xml:space="preserve"> </w:t>
            </w:r>
            <w:r w:rsidRPr="000E1AF4">
              <w:rPr>
                <w:b/>
                <w:u w:val="single"/>
              </w:rPr>
              <w:t>NELLO SPECIFICO SETTORE IN CUI SI CONCORRE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20613C" w:rsidRPr="000E1AF4" w:rsidRDefault="0020613C" w:rsidP="006A23D4">
            <w:pPr>
              <w:snapToGrid w:val="0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20613C" w:rsidRPr="000E1AF4" w:rsidRDefault="0020613C" w:rsidP="006A23D4">
            <w:pPr>
              <w:snapToGrid w:val="0"/>
            </w:pPr>
          </w:p>
        </w:tc>
      </w:tr>
      <w:tr w:rsidR="0020613C" w:rsidRPr="000E1AF4" w14:paraId="4AC6CCBB" w14:textId="77777777" w:rsidTr="0020613C">
        <w:trPr>
          <w:gridBefore w:val="1"/>
          <w:wBefore w:w="15" w:type="dxa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0C45C596" w:rsidR="0020613C" w:rsidRPr="000E1AF4" w:rsidRDefault="0020613C" w:rsidP="001C0BE8">
            <w:pPr>
              <w:rPr>
                <w:b/>
              </w:rPr>
            </w:pPr>
            <w:r w:rsidRPr="000E1AF4">
              <w:rPr>
                <w:b/>
              </w:rPr>
              <w:t>C1. ESPERIENZE DI COLLABORAZIONE CON ENTI SCOLASTICI O SIMILARI INERENTI AL</w:t>
            </w:r>
            <w:r>
              <w:rPr>
                <w:b/>
              </w:rPr>
              <w:t xml:space="preserve"> COLLAUDO </w:t>
            </w:r>
            <w:r w:rsidRPr="000E1AF4">
              <w:rPr>
                <w:b/>
              </w:rPr>
              <w:t>DELLE RETI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16E002C6" w:rsidR="0020613C" w:rsidRPr="000E1AF4" w:rsidRDefault="0020613C" w:rsidP="006A23D4"/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4C3EC024" w:rsidR="0020613C" w:rsidRPr="000E1AF4" w:rsidRDefault="0020613C" w:rsidP="006A23D4">
            <w:pPr>
              <w:rPr>
                <w:b/>
              </w:rPr>
            </w:pPr>
            <w:r w:rsidRPr="000E1AF4">
              <w:rPr>
                <w:b/>
              </w:rPr>
              <w:t xml:space="preserve">4 punti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20613C" w:rsidRPr="000E1AF4" w:rsidRDefault="0020613C" w:rsidP="006A23D4">
            <w:pPr>
              <w:snapToGrid w:val="0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20613C" w:rsidRPr="000E1AF4" w:rsidRDefault="0020613C" w:rsidP="006A23D4">
            <w:pPr>
              <w:snapToGrid w:val="0"/>
            </w:pPr>
          </w:p>
        </w:tc>
      </w:tr>
      <w:tr w:rsidR="0020613C" w:rsidRPr="000E1AF4" w14:paraId="3ED77905" w14:textId="77777777" w:rsidTr="0020613C">
        <w:trPr>
          <w:gridBefore w:val="1"/>
          <w:wBefore w:w="15" w:type="dxa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400A3EF2" w:rsidR="0020613C" w:rsidRPr="000E1AF4" w:rsidRDefault="0020613C" w:rsidP="00DB2FBF">
            <w:pPr>
              <w:rPr>
                <w:b/>
              </w:rPr>
            </w:pPr>
            <w:r w:rsidRPr="000E1AF4">
              <w:rPr>
                <w:b/>
              </w:rPr>
              <w:t>C2. ESPERIENZE DI DOCENZA (min. 20 ore) NEI PROGETTI FINANZIATI DAL FONDO SOCIALE EUROPEO (PON – POR) INERENTI AL</w:t>
            </w:r>
            <w:r>
              <w:rPr>
                <w:b/>
              </w:rPr>
              <w:t xml:space="preserve"> COLLAUDO </w:t>
            </w:r>
            <w:r w:rsidRPr="000E1AF4">
              <w:rPr>
                <w:b/>
              </w:rPr>
              <w:t>DELLE RETI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01EABACB" w:rsidR="0020613C" w:rsidRPr="000E1AF4" w:rsidRDefault="0020613C" w:rsidP="00B2753D"/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7D37F49D" w:rsidR="0020613C" w:rsidRPr="000E1AF4" w:rsidRDefault="0020613C" w:rsidP="006A23D4">
            <w:pPr>
              <w:rPr>
                <w:b/>
              </w:rPr>
            </w:pPr>
            <w:r w:rsidRPr="000E1AF4">
              <w:rPr>
                <w:b/>
              </w:rPr>
              <w:t>2 punti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20613C" w:rsidRPr="000E1AF4" w:rsidRDefault="0020613C" w:rsidP="006A23D4">
            <w:pPr>
              <w:snapToGrid w:val="0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20613C" w:rsidRPr="000E1AF4" w:rsidRDefault="0020613C" w:rsidP="006A23D4">
            <w:pPr>
              <w:snapToGrid w:val="0"/>
            </w:pPr>
          </w:p>
        </w:tc>
      </w:tr>
      <w:tr w:rsidR="0020613C" w:rsidRPr="000E1AF4" w14:paraId="2F8E8045" w14:textId="77777777" w:rsidTr="0020613C">
        <w:trPr>
          <w:gridBefore w:val="1"/>
          <w:wBefore w:w="15" w:type="dxa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3116FB26" w:rsidR="0020613C" w:rsidRPr="0020613C" w:rsidRDefault="0020613C" w:rsidP="00AF77A9">
            <w:r w:rsidRPr="000E1AF4">
              <w:rPr>
                <w:b/>
              </w:rPr>
              <w:t xml:space="preserve">C3. ALTRI INCARICHI DI </w:t>
            </w:r>
            <w:r>
              <w:rPr>
                <w:b/>
              </w:rPr>
              <w:t>COLLAUDATORE</w:t>
            </w:r>
            <w:r w:rsidRPr="000E1AF4">
              <w:rPr>
                <w:b/>
              </w:rPr>
              <w:t xml:space="preserve"> IN PROGETTI FINANZIATI DAL FONDO SOCIALE EUROPEO (FESR) </w:t>
            </w:r>
            <w:r w:rsidRPr="000E1AF4">
              <w:t xml:space="preserve">(Solo per esperto </w:t>
            </w:r>
            <w:r>
              <w:t>collaudatore</w:t>
            </w:r>
            <w:r w:rsidRPr="000E1AF4">
              <w:t xml:space="preserve"> FESR)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2D01BBED" w:rsidR="0020613C" w:rsidRPr="000E1AF4" w:rsidRDefault="0020613C" w:rsidP="00B2753D"/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301CFAC9" w:rsidR="0020613C" w:rsidRPr="000E1AF4" w:rsidRDefault="0020613C" w:rsidP="00AF77A9">
            <w:pPr>
              <w:rPr>
                <w:b/>
              </w:rPr>
            </w:pPr>
            <w:r w:rsidRPr="000E1AF4">
              <w:rPr>
                <w:b/>
              </w:rPr>
              <w:t xml:space="preserve">1 punti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20613C" w:rsidRPr="000E1AF4" w:rsidRDefault="0020613C" w:rsidP="006A23D4">
            <w:pPr>
              <w:snapToGrid w:val="0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20613C" w:rsidRPr="000E1AF4" w:rsidRDefault="0020613C" w:rsidP="006A23D4">
            <w:pPr>
              <w:snapToGrid w:val="0"/>
            </w:pPr>
          </w:p>
        </w:tc>
      </w:tr>
      <w:tr w:rsidR="0020613C" w:rsidRPr="000E1AF4" w14:paraId="17482082" w14:textId="77777777" w:rsidTr="0020613C">
        <w:trPr>
          <w:gridBefore w:val="1"/>
          <w:wBefore w:w="15" w:type="dxa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5451F55B" w:rsidR="0020613C" w:rsidRPr="000E1AF4" w:rsidRDefault="0020613C" w:rsidP="002C2EB2">
            <w:pPr>
              <w:rPr>
                <w:b/>
              </w:rPr>
            </w:pPr>
            <w:r w:rsidRPr="000E1AF4">
              <w:rPr>
                <w:b/>
              </w:rPr>
              <w:t>C4. COMPETENZE SPECIFICHE DELL' ARGOMENTO (documentate attraverso esperienze lavorative professionali)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63F9BB3A" w:rsidR="0020613C" w:rsidRPr="000E1AF4" w:rsidRDefault="0020613C" w:rsidP="002C2EB2"/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D4913" w14:textId="4CD71AE6" w:rsidR="0020613C" w:rsidRPr="000E1AF4" w:rsidRDefault="0020613C" w:rsidP="002C2EB2">
            <w:pPr>
              <w:rPr>
                <w:b/>
                <w:bCs/>
              </w:rPr>
            </w:pPr>
            <w:r w:rsidRPr="000E1AF4">
              <w:rPr>
                <w:b/>
                <w:bCs/>
              </w:rPr>
              <w:t>4 punti cad.</w:t>
            </w:r>
          </w:p>
          <w:p w14:paraId="53DBC272" w14:textId="68B7AAF7" w:rsidR="0020613C" w:rsidRPr="000E1AF4" w:rsidRDefault="0020613C" w:rsidP="002C2EB2">
            <w:pPr>
              <w:rPr>
                <w:b/>
                <w:bCs/>
              </w:rPr>
            </w:pPr>
            <w:r w:rsidRPr="000E1AF4">
              <w:rPr>
                <w:b/>
                <w:bCs/>
              </w:rPr>
              <w:t>(max 4 punti)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20613C" w:rsidRPr="000E1AF4" w:rsidRDefault="0020613C" w:rsidP="002C2EB2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20613C" w:rsidRPr="000E1AF4" w:rsidRDefault="0020613C" w:rsidP="002C2EB2"/>
        </w:tc>
      </w:tr>
      <w:tr w:rsidR="0020613C" w:rsidRPr="000E1AF4" w14:paraId="39C820E9" w14:textId="77777777" w:rsidTr="0020613C">
        <w:trPr>
          <w:gridBefore w:val="1"/>
          <w:wBefore w:w="15" w:type="dxa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781011EF" w:rsidR="0020613C" w:rsidRPr="000E1AF4" w:rsidRDefault="0020613C" w:rsidP="006A23D4">
            <w:r w:rsidRPr="000E1AF4">
              <w:rPr>
                <w:b/>
              </w:rPr>
              <w:t>C5. CONOSCENZE SPECIFICHE DELL' ARGOMENTO (documentate attraverso pubblicazioni)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1384F46E" w:rsidR="0020613C" w:rsidRPr="000E1AF4" w:rsidRDefault="0020613C" w:rsidP="006A23D4">
            <w:pPr>
              <w:rPr>
                <w:b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8160E" w14:textId="54EE57CD" w:rsidR="0020613C" w:rsidRPr="000E1AF4" w:rsidRDefault="0020613C" w:rsidP="006A23D4">
            <w:pPr>
              <w:rPr>
                <w:b/>
              </w:rPr>
            </w:pPr>
            <w:r w:rsidRPr="000E1AF4">
              <w:rPr>
                <w:b/>
              </w:rPr>
              <w:t>4 punti cad.</w:t>
            </w:r>
          </w:p>
          <w:p w14:paraId="0372C31F" w14:textId="3E04B2B3" w:rsidR="0020613C" w:rsidRPr="000E1AF4" w:rsidRDefault="0020613C" w:rsidP="006A23D4">
            <w:r w:rsidRPr="000E1AF4">
              <w:rPr>
                <w:b/>
              </w:rPr>
              <w:t>(max 4 punti)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20613C" w:rsidRPr="000E1AF4" w:rsidRDefault="0020613C" w:rsidP="006A23D4">
            <w:pPr>
              <w:snapToGrid w:val="0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20613C" w:rsidRPr="000E1AF4" w:rsidRDefault="0020613C" w:rsidP="006A23D4">
            <w:pPr>
              <w:snapToGrid w:val="0"/>
            </w:pPr>
          </w:p>
        </w:tc>
      </w:tr>
      <w:tr w:rsidR="0020613C" w14:paraId="2624CDC3" w14:textId="77777777" w:rsidTr="0020613C">
        <w:trPr>
          <w:gridBefore w:val="1"/>
          <w:wBefore w:w="15" w:type="dxa"/>
          <w:trHeight w:val="616"/>
        </w:trPr>
        <w:tc>
          <w:tcPr>
            <w:tcW w:w="6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7B4C4C1C" w:rsidR="0020613C" w:rsidRPr="000E1AF4" w:rsidRDefault="0020613C" w:rsidP="006A23D4">
            <w:r w:rsidRPr="000E1AF4">
              <w:rPr>
                <w:b/>
              </w:rPr>
              <w:t>TOTALE                                                       PUNTI MAX 100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20613C" w:rsidRDefault="0020613C" w:rsidP="006A23D4">
            <w:pPr>
              <w:snapToGrid w:val="0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20613C" w:rsidRDefault="0020613C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5AEA0FCB" w14:textId="37119B48" w:rsidR="00C91470" w:rsidRPr="00661E14" w:rsidRDefault="00C91470" w:rsidP="006A23D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C91470" w:rsidRPr="00661E14" w:rsidSect="0020613C">
      <w:footerReference w:type="even" r:id="rId8"/>
      <w:footerReference w:type="default" r:id="rId9"/>
      <w:pgSz w:w="11907" w:h="16839" w:code="9"/>
      <w:pgMar w:top="142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8E7EB" w14:textId="77777777" w:rsidR="005A5DE2" w:rsidRDefault="005A5DE2">
      <w:r>
        <w:separator/>
      </w:r>
    </w:p>
  </w:endnote>
  <w:endnote w:type="continuationSeparator" w:id="0">
    <w:p w14:paraId="23AEB281" w14:textId="77777777" w:rsidR="005A5DE2" w:rsidRDefault="005A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021A" w14:textId="722273E9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E1AF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61AD8" w14:textId="77777777" w:rsidR="005A5DE2" w:rsidRDefault="005A5DE2">
      <w:r>
        <w:separator/>
      </w:r>
    </w:p>
  </w:footnote>
  <w:footnote w:type="continuationSeparator" w:id="0">
    <w:p w14:paraId="0ABD7808" w14:textId="77777777" w:rsidR="005A5DE2" w:rsidRDefault="005A5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952D4"/>
    <w:rsid w:val="000A19BA"/>
    <w:rsid w:val="000A74CB"/>
    <w:rsid w:val="000B12C5"/>
    <w:rsid w:val="000B1ED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AF4"/>
    <w:rsid w:val="000E1E4D"/>
    <w:rsid w:val="000E215C"/>
    <w:rsid w:val="000F0CA0"/>
    <w:rsid w:val="000F2156"/>
    <w:rsid w:val="000F4D89"/>
    <w:rsid w:val="000F5E3D"/>
    <w:rsid w:val="000F5EBE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2B5A"/>
    <w:rsid w:val="001F6C2D"/>
    <w:rsid w:val="0020613C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54773"/>
    <w:rsid w:val="0026467A"/>
    <w:rsid w:val="00265864"/>
    <w:rsid w:val="002708A6"/>
    <w:rsid w:val="00282A21"/>
    <w:rsid w:val="00283C00"/>
    <w:rsid w:val="002860BF"/>
    <w:rsid w:val="00286C40"/>
    <w:rsid w:val="002943C2"/>
    <w:rsid w:val="00294CAF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A6997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3F61B2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77C5C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1149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5DE2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5BE9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271E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9F2B34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09D4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2A17"/>
    <w:rsid w:val="00AD540E"/>
    <w:rsid w:val="00AE6A54"/>
    <w:rsid w:val="00AF52DE"/>
    <w:rsid w:val="00AF77A9"/>
    <w:rsid w:val="00B00B0E"/>
    <w:rsid w:val="00B037E8"/>
    <w:rsid w:val="00B101FD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D58F8"/>
    <w:rsid w:val="00BE3423"/>
    <w:rsid w:val="00BE6544"/>
    <w:rsid w:val="00BF29AF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65195"/>
    <w:rsid w:val="00C728F6"/>
    <w:rsid w:val="00C85681"/>
    <w:rsid w:val="00C91470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776D5-6CE2-4723-83EE-E85FF3E2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1699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Fortunata Pace</cp:lastModifiedBy>
  <cp:revision>2</cp:revision>
  <cp:lastPrinted>2018-01-15T11:37:00Z</cp:lastPrinted>
  <dcterms:created xsi:type="dcterms:W3CDTF">2022-10-01T06:35:00Z</dcterms:created>
  <dcterms:modified xsi:type="dcterms:W3CDTF">2022-10-01T06:35:00Z</dcterms:modified>
</cp:coreProperties>
</file>