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4DB92" w14:textId="77777777" w:rsidR="001D363B" w:rsidRDefault="001D363B" w:rsidP="001D363B">
      <w:pPr>
        <w:autoSpaceDE w:val="0"/>
        <w:ind w:left="6249" w:firstLine="708"/>
        <w:jc w:val="right"/>
        <w:rPr>
          <w:rFonts w:ascii="Arial" w:hAnsi="Arial" w:cs="Arial"/>
          <w:sz w:val="24"/>
          <w:szCs w:val="24"/>
        </w:rPr>
      </w:pPr>
    </w:p>
    <w:p w14:paraId="640831AD" w14:textId="77777777" w:rsidR="001D363B" w:rsidRDefault="001D363B" w:rsidP="001D363B">
      <w:pPr>
        <w:autoSpaceDE w:val="0"/>
        <w:ind w:left="6249" w:firstLine="708"/>
        <w:jc w:val="right"/>
        <w:rPr>
          <w:rFonts w:ascii="Arial" w:hAnsi="Arial" w:cs="Arial"/>
          <w:sz w:val="24"/>
          <w:szCs w:val="24"/>
        </w:rPr>
      </w:pPr>
    </w:p>
    <w:p w14:paraId="2966982F" w14:textId="77777777" w:rsidR="001D363B" w:rsidRDefault="001D363B" w:rsidP="001D363B">
      <w:pPr>
        <w:autoSpaceDE w:val="0"/>
        <w:ind w:left="6249" w:firstLine="708"/>
        <w:jc w:val="right"/>
        <w:rPr>
          <w:rFonts w:ascii="Arial" w:hAnsi="Arial" w:cs="Arial"/>
          <w:sz w:val="24"/>
          <w:szCs w:val="24"/>
        </w:rPr>
      </w:pPr>
    </w:p>
    <w:p w14:paraId="515C9DF6" w14:textId="77777777" w:rsidR="001D363B" w:rsidRDefault="001D363B" w:rsidP="001D363B">
      <w:pPr>
        <w:autoSpaceDE w:val="0"/>
        <w:ind w:left="6249" w:firstLine="708"/>
        <w:jc w:val="right"/>
        <w:rPr>
          <w:rFonts w:ascii="Arial" w:hAnsi="Arial" w:cs="Arial"/>
          <w:sz w:val="24"/>
          <w:szCs w:val="24"/>
        </w:rPr>
      </w:pPr>
      <w:r w:rsidRPr="001D363B">
        <w:rPr>
          <w:rFonts w:ascii="Arial" w:hAnsi="Arial" w:cs="Arial"/>
          <w:sz w:val="24"/>
          <w:szCs w:val="24"/>
        </w:rPr>
        <w:t>Al Dirigente Scolastico</w:t>
      </w:r>
    </w:p>
    <w:p w14:paraId="5B140FDE" w14:textId="6E5A5A55" w:rsidR="001D363B" w:rsidRPr="001D363B" w:rsidRDefault="001D363B" w:rsidP="00317731">
      <w:pPr>
        <w:autoSpaceDE w:val="0"/>
        <w:ind w:left="6249" w:firstLine="708"/>
        <w:jc w:val="right"/>
        <w:rPr>
          <w:rFonts w:ascii="Arial" w:hAnsi="Arial" w:cs="Arial"/>
          <w:sz w:val="24"/>
          <w:szCs w:val="24"/>
        </w:rPr>
      </w:pPr>
      <w:r w:rsidRPr="001D363B">
        <w:rPr>
          <w:rFonts w:ascii="Arial" w:hAnsi="Arial" w:cs="Arial"/>
          <w:sz w:val="24"/>
          <w:szCs w:val="24"/>
        </w:rPr>
        <w:t xml:space="preserve">Istituto Comprensivo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7731">
        <w:rPr>
          <w:rFonts w:ascii="Arial" w:hAnsi="Arial" w:cs="Arial"/>
          <w:sz w:val="24"/>
          <w:szCs w:val="24"/>
        </w:rPr>
        <w:t>Monte San Vito</w:t>
      </w:r>
    </w:p>
    <w:p w14:paraId="1B1BDBC0" w14:textId="77777777" w:rsidR="001D363B" w:rsidRPr="001D363B" w:rsidRDefault="001D363B" w:rsidP="001D363B">
      <w:pPr>
        <w:spacing w:line="360" w:lineRule="auto"/>
        <w:jc w:val="right"/>
        <w:rPr>
          <w:sz w:val="24"/>
          <w:szCs w:val="24"/>
        </w:rPr>
      </w:pPr>
    </w:p>
    <w:p w14:paraId="61C20CFB" w14:textId="7686E2B0" w:rsidR="00F247FC" w:rsidRPr="00F247FC" w:rsidRDefault="00F247FC" w:rsidP="00F247FC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247FC">
        <w:rPr>
          <w:rFonts w:ascii="Calibri" w:eastAsia="Calibri" w:hAnsi="Calibri" w:cs="Calibri"/>
          <w:b/>
          <w:sz w:val="22"/>
          <w:szCs w:val="22"/>
          <w:lang w:eastAsia="en-US"/>
        </w:rPr>
        <w:t>Codice identificativo progetto: 13.1.2A-FESRPON-MA-2021-</w:t>
      </w:r>
      <w:r w:rsidR="0031773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31 </w:t>
      </w:r>
      <w:proofErr w:type="gramStart"/>
      <w:r>
        <w:rPr>
          <w:rFonts w:ascii="Calibri" w:eastAsia="Calibri" w:hAnsi="Calibri" w:cs="Calibri"/>
          <w:b/>
          <w:sz w:val="22"/>
          <w:szCs w:val="22"/>
          <w:lang w:eastAsia="en-US"/>
        </w:rPr>
        <w:t>-  DIGITAL</w:t>
      </w:r>
      <w:proofErr w:type="gramEnd"/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BOARD</w:t>
      </w:r>
    </w:p>
    <w:p w14:paraId="6C78E501" w14:textId="60BE590A" w:rsidR="00F247FC" w:rsidRPr="00317731" w:rsidRDefault="00317731" w:rsidP="00F247FC">
      <w:pPr>
        <w:widowControl w:val="0"/>
        <w:autoSpaceDE w:val="0"/>
        <w:autoSpaceDN w:val="0"/>
        <w:spacing w:before="10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CUP: </w:t>
      </w:r>
      <w:r w:rsidRPr="007A1BD0">
        <w:rPr>
          <w:rFonts w:cstheme="minorHAnsi"/>
          <w:b/>
        </w:rPr>
        <w:t>G49J21010180006</w:t>
      </w:r>
    </w:p>
    <w:p w14:paraId="74F63FCF" w14:textId="77777777" w:rsidR="00F247FC" w:rsidRPr="00F247FC" w:rsidRDefault="00F247FC" w:rsidP="00F247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Arial Unicode MS" w:hAnsi="Calibri" w:cs="Calibri"/>
          <w:b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16CA1784" w14:textId="77777777" w:rsidR="001D363B" w:rsidRDefault="001D363B" w:rsidP="001B3F44">
      <w:pPr>
        <w:spacing w:line="360" w:lineRule="auto"/>
        <w:rPr>
          <w:sz w:val="24"/>
          <w:szCs w:val="24"/>
        </w:rPr>
      </w:pPr>
    </w:p>
    <w:p w14:paraId="61F4D05C" w14:textId="77777777" w:rsidR="001D363B" w:rsidRDefault="001D363B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6A23D4" w14:paraId="332AF21B" w14:textId="77777777" w:rsidTr="00AF77A9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5F53" w14:textId="77777777" w:rsidR="00A8411F" w:rsidRPr="00F247FC" w:rsidRDefault="006A23D4" w:rsidP="003329A2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247FC">
              <w:rPr>
                <w:rFonts w:asciiTheme="minorHAnsi" w:hAnsiTheme="minorHAnsi"/>
                <w:b/>
                <w:bCs/>
                <w:sz w:val="24"/>
                <w:szCs w:val="24"/>
              </w:rPr>
              <w:br w:type="page"/>
            </w:r>
            <w:r w:rsidR="00D20A44" w:rsidRPr="00F247F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ALLEGATO B: </w:t>
            </w:r>
          </w:p>
          <w:p w14:paraId="0082C0CC" w14:textId="271F054F" w:rsidR="006A23D4" w:rsidRPr="00317731" w:rsidRDefault="006A23D4" w:rsidP="0031773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17731">
              <w:rPr>
                <w:rFonts w:asciiTheme="minorHAnsi" w:hAnsiTheme="minorHAnsi"/>
                <w:b/>
                <w:sz w:val="28"/>
                <w:szCs w:val="28"/>
              </w:rPr>
              <w:t xml:space="preserve">GRIGLIA DI VALUTAZIONE </w:t>
            </w:r>
            <w:r w:rsidR="00D20A44" w:rsidRPr="00317731">
              <w:rPr>
                <w:rFonts w:asciiTheme="minorHAnsi" w:hAnsiTheme="minorHAnsi"/>
                <w:b/>
                <w:sz w:val="28"/>
                <w:szCs w:val="28"/>
              </w:rPr>
              <w:t>GENERICA</w:t>
            </w:r>
            <w:r w:rsidRPr="0031773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proofErr w:type="gramStart"/>
            <w:r w:rsidR="00F247FC" w:rsidRPr="00317731">
              <w:rPr>
                <w:rFonts w:asciiTheme="minorHAnsi" w:hAnsiTheme="minorHAnsi"/>
                <w:b/>
                <w:sz w:val="28"/>
                <w:szCs w:val="28"/>
              </w:rPr>
              <w:t xml:space="preserve">COLLAUDATORE </w:t>
            </w:r>
            <w:r w:rsidR="00826F20" w:rsidRPr="0031773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317731">
              <w:rPr>
                <w:rFonts w:asciiTheme="minorHAnsi" w:hAnsiTheme="minorHAnsi"/>
                <w:b/>
                <w:sz w:val="28"/>
                <w:szCs w:val="28"/>
              </w:rPr>
              <w:t>INTERN</w:t>
            </w:r>
            <w:r w:rsidR="00317731" w:rsidRPr="00317731">
              <w:rPr>
                <w:rFonts w:asciiTheme="minorHAnsi" w:hAnsiTheme="minorHAnsi"/>
                <w:b/>
                <w:sz w:val="28"/>
                <w:szCs w:val="28"/>
              </w:rPr>
              <w:t>O</w:t>
            </w:r>
            <w:proofErr w:type="gramEnd"/>
          </w:p>
        </w:tc>
      </w:tr>
    </w:tbl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308"/>
        <w:gridCol w:w="2929"/>
        <w:gridCol w:w="2652"/>
      </w:tblGrid>
      <w:tr w:rsidR="00A8411F" w:rsidRPr="00A8411F" w14:paraId="57E322CA" w14:textId="75A85EBD" w:rsidTr="00A8411F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19E0" w14:textId="77777777" w:rsid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14:paraId="4B3ED896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A8411F"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Titoli ed Esperienze lavorative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ADEB" w14:textId="77777777" w:rsid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14:paraId="25F200D7" w14:textId="77777777" w:rsid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A8411F"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Valutazione</w:t>
            </w:r>
          </w:p>
          <w:p w14:paraId="4507D0D4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DA62" w14:textId="77777777" w:rsid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14:paraId="5747762A" w14:textId="00DC92AF" w:rsid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TOTALE </w:t>
            </w:r>
          </w:p>
        </w:tc>
      </w:tr>
      <w:tr w:rsidR="00A8411F" w:rsidRPr="00A8411F" w14:paraId="59BACD3B" w14:textId="6B8D0CAF" w:rsidTr="00A8411F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8E0D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Esperienza in progettazione e gestione di apparati informatici e reti e/o collaudatore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6D6C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Pt.5 per ogni esperienza Max. 20/100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9734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</w:tr>
      <w:tr w:rsidR="00A8411F" w:rsidRPr="00A8411F" w14:paraId="39151CCE" w14:textId="52B162A8" w:rsidTr="00A8411F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3A28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Titoli specifici comprovanti competenze informatiche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F5AE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proofErr w:type="spellStart"/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Pt</w:t>
            </w:r>
            <w:proofErr w:type="spellEnd"/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. 5 per ogni titolo Max. 20/100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ACC8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</w:tr>
      <w:tr w:rsidR="00A8411F" w:rsidRPr="00A8411F" w14:paraId="1690F26C" w14:textId="1F4B6820" w:rsidTr="00A8411F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E9C4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Pregresse esperienze, in qualità di progettista e/o collaudatore, in progetti FESR attinenti al settore richiesto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09BA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proofErr w:type="spellStart"/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Pt</w:t>
            </w:r>
            <w:proofErr w:type="spellEnd"/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. 5 per ogni esperienza Max. 20/100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43A8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</w:tr>
      <w:tr w:rsidR="00A8411F" w:rsidRPr="00A8411F" w14:paraId="1A9D1B36" w14:textId="5EBE4811" w:rsidTr="00A8411F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E882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Incarichi di coordinamento gestionale nelle istituzioni scolastiche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A3D0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proofErr w:type="spellStart"/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Pt</w:t>
            </w:r>
            <w:proofErr w:type="spellEnd"/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. 5 per incarico </w:t>
            </w:r>
            <w:proofErr w:type="spellStart"/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max</w:t>
            </w:r>
            <w:proofErr w:type="spellEnd"/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20/100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8B51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</w:tr>
      <w:tr w:rsidR="00A8411F" w:rsidRPr="00A8411F" w14:paraId="1A4617CA" w14:textId="4EF085C8" w:rsidTr="00A8411F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A662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Responsabile laboratorio informatico presso istituti scolastici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C72F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proofErr w:type="spellStart"/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Pt</w:t>
            </w:r>
            <w:proofErr w:type="spellEnd"/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. 5 per incarico </w:t>
            </w:r>
            <w:proofErr w:type="spellStart"/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max</w:t>
            </w:r>
            <w:proofErr w:type="spellEnd"/>
            <w:r w:rsidRPr="00A8411F"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 xml:space="preserve"> 20/100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1DF2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</w:tr>
      <w:tr w:rsidR="00A8411F" w:rsidRPr="00A8411F" w14:paraId="5383A9B6" w14:textId="77777777" w:rsidTr="00D47572">
        <w:tc>
          <w:tcPr>
            <w:tcW w:w="7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5501" w14:textId="77777777" w:rsid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  <w:p w14:paraId="2114C9BC" w14:textId="2B99DB82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  <w:r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PUNTEGGIO COMPLESSIVO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E958" w14:textId="77777777" w:rsidR="00A8411F" w:rsidRPr="00A8411F" w:rsidRDefault="00A8411F" w:rsidP="00A841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eastAsia="Arial Unicode MS" w:cs="Calibri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</w:pPr>
          </w:p>
        </w:tc>
      </w:tr>
    </w:tbl>
    <w:p w14:paraId="53CA16CE" w14:textId="77777777" w:rsidR="006A23D4" w:rsidRDefault="006A23D4" w:rsidP="006A23D4">
      <w:pPr>
        <w:rPr>
          <w:sz w:val="24"/>
          <w:szCs w:val="24"/>
        </w:rPr>
      </w:pPr>
    </w:p>
    <w:p w14:paraId="4886E364" w14:textId="77777777" w:rsidR="00A8411F" w:rsidRDefault="00A8411F" w:rsidP="006A23D4">
      <w:pPr>
        <w:rPr>
          <w:sz w:val="24"/>
          <w:szCs w:val="24"/>
        </w:rPr>
      </w:pPr>
    </w:p>
    <w:p w14:paraId="79CE5302" w14:textId="77777777" w:rsidR="00A8411F" w:rsidRDefault="00A8411F" w:rsidP="006A23D4">
      <w:pPr>
        <w:rPr>
          <w:sz w:val="24"/>
          <w:szCs w:val="24"/>
        </w:rPr>
      </w:pPr>
      <w:bookmarkStart w:id="0" w:name="_GoBack"/>
      <w:bookmarkEnd w:id="0"/>
    </w:p>
    <w:p w14:paraId="4B51261B" w14:textId="3C906A4A" w:rsidR="00A8411F" w:rsidRPr="00661E14" w:rsidRDefault="00A8411F" w:rsidP="006A23D4">
      <w:pPr>
        <w:rPr>
          <w:sz w:val="24"/>
          <w:szCs w:val="24"/>
        </w:rPr>
      </w:pPr>
      <w:r>
        <w:rPr>
          <w:sz w:val="24"/>
          <w:szCs w:val="24"/>
        </w:rPr>
        <w:t>Data_______________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</w:t>
      </w:r>
    </w:p>
    <w:sectPr w:rsidR="00A8411F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37ECB" w14:textId="77777777" w:rsidR="007B3647" w:rsidRDefault="007B3647">
      <w:r>
        <w:separator/>
      </w:r>
    </w:p>
  </w:endnote>
  <w:endnote w:type="continuationSeparator" w:id="0">
    <w:p w14:paraId="66F0FC9B" w14:textId="77777777" w:rsidR="007B3647" w:rsidRDefault="007B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247F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9E42F" w14:textId="77777777" w:rsidR="007B3647" w:rsidRDefault="007B3647">
      <w:r>
        <w:separator/>
      </w:r>
    </w:p>
  </w:footnote>
  <w:footnote w:type="continuationSeparator" w:id="0">
    <w:p w14:paraId="04099B7A" w14:textId="77777777" w:rsidR="007B3647" w:rsidRDefault="007B3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363B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17731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8411F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47FC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D9A6F874-93E1-4192-9FAA-A5244BB4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table" w:customStyle="1" w:styleId="Grigliatabella1">
    <w:name w:val="Griglia tabella1"/>
    <w:basedOn w:val="Tabellanormale"/>
    <w:next w:val="Grigliatabella"/>
    <w:uiPriority w:val="39"/>
    <w:rsid w:val="00A8411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4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0BD80-E696-4A51-926F-F6FDCB27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940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dirigente</cp:lastModifiedBy>
  <cp:revision>2</cp:revision>
  <cp:lastPrinted>2018-01-15T11:37:00Z</cp:lastPrinted>
  <dcterms:created xsi:type="dcterms:W3CDTF">2022-03-02T11:40:00Z</dcterms:created>
  <dcterms:modified xsi:type="dcterms:W3CDTF">2022-03-02T11:40:00Z</dcterms:modified>
</cp:coreProperties>
</file>