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69A3E1DB" w:rsidR="009105E5" w:rsidRPr="004C1B0A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0F5AFF">
        <w:rPr>
          <w:rFonts w:ascii="Arial" w:hAnsi="Arial" w:cs="Arial"/>
          <w:b/>
          <w:u w:val="single"/>
          <w:lang w:eastAsia="ar-SA"/>
        </w:rPr>
        <w:t>COLLAUDATORE</w:t>
      </w:r>
      <w:r w:rsidRPr="004C1B0A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52C19580" w14:textId="1774C016" w:rsidR="002B1697" w:rsidRDefault="00986546" w:rsidP="00986546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Istituto Comprensivo Monte San Vito</w:t>
      </w:r>
    </w:p>
    <w:p w14:paraId="74F9D02D" w14:textId="77777777" w:rsidR="00986546" w:rsidRPr="00986546" w:rsidRDefault="00986546" w:rsidP="00986546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76C11CB" w14:textId="452040C2" w:rsidR="00DB67D3" w:rsidRPr="00EA76EE" w:rsidRDefault="009105E5" w:rsidP="00EA76EE">
      <w:pPr>
        <w:autoSpaceDE w:val="0"/>
        <w:jc w:val="both"/>
        <w:rPr>
          <w:rFonts w:asciiTheme="minorHAnsi" w:eastAsia="Calibri" w:hAnsiTheme="minorHAnsi" w:cstheme="minorHAnsi"/>
          <w:b/>
          <w:i/>
          <w:lang w:eastAsia="en-US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EA76EE">
        <w:rPr>
          <w:rFonts w:ascii="Arial" w:hAnsi="Arial" w:cs="Arial"/>
          <w:b/>
          <w:sz w:val="18"/>
          <w:szCs w:val="18"/>
        </w:rPr>
        <w:t xml:space="preserve">del personale interno per l’incarico di COLLAUDATORE </w:t>
      </w:r>
      <w:r w:rsidR="00EA76EE" w:rsidRPr="00EA76EE">
        <w:rPr>
          <w:rFonts w:ascii="Arial" w:hAnsi="Arial" w:cs="Arial"/>
          <w:b/>
          <w:sz w:val="18"/>
          <w:szCs w:val="18"/>
        </w:rPr>
        <w:t xml:space="preserve">nel progetto </w:t>
      </w:r>
      <w:r w:rsidR="00EA76EE" w:rsidRPr="00EA76EE">
        <w:rPr>
          <w:rFonts w:ascii="Arial" w:hAnsi="Arial" w:cs="Arial"/>
          <w:b/>
          <w:i/>
          <w:sz w:val="18"/>
          <w:szCs w:val="18"/>
        </w:rPr>
        <w:t xml:space="preserve">PON FESR </w:t>
      </w:r>
      <w:r w:rsidR="00DB67D3" w:rsidRPr="00EA76EE">
        <w:rPr>
          <w:rFonts w:asciiTheme="minorHAnsi" w:eastAsia="Calibri" w:hAnsiTheme="minorHAnsi" w:cstheme="minorHAnsi"/>
          <w:b/>
          <w:i/>
          <w:lang w:eastAsia="en-US"/>
        </w:rPr>
        <w:t xml:space="preserve">“Cablaggio strutturato e sicuro all’interno degli edifici scolastici” – Avviso pubblico protocollo n. 20480 del 20/07/2021 per la realizzazione di reti locali, cablate e wireless, nelle scuole. </w:t>
      </w:r>
    </w:p>
    <w:p w14:paraId="24539255" w14:textId="77777777" w:rsidR="00DB67D3" w:rsidRDefault="00DB67D3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5C0486F3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0F5AFF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5B67CCE8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  <w:r w:rsidR="004C1B0A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Progetto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63969D2C" w:rsidR="00E8201A" w:rsidRPr="00BA088F" w:rsidRDefault="007D36EB" w:rsidP="007D36E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7D36EB">
              <w:rPr>
                <w:rFonts w:asciiTheme="minorHAnsi" w:hAnsiTheme="minorHAnsi" w:cstheme="minorHAnsi"/>
                <w:b/>
                <w:color w:val="000000"/>
              </w:rPr>
              <w:t>Cablaggio strutturato e sicuro all’interno degli edifici scolastici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4F1F49EC" w:rsidR="00E8201A" w:rsidRPr="00BA088F" w:rsidRDefault="00DB67D3" w:rsidP="0078691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5C0298">
              <w:rPr>
                <w:rFonts w:asciiTheme="minorHAnsi" w:hAnsiTheme="minorHAnsi" w:cstheme="minorHAnsi"/>
                <w:b/>
                <w:color w:val="000000"/>
              </w:rPr>
              <w:t>13.1.1AFESRPON-MA-2021-8</w:t>
            </w:r>
            <w:r w:rsidR="00986546">
              <w:rPr>
                <w:rFonts w:asciiTheme="minorHAnsi" w:hAnsiTheme="minorHAnsi" w:cstheme="minorHAnsi"/>
                <w:b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3EAABE7C" w:rsidR="00E8201A" w:rsidRPr="00BA088F" w:rsidRDefault="00986546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011538">
              <w:rPr>
                <w:rFonts w:ascii="Calibri" w:eastAsia="Calibri" w:hAnsi="Calibri" w:cs="Calibri"/>
                <w:lang w:eastAsia="en-US"/>
              </w:rPr>
              <w:t>G49J21008660006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16FE1385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</w:t>
      </w:r>
      <w:r w:rsidR="00ED3EBC">
        <w:rPr>
          <w:rFonts w:ascii="Arial" w:hAnsi="Arial" w:cs="Arial"/>
          <w:sz w:val="18"/>
          <w:szCs w:val="18"/>
        </w:rPr>
        <w:t>ti procedimenti penali pendenti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1F979725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986546">
        <w:rPr>
          <w:rFonts w:ascii="Arial" w:hAnsi="Arial" w:cs="Arial"/>
          <w:sz w:val="18"/>
          <w:szCs w:val="18"/>
        </w:rPr>
        <w:t>l’IC Monte San Vito</w:t>
      </w:r>
      <w:bookmarkStart w:id="0" w:name="_GoBack"/>
      <w:bookmarkEnd w:id="0"/>
      <w:r w:rsidR="000F5A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AE3A1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AE3A1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A4961C8" w14:textId="77777777" w:rsidR="004C1B0A" w:rsidRDefault="004C1B0A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240C81A" w14:textId="77777777" w:rsidR="004C1B0A" w:rsidRPr="00FE6C7B" w:rsidRDefault="004C1B0A" w:rsidP="004C1B0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4C1B0A" w:rsidRPr="00FE6C7B" w:rsidSect="00DB67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09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0591D" w14:textId="77777777" w:rsidR="00695974" w:rsidRDefault="00695974">
      <w:r>
        <w:separator/>
      </w:r>
    </w:p>
  </w:endnote>
  <w:endnote w:type="continuationSeparator" w:id="0">
    <w:p w14:paraId="4A6ECB80" w14:textId="77777777" w:rsidR="00695974" w:rsidRDefault="0069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425FBFE9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986546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3BC35" w14:textId="77777777" w:rsidR="00695974" w:rsidRDefault="00695974">
      <w:r>
        <w:separator/>
      </w:r>
    </w:p>
  </w:footnote>
  <w:footnote w:type="continuationSeparator" w:id="0">
    <w:p w14:paraId="6FAB1201" w14:textId="77777777" w:rsidR="00695974" w:rsidRDefault="00695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AFF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1B0A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95974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8691B"/>
    <w:rsid w:val="007927F5"/>
    <w:rsid w:val="007A3EDB"/>
    <w:rsid w:val="007A4F19"/>
    <w:rsid w:val="007B4259"/>
    <w:rsid w:val="007B4C06"/>
    <w:rsid w:val="007C0C19"/>
    <w:rsid w:val="007C4C5B"/>
    <w:rsid w:val="007D36E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86546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3A15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C789B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7D3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A76EE"/>
    <w:rsid w:val="00EB0B8B"/>
    <w:rsid w:val="00EB2A39"/>
    <w:rsid w:val="00EC2D77"/>
    <w:rsid w:val="00EC303F"/>
    <w:rsid w:val="00EC3695"/>
    <w:rsid w:val="00EC37E2"/>
    <w:rsid w:val="00ED03F7"/>
    <w:rsid w:val="00ED3EBC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2244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7B1EB6"/>
  <w15:docId w15:val="{A6A8C9A0-DC77-4AD5-A761-74DC0E67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D7731-5E96-4984-9900-B990B971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dirigente</cp:lastModifiedBy>
  <cp:revision>2</cp:revision>
  <cp:lastPrinted>2018-05-17T14:28:00Z</cp:lastPrinted>
  <dcterms:created xsi:type="dcterms:W3CDTF">2022-03-24T13:30:00Z</dcterms:created>
  <dcterms:modified xsi:type="dcterms:W3CDTF">2022-03-24T13:30:00Z</dcterms:modified>
</cp:coreProperties>
</file>