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94" w:rsidRPr="00420494" w:rsidRDefault="00420494" w:rsidP="005062AB">
      <w:pPr>
        <w:spacing w:after="120"/>
        <w:jc w:val="right"/>
        <w:rPr>
          <w:rFonts w:eastAsia="Calibri"/>
          <w:bCs/>
          <w:caps/>
          <w:sz w:val="28"/>
          <w:szCs w:val="28"/>
          <w:lang w:eastAsia="en-US"/>
        </w:rPr>
      </w:pPr>
      <w:r w:rsidRPr="00420494">
        <w:rPr>
          <w:rFonts w:ascii="Calibri" w:eastAsia="Calibri" w:hAnsi="Calibri"/>
          <w:b/>
          <w:bCs/>
          <w:lang w:eastAsia="en-US"/>
        </w:rPr>
        <w:t>ALLEGATO d)</w:t>
      </w:r>
    </w:p>
    <w:p w:rsidR="00420494" w:rsidRPr="00420494" w:rsidRDefault="00420494" w:rsidP="00420494">
      <w:pPr>
        <w:spacing w:after="120"/>
        <w:rPr>
          <w:rFonts w:eastAsia="Calibri"/>
          <w:bCs/>
          <w:caps/>
          <w:sz w:val="28"/>
          <w:szCs w:val="28"/>
          <w:lang w:eastAsia="en-US"/>
        </w:rPr>
      </w:pPr>
    </w:p>
    <w:p w:rsidR="00420494" w:rsidRPr="00420494" w:rsidRDefault="00420494" w:rsidP="00420494">
      <w:pPr>
        <w:spacing w:after="120"/>
        <w:rPr>
          <w:rFonts w:eastAsia="Calibri"/>
          <w:bCs/>
          <w:caps/>
          <w:sz w:val="22"/>
          <w:szCs w:val="22"/>
          <w:lang w:eastAsia="en-US"/>
        </w:rPr>
      </w:pPr>
      <w:r w:rsidRPr="00420494">
        <w:rPr>
          <w:rFonts w:eastAsia="Calibri"/>
          <w:bCs/>
          <w:caps/>
          <w:sz w:val="28"/>
          <w:szCs w:val="28"/>
          <w:lang w:eastAsia="en-US"/>
        </w:rPr>
        <w:t>MODELLO OFFERTA ECONOMICA</w:t>
      </w:r>
    </w:p>
    <w:p w:rsidR="00420494" w:rsidRPr="00420494" w:rsidRDefault="00420494" w:rsidP="00420494"/>
    <w:p w:rsidR="00420494" w:rsidRPr="00420494" w:rsidRDefault="00420494" w:rsidP="00420494">
      <w:pPr>
        <w:jc w:val="both"/>
        <w:rPr>
          <w:color w:val="000000"/>
          <w:sz w:val="20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8"/>
        <w:gridCol w:w="2223"/>
        <w:gridCol w:w="2223"/>
        <w:gridCol w:w="2199"/>
      </w:tblGrid>
      <w:tr w:rsidR="00420494" w:rsidRPr="00420494" w:rsidTr="0066355E">
        <w:trPr>
          <w:jc w:val="center"/>
        </w:trPr>
        <w:tc>
          <w:tcPr>
            <w:tcW w:w="2578" w:type="dxa"/>
          </w:tcPr>
          <w:p w:rsidR="00420494" w:rsidRPr="00420494" w:rsidRDefault="00420494" w:rsidP="00420494">
            <w:pPr>
              <w:jc w:val="center"/>
              <w:rPr>
                <w:b/>
              </w:rPr>
            </w:pPr>
            <w:r w:rsidRPr="00420494">
              <w:rPr>
                <w:b/>
              </w:rPr>
              <w:t>Descrizione del servizio</w:t>
            </w:r>
          </w:p>
        </w:tc>
        <w:tc>
          <w:tcPr>
            <w:tcW w:w="2223" w:type="dxa"/>
          </w:tcPr>
          <w:p w:rsidR="00420494" w:rsidRPr="00420494" w:rsidRDefault="00420494" w:rsidP="00420494">
            <w:pPr>
              <w:ind w:right="972"/>
              <w:jc w:val="center"/>
              <w:rPr>
                <w:b/>
              </w:rPr>
            </w:pPr>
            <w:r w:rsidRPr="00420494">
              <w:rPr>
                <w:b/>
              </w:rPr>
              <w:t>Quantità</w:t>
            </w:r>
          </w:p>
        </w:tc>
        <w:tc>
          <w:tcPr>
            <w:tcW w:w="2223" w:type="dxa"/>
          </w:tcPr>
          <w:p w:rsidR="00420494" w:rsidRPr="00420494" w:rsidRDefault="00420494" w:rsidP="00420494">
            <w:pPr>
              <w:ind w:right="972"/>
              <w:jc w:val="center"/>
              <w:rPr>
                <w:b/>
              </w:rPr>
            </w:pPr>
            <w:r w:rsidRPr="00420494">
              <w:rPr>
                <w:b/>
              </w:rPr>
              <w:t>Importo Unitario</w:t>
            </w:r>
          </w:p>
        </w:tc>
        <w:tc>
          <w:tcPr>
            <w:tcW w:w="2199" w:type="dxa"/>
          </w:tcPr>
          <w:p w:rsidR="00420494" w:rsidRPr="00420494" w:rsidRDefault="00420494" w:rsidP="00420494">
            <w:pPr>
              <w:ind w:right="972"/>
              <w:jc w:val="center"/>
              <w:rPr>
                <w:b/>
              </w:rPr>
            </w:pPr>
            <w:r w:rsidRPr="00420494">
              <w:rPr>
                <w:b/>
              </w:rPr>
              <w:t>Importo Totale</w:t>
            </w:r>
          </w:p>
        </w:tc>
      </w:tr>
      <w:tr w:rsidR="00420494" w:rsidRPr="00420494" w:rsidTr="0066355E">
        <w:trPr>
          <w:trHeight w:val="102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</w:tr>
      <w:tr w:rsidR="00420494" w:rsidRPr="00420494" w:rsidTr="0066355E">
        <w:trPr>
          <w:trHeight w:val="102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</w:tr>
      <w:tr w:rsidR="00420494" w:rsidRPr="00420494" w:rsidTr="0066355E">
        <w:trPr>
          <w:trHeight w:val="102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</w:tr>
      <w:tr w:rsidR="00420494" w:rsidRPr="00420494" w:rsidTr="0066355E">
        <w:trPr>
          <w:trHeight w:val="102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</w:tr>
      <w:tr w:rsidR="00420494" w:rsidRPr="00420494" w:rsidTr="0066355E">
        <w:trPr>
          <w:trHeight w:val="102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</w:tr>
      <w:tr w:rsidR="00420494" w:rsidRPr="00420494" w:rsidTr="0066355E">
        <w:trPr>
          <w:trHeight w:val="1021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jc w:val="center"/>
            </w:pPr>
            <w:r w:rsidRPr="00420494">
              <w:t>Totale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4" w:rsidRPr="00420494" w:rsidRDefault="00420494" w:rsidP="00420494">
            <w:pPr>
              <w:ind w:right="972"/>
              <w:jc w:val="center"/>
            </w:pPr>
          </w:p>
        </w:tc>
      </w:tr>
    </w:tbl>
    <w:p w:rsidR="00420494" w:rsidRPr="00420494" w:rsidRDefault="00420494" w:rsidP="00420494">
      <w:pPr>
        <w:jc w:val="both"/>
        <w:rPr>
          <w:b/>
          <w:u w:val="single"/>
        </w:rPr>
      </w:pPr>
    </w:p>
    <w:p w:rsidR="00420494" w:rsidRPr="00420494" w:rsidRDefault="00420494" w:rsidP="00420494">
      <w:pPr>
        <w:jc w:val="both"/>
        <w:rPr>
          <w:b/>
          <w:u w:val="single"/>
        </w:rPr>
      </w:pPr>
      <w:r w:rsidRPr="00420494">
        <w:t xml:space="preserve">Gli oneri di sicurezza da rischio specifico inclusi nell’offerta sono pari ad euro: </w:t>
      </w:r>
      <w:proofErr w:type="spellStart"/>
      <w:r w:rsidRPr="00420494">
        <w:t>…………………</w:t>
      </w:r>
      <w:proofErr w:type="spellEnd"/>
      <w:r w:rsidRPr="00420494">
        <w:t>..</w:t>
      </w:r>
    </w:p>
    <w:p w:rsidR="00420494" w:rsidRPr="00420494" w:rsidRDefault="00420494" w:rsidP="00420494">
      <w:pPr>
        <w:jc w:val="both"/>
        <w:rPr>
          <w:b/>
          <w:caps/>
          <w:u w:val="single"/>
        </w:rPr>
      </w:pPr>
      <w:r w:rsidRPr="00420494">
        <w:rPr>
          <w:b/>
          <w:u w:val="single"/>
        </w:rPr>
        <w:t>Validità offerta: ...........................(min 60 giorni)</w:t>
      </w:r>
    </w:p>
    <w:p w:rsidR="00420494" w:rsidRPr="00420494" w:rsidRDefault="00420494" w:rsidP="00420494">
      <w:pPr>
        <w:jc w:val="both"/>
        <w:rPr>
          <w:b/>
          <w:caps/>
          <w:u w:val="single"/>
        </w:rPr>
      </w:pPr>
    </w:p>
    <w:p w:rsidR="00420494" w:rsidRPr="00420494" w:rsidRDefault="00420494" w:rsidP="00420494">
      <w:pPr>
        <w:jc w:val="both"/>
        <w:rPr>
          <w:b/>
          <w:caps/>
          <w:u w:val="single"/>
        </w:rPr>
      </w:pPr>
    </w:p>
    <w:p w:rsidR="00420494" w:rsidRPr="00420494" w:rsidRDefault="00420494" w:rsidP="00420494">
      <w:pPr>
        <w:jc w:val="both"/>
        <w:rPr>
          <w:b/>
          <w:caps/>
          <w:u w:val="single"/>
        </w:rPr>
      </w:pPr>
    </w:p>
    <w:p w:rsidR="00420494" w:rsidRPr="00420494" w:rsidRDefault="00420494" w:rsidP="007A76DA">
      <w:pPr>
        <w:jc w:val="both"/>
      </w:pPr>
      <w:r w:rsidRPr="00420494">
        <w:rPr>
          <w:b/>
          <w:caps/>
          <w:u w:val="single"/>
        </w:rPr>
        <w:t xml:space="preserve">N.B. </w:t>
      </w:r>
      <w:r w:rsidRPr="00420494">
        <w:rPr>
          <w:b/>
          <w:u w:val="single"/>
        </w:rPr>
        <w:t xml:space="preserve">I servizi sono iva inclusa. Il dettaglio va indicato per consentire l’applicazione del quinto d’obbligo ai sensi dell’art. 106 comma 12 del </w:t>
      </w:r>
      <w:proofErr w:type="spellStart"/>
      <w:r w:rsidRPr="00420494">
        <w:rPr>
          <w:b/>
          <w:u w:val="single"/>
        </w:rPr>
        <w:t>dlgs</w:t>
      </w:r>
      <w:proofErr w:type="spellEnd"/>
      <w:r w:rsidRPr="00420494">
        <w:rPr>
          <w:b/>
          <w:u w:val="single"/>
        </w:rPr>
        <w:t xml:space="preserve"> 50/2016</w:t>
      </w:r>
      <w:bookmarkStart w:id="0" w:name="_GoBack"/>
      <w:bookmarkEnd w:id="0"/>
    </w:p>
    <w:sectPr w:rsidR="00420494" w:rsidRPr="00420494" w:rsidSect="009F612C">
      <w:headerReference w:type="default" r:id="rId8"/>
      <w:pgSz w:w="11906" w:h="16838" w:code="9"/>
      <w:pgMar w:top="284" w:right="1418" w:bottom="249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5E" w:rsidRDefault="0066355E" w:rsidP="004C3ACC">
      <w:r>
        <w:separator/>
      </w:r>
    </w:p>
  </w:endnote>
  <w:endnote w:type="continuationSeparator" w:id="0">
    <w:p w:rsidR="0066355E" w:rsidRDefault="0066355E" w:rsidP="004C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5E" w:rsidRDefault="0066355E" w:rsidP="004C3ACC">
      <w:r>
        <w:separator/>
      </w:r>
    </w:p>
  </w:footnote>
  <w:footnote w:type="continuationSeparator" w:id="0">
    <w:p w:rsidR="0066355E" w:rsidRDefault="0066355E" w:rsidP="004C3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0C" w:rsidRDefault="00463F0C" w:rsidP="00463F0C">
    <w:pPr>
      <w:pStyle w:val="Intestazione"/>
      <w:tabs>
        <w:tab w:val="clear" w:pos="4819"/>
        <w:tab w:val="clear" w:pos="9638"/>
        <w:tab w:val="left" w:pos="2952"/>
      </w:tabs>
      <w:jc w:val="center"/>
      <w:rPr>
        <w:sz w:val="16"/>
        <w:szCs w:val="16"/>
      </w:rPr>
    </w:pPr>
    <w:r>
      <w:rPr>
        <w:sz w:val="16"/>
        <w:szCs w:val="16"/>
      </w:rPr>
      <w:t>Car</w:t>
    </w:r>
    <w:r w:rsidR="00C23297">
      <w:rPr>
        <w:sz w:val="16"/>
        <w:szCs w:val="16"/>
      </w:rPr>
      <w:t>ta intestata operatore economico</w:t>
    </w:r>
  </w:p>
  <w:p w:rsidR="00463F0C" w:rsidRDefault="00463F0C" w:rsidP="004C3ACC">
    <w:pPr>
      <w:pStyle w:val="Intestazione"/>
      <w:tabs>
        <w:tab w:val="clear" w:pos="4819"/>
        <w:tab w:val="clear" w:pos="9638"/>
        <w:tab w:val="left" w:pos="2952"/>
      </w:tabs>
      <w:rPr>
        <w:sz w:val="16"/>
        <w:szCs w:val="16"/>
      </w:rPr>
    </w:pPr>
  </w:p>
  <w:p w:rsidR="00463F0C" w:rsidRDefault="00463F0C" w:rsidP="004C3ACC">
    <w:pPr>
      <w:pStyle w:val="Intestazione"/>
      <w:tabs>
        <w:tab w:val="clear" w:pos="4819"/>
        <w:tab w:val="clear" w:pos="9638"/>
        <w:tab w:val="left" w:pos="2952"/>
      </w:tabs>
      <w:rPr>
        <w:sz w:val="16"/>
        <w:szCs w:val="16"/>
      </w:rPr>
    </w:pPr>
  </w:p>
  <w:p w:rsidR="00463F0C" w:rsidRDefault="00463F0C" w:rsidP="004C3ACC">
    <w:pPr>
      <w:pStyle w:val="Intestazione"/>
      <w:tabs>
        <w:tab w:val="clear" w:pos="4819"/>
        <w:tab w:val="clear" w:pos="9638"/>
        <w:tab w:val="left" w:pos="2952"/>
      </w:tabs>
      <w:rPr>
        <w:sz w:val="16"/>
        <w:szCs w:val="16"/>
      </w:rPr>
    </w:pPr>
  </w:p>
  <w:p w:rsidR="0066355E" w:rsidRDefault="0066355E" w:rsidP="004C3ACC">
    <w:pPr>
      <w:pStyle w:val="Intestazione"/>
      <w:tabs>
        <w:tab w:val="clear" w:pos="4819"/>
        <w:tab w:val="clear" w:pos="9638"/>
        <w:tab w:val="left" w:pos="2952"/>
      </w:tabs>
    </w:pPr>
    <w:r w:rsidRPr="002F7957">
      <w:rPr>
        <w:sz w:val="16"/>
        <w:szCs w:val="16"/>
      </w:rPr>
      <w:tab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</w:abstractNum>
  <w:abstractNum w:abstractNumId="4">
    <w:nsid w:val="00265F48"/>
    <w:multiLevelType w:val="hybridMultilevel"/>
    <w:tmpl w:val="51383A1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36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2E117B2"/>
    <w:multiLevelType w:val="hybridMultilevel"/>
    <w:tmpl w:val="6C823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E80B9F"/>
    <w:multiLevelType w:val="hybridMultilevel"/>
    <w:tmpl w:val="19960372"/>
    <w:lvl w:ilvl="0" w:tplc="E9F050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5264F"/>
    <w:multiLevelType w:val="hybridMultilevel"/>
    <w:tmpl w:val="275420CE"/>
    <w:lvl w:ilvl="0" w:tplc="FA9E4AC8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5F91399"/>
    <w:multiLevelType w:val="hybridMultilevel"/>
    <w:tmpl w:val="98FEAE1E"/>
    <w:lvl w:ilvl="0" w:tplc="636A63A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326059"/>
    <w:multiLevelType w:val="hybridMultilevel"/>
    <w:tmpl w:val="9EAA5FA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3E28D198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  <w:w w:val="99"/>
        <w:sz w:val="36"/>
        <w:szCs w:val="24"/>
      </w:r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2BD6E65"/>
    <w:multiLevelType w:val="hybridMultilevel"/>
    <w:tmpl w:val="5DC84F92"/>
    <w:lvl w:ilvl="0" w:tplc="AF6A12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3709EF"/>
    <w:multiLevelType w:val="hybridMultilevel"/>
    <w:tmpl w:val="6F6864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A5E2E"/>
    <w:multiLevelType w:val="hybridMultilevel"/>
    <w:tmpl w:val="A8B6FE7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3E28D198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  <w:sz w:val="36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E965FBB"/>
    <w:multiLevelType w:val="hybridMultilevel"/>
    <w:tmpl w:val="BA9ED658"/>
    <w:lvl w:ilvl="0" w:tplc="8BA020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479367A"/>
    <w:multiLevelType w:val="hybridMultilevel"/>
    <w:tmpl w:val="467EC0D4"/>
    <w:lvl w:ilvl="0" w:tplc="A0D21CD2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0D21CD2">
      <w:start w:val="1"/>
      <w:numFmt w:val="bullet"/>
      <w:lvlText w:val="-"/>
      <w:lvlJc w:val="left"/>
      <w:pPr>
        <w:ind w:left="249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BF26CE9"/>
    <w:multiLevelType w:val="hybridMultilevel"/>
    <w:tmpl w:val="CE5C5D70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0F">
      <w:start w:val="1"/>
      <w:numFmt w:val="decimal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851B16"/>
    <w:multiLevelType w:val="hybridMultilevel"/>
    <w:tmpl w:val="5F0E0158"/>
    <w:lvl w:ilvl="0" w:tplc="CAF82B82">
      <w:start w:val="4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E01F1C"/>
    <w:multiLevelType w:val="hybridMultilevel"/>
    <w:tmpl w:val="5ED0C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D80149"/>
    <w:multiLevelType w:val="hybridMultilevel"/>
    <w:tmpl w:val="04CA1A24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0F">
      <w:start w:val="1"/>
      <w:numFmt w:val="decimal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2E14EDA"/>
    <w:multiLevelType w:val="hybridMultilevel"/>
    <w:tmpl w:val="E1448896"/>
    <w:lvl w:ilvl="0" w:tplc="2CC008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27221"/>
    <w:multiLevelType w:val="hybridMultilevel"/>
    <w:tmpl w:val="5C963AE6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ECA2726"/>
    <w:multiLevelType w:val="hybridMultilevel"/>
    <w:tmpl w:val="0CBC0B0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>
    <w:nsid w:val="62E40372"/>
    <w:multiLevelType w:val="hybridMultilevel"/>
    <w:tmpl w:val="A1E8E0C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CD92025"/>
    <w:multiLevelType w:val="hybridMultilevel"/>
    <w:tmpl w:val="CABE8A68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6FE86313"/>
    <w:multiLevelType w:val="hybridMultilevel"/>
    <w:tmpl w:val="2E1427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7EF4ADA"/>
    <w:multiLevelType w:val="hybridMultilevel"/>
    <w:tmpl w:val="21784D3E"/>
    <w:lvl w:ilvl="0" w:tplc="636A63A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1E5EBC"/>
    <w:multiLevelType w:val="hybridMultilevel"/>
    <w:tmpl w:val="40BC001E"/>
    <w:lvl w:ilvl="0" w:tplc="3E28D198">
      <w:start w:val="1"/>
      <w:numFmt w:val="bullet"/>
      <w:lvlText w:val=""/>
      <w:lvlJc w:val="left"/>
      <w:pPr>
        <w:ind w:left="1778" w:hanging="360"/>
      </w:pPr>
      <w:rPr>
        <w:rFonts w:ascii="Wingdings" w:hAnsi="Wingdings" w:hint="default"/>
        <w:sz w:val="36"/>
        <w:szCs w:val="24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E28D198">
      <w:start w:val="1"/>
      <w:numFmt w:val="bullet"/>
      <w:lvlText w:val=""/>
      <w:lvlJc w:val="left"/>
      <w:pPr>
        <w:ind w:left="3218" w:hanging="360"/>
      </w:pPr>
      <w:rPr>
        <w:rFonts w:ascii="Wingdings" w:hAnsi="Wingdings" w:hint="default"/>
        <w:sz w:val="36"/>
        <w:szCs w:val="24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>
    <w:nsid w:val="7ED32884"/>
    <w:multiLevelType w:val="hybridMultilevel"/>
    <w:tmpl w:val="3404CA8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B">
      <w:start w:val="1"/>
      <w:numFmt w:val="lowerRoman"/>
      <w:lvlText w:val="%2."/>
      <w:lvlJc w:val="righ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5"/>
  </w:num>
  <w:num w:numId="5">
    <w:abstractNumId w:val="8"/>
  </w:num>
  <w:num w:numId="6">
    <w:abstractNumId w:val="15"/>
  </w:num>
  <w:num w:numId="7">
    <w:abstractNumId w:val="28"/>
  </w:num>
  <w:num w:numId="8">
    <w:abstractNumId w:val="27"/>
  </w:num>
  <w:num w:numId="9">
    <w:abstractNumId w:val="13"/>
  </w:num>
  <w:num w:numId="10">
    <w:abstractNumId w:val="10"/>
  </w:num>
  <w:num w:numId="11">
    <w:abstractNumId w:val="25"/>
  </w:num>
  <w:num w:numId="12">
    <w:abstractNumId w:val="31"/>
  </w:num>
  <w:num w:numId="13">
    <w:abstractNumId w:val="20"/>
  </w:num>
  <w:num w:numId="14">
    <w:abstractNumId w:val="23"/>
  </w:num>
  <w:num w:numId="15">
    <w:abstractNumId w:val="9"/>
  </w:num>
  <w:num w:numId="16">
    <w:abstractNumId w:val="12"/>
  </w:num>
  <w:num w:numId="17">
    <w:abstractNumId w:val="4"/>
  </w:num>
  <w:num w:numId="18">
    <w:abstractNumId w:val="30"/>
  </w:num>
  <w:num w:numId="19">
    <w:abstractNumId w:val="14"/>
  </w:num>
  <w:num w:numId="20">
    <w:abstractNumId w:val="19"/>
  </w:num>
  <w:num w:numId="21">
    <w:abstractNumId w:val="16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7"/>
  </w:num>
  <w:num w:numId="27">
    <w:abstractNumId w:val="18"/>
  </w:num>
  <w:num w:numId="28">
    <w:abstractNumId w:val="26"/>
  </w:num>
  <w:num w:numId="29">
    <w:abstractNumId w:val="11"/>
  </w:num>
  <w:num w:numId="30">
    <w:abstractNumId w:val="22"/>
  </w:num>
  <w:num w:numId="31">
    <w:abstractNumId w:val="24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C73447"/>
    <w:rsid w:val="00003236"/>
    <w:rsid w:val="000622FA"/>
    <w:rsid w:val="00064ED7"/>
    <w:rsid w:val="000A5DA4"/>
    <w:rsid w:val="000E60D5"/>
    <w:rsid w:val="001654F4"/>
    <w:rsid w:val="00166005"/>
    <w:rsid w:val="001A6D24"/>
    <w:rsid w:val="001B16A5"/>
    <w:rsid w:val="00200FA0"/>
    <w:rsid w:val="00232624"/>
    <w:rsid w:val="002B115D"/>
    <w:rsid w:val="002C4F26"/>
    <w:rsid w:val="002D3D86"/>
    <w:rsid w:val="002F6140"/>
    <w:rsid w:val="002F7957"/>
    <w:rsid w:val="00305258"/>
    <w:rsid w:val="00345DB9"/>
    <w:rsid w:val="00367EEE"/>
    <w:rsid w:val="003A70F9"/>
    <w:rsid w:val="00420494"/>
    <w:rsid w:val="00454D4F"/>
    <w:rsid w:val="00463F0C"/>
    <w:rsid w:val="004C3ACC"/>
    <w:rsid w:val="004C58DC"/>
    <w:rsid w:val="005062AB"/>
    <w:rsid w:val="00527D42"/>
    <w:rsid w:val="0056116C"/>
    <w:rsid w:val="00570070"/>
    <w:rsid w:val="00572CBA"/>
    <w:rsid w:val="0058132F"/>
    <w:rsid w:val="005B42A0"/>
    <w:rsid w:val="005B7984"/>
    <w:rsid w:val="005F4260"/>
    <w:rsid w:val="00622833"/>
    <w:rsid w:val="006404D9"/>
    <w:rsid w:val="00652579"/>
    <w:rsid w:val="006628A6"/>
    <w:rsid w:val="0066355E"/>
    <w:rsid w:val="00692D7B"/>
    <w:rsid w:val="006C136E"/>
    <w:rsid w:val="006E5C47"/>
    <w:rsid w:val="006F1BF1"/>
    <w:rsid w:val="0072492B"/>
    <w:rsid w:val="00753EDF"/>
    <w:rsid w:val="00762F10"/>
    <w:rsid w:val="0079042D"/>
    <w:rsid w:val="007906D2"/>
    <w:rsid w:val="007A76DA"/>
    <w:rsid w:val="007B373D"/>
    <w:rsid w:val="007B4200"/>
    <w:rsid w:val="007F0B55"/>
    <w:rsid w:val="008047F6"/>
    <w:rsid w:val="00855CF7"/>
    <w:rsid w:val="008814C9"/>
    <w:rsid w:val="008A497B"/>
    <w:rsid w:val="008C08B7"/>
    <w:rsid w:val="008C11A8"/>
    <w:rsid w:val="009673FB"/>
    <w:rsid w:val="009B7760"/>
    <w:rsid w:val="009F612C"/>
    <w:rsid w:val="00A0698D"/>
    <w:rsid w:val="00A346AB"/>
    <w:rsid w:val="00A95D0E"/>
    <w:rsid w:val="00B04867"/>
    <w:rsid w:val="00B1084F"/>
    <w:rsid w:val="00B8276D"/>
    <w:rsid w:val="00BA4C4E"/>
    <w:rsid w:val="00BB3212"/>
    <w:rsid w:val="00BD18AC"/>
    <w:rsid w:val="00BE5107"/>
    <w:rsid w:val="00C04497"/>
    <w:rsid w:val="00C219D6"/>
    <w:rsid w:val="00C23297"/>
    <w:rsid w:val="00C73447"/>
    <w:rsid w:val="00C77538"/>
    <w:rsid w:val="00C80416"/>
    <w:rsid w:val="00D01EDC"/>
    <w:rsid w:val="00D12FC8"/>
    <w:rsid w:val="00D42DE4"/>
    <w:rsid w:val="00D53F2D"/>
    <w:rsid w:val="00D9748C"/>
    <w:rsid w:val="00DC461B"/>
    <w:rsid w:val="00DD74EC"/>
    <w:rsid w:val="00E637FE"/>
    <w:rsid w:val="00E6545D"/>
    <w:rsid w:val="00E961F2"/>
    <w:rsid w:val="00F8093A"/>
    <w:rsid w:val="00FA2DE3"/>
    <w:rsid w:val="00FA7D1B"/>
    <w:rsid w:val="00FB023B"/>
    <w:rsid w:val="00FB4CFA"/>
    <w:rsid w:val="00FD4BD8"/>
    <w:rsid w:val="00FE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04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20494"/>
    <w:pPr>
      <w:keepNext/>
      <w:jc w:val="center"/>
      <w:outlineLvl w:val="4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734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1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14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65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7B4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4C3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3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AC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D12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2">
    <w:name w:val="Corpo Testo 2"/>
    <w:basedOn w:val="Normale"/>
    <w:rsid w:val="00D12FC8"/>
    <w:pPr>
      <w:tabs>
        <w:tab w:val="left" w:pos="454"/>
        <w:tab w:val="left" w:pos="737"/>
      </w:tabs>
      <w:spacing w:line="360" w:lineRule="atLeast"/>
      <w:ind w:left="454" w:hanging="454"/>
      <w:jc w:val="both"/>
    </w:pPr>
    <w:rPr>
      <w:szCs w:val="20"/>
    </w:rPr>
  </w:style>
  <w:style w:type="character" w:styleId="Enfasigrassetto">
    <w:name w:val="Strong"/>
    <w:qFormat/>
    <w:rsid w:val="00D53F2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0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42049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IntestazioneITIS">
    <w:name w:val="Intestazione ITIS"/>
    <w:next w:val="Normale"/>
    <w:link w:val="IntestazioneITISCarattere"/>
    <w:qFormat/>
    <w:rsid w:val="00420494"/>
    <w:pPr>
      <w:spacing w:after="0" w:line="240" w:lineRule="auto"/>
    </w:pPr>
    <w:rPr>
      <w:rFonts w:ascii="Calibri" w:eastAsia="Calibri" w:hAnsi="Calibri" w:cs="Times New Roman"/>
      <w:b/>
      <w:sz w:val="20"/>
      <w:szCs w:val="20"/>
    </w:rPr>
  </w:style>
  <w:style w:type="character" w:customStyle="1" w:styleId="IntestazioneITISCarattere">
    <w:name w:val="Intestazione ITIS Carattere"/>
    <w:link w:val="IntestazioneITIS"/>
    <w:rsid w:val="00420494"/>
    <w:rPr>
      <w:rFonts w:ascii="Calibri" w:eastAsia="Calibri" w:hAnsi="Calibri" w:cs="Times New Roman"/>
      <w:b/>
      <w:sz w:val="20"/>
      <w:szCs w:val="20"/>
    </w:rPr>
  </w:style>
  <w:style w:type="paragraph" w:styleId="Indirizzomittente">
    <w:name w:val="envelope return"/>
    <w:basedOn w:val="Normale"/>
    <w:semiHidden/>
    <w:unhideWhenUsed/>
    <w:rsid w:val="00420494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unhideWhenUsed/>
    <w:rsid w:val="00420494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20494"/>
    <w:rPr>
      <w:rFonts w:ascii="Calibri" w:eastAsia="Calibri" w:hAnsi="Calibri" w:cs="Times New Roman"/>
    </w:rPr>
  </w:style>
  <w:style w:type="paragraph" w:customStyle="1" w:styleId="Titolo11">
    <w:name w:val="Titolo 11"/>
    <w:basedOn w:val="Normale"/>
    <w:uiPriority w:val="1"/>
    <w:qFormat/>
    <w:rsid w:val="00420494"/>
    <w:pPr>
      <w:widowControl w:val="0"/>
      <w:ind w:left="1541"/>
      <w:outlineLvl w:val="1"/>
    </w:pPr>
    <w:rPr>
      <w:rFonts w:cstheme="minorBidi"/>
      <w:b/>
      <w:bCs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unhideWhenUsed/>
    <w:rsid w:val="0042049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20494"/>
    <w:rPr>
      <w:rFonts w:ascii="Calibri" w:eastAsia="Calibri" w:hAnsi="Calibri" w:cs="Times New Roman"/>
    </w:rPr>
  </w:style>
  <w:style w:type="paragraph" w:customStyle="1" w:styleId="Default">
    <w:name w:val="Default"/>
    <w:rsid w:val="004204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4204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204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204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55FF1-262D-4F6D-9D81-DCE7846C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Utente-05</dc:creator>
  <cp:lastModifiedBy>cesaretti.m</cp:lastModifiedBy>
  <cp:revision>13</cp:revision>
  <cp:lastPrinted>2017-11-17T08:18:00Z</cp:lastPrinted>
  <dcterms:created xsi:type="dcterms:W3CDTF">2018-01-09T07:22:00Z</dcterms:created>
  <dcterms:modified xsi:type="dcterms:W3CDTF">2018-10-18T09:26:00Z</dcterms:modified>
</cp:coreProperties>
</file>