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D3" w:rsidRDefault="001148D3" w:rsidP="004779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BC16D5">
        <w:rPr>
          <w:rFonts w:ascii="Arial" w:hAnsi="Arial" w:cs="Arial"/>
          <w:sz w:val="20"/>
          <w:szCs w:val="20"/>
        </w:rPr>
        <w:t>All</w:t>
      </w:r>
      <w:proofErr w:type="spellEnd"/>
      <w:r w:rsidRPr="00BC16D5">
        <w:rPr>
          <w:rFonts w:ascii="Arial" w:hAnsi="Arial" w:cs="Arial"/>
          <w:sz w:val="20"/>
          <w:szCs w:val="20"/>
        </w:rPr>
        <w:t>. 1</w:t>
      </w:r>
      <w:r>
        <w:rPr>
          <w:rFonts w:ascii="Arial" w:hAnsi="Arial" w:cs="Arial"/>
          <w:sz w:val="20"/>
          <w:szCs w:val="20"/>
        </w:rPr>
        <w:t xml:space="preserve"> a </w:t>
      </w:r>
    </w:p>
    <w:p w:rsidR="001148D3" w:rsidRDefault="001148D3" w:rsidP="004779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77900" w:rsidRPr="00477900" w:rsidRDefault="00477900" w:rsidP="0047790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it-IT"/>
        </w:rPr>
      </w:pPr>
      <w:r w:rsidRPr="00477900">
        <w:rPr>
          <w:rFonts w:ascii="Arial" w:hAnsi="Arial" w:cs="Arial"/>
          <w:b/>
          <w:sz w:val="20"/>
          <w:szCs w:val="20"/>
          <w:lang w:eastAsia="it-IT"/>
        </w:rPr>
        <w:t>AL DIRIGENTE SCOLASTICO</w:t>
      </w:r>
    </w:p>
    <w:p w:rsidR="00477900" w:rsidRPr="00477900" w:rsidRDefault="00477900" w:rsidP="0047790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it-IT"/>
        </w:rPr>
      </w:pPr>
      <w:r w:rsidRPr="00477900">
        <w:rPr>
          <w:rFonts w:ascii="Arial" w:hAnsi="Arial" w:cs="Arial"/>
          <w:b/>
          <w:sz w:val="20"/>
          <w:szCs w:val="20"/>
          <w:lang w:eastAsia="it-IT"/>
        </w:rPr>
        <w:t xml:space="preserve">del Liceo Scientifico Statale “Vito </w:t>
      </w:r>
      <w:proofErr w:type="gramStart"/>
      <w:r w:rsidRPr="00477900">
        <w:rPr>
          <w:rFonts w:ascii="Arial" w:hAnsi="Arial" w:cs="Arial"/>
          <w:b/>
          <w:sz w:val="20"/>
          <w:szCs w:val="20"/>
          <w:lang w:eastAsia="it-IT"/>
        </w:rPr>
        <w:t>Volterra”-</w:t>
      </w:r>
      <w:proofErr w:type="gramEnd"/>
      <w:r w:rsidRPr="00477900">
        <w:rPr>
          <w:rFonts w:ascii="Arial" w:hAnsi="Arial" w:cs="Arial"/>
          <w:b/>
          <w:sz w:val="20"/>
          <w:szCs w:val="20"/>
          <w:lang w:eastAsia="it-IT"/>
        </w:rPr>
        <w:t xml:space="preserve"> Fabriano</w:t>
      </w:r>
    </w:p>
    <w:p w:rsidR="00477900" w:rsidRPr="00477900" w:rsidRDefault="00477900" w:rsidP="002145ED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2145ED" w:rsidRPr="00477900" w:rsidRDefault="002145ED" w:rsidP="002145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 xml:space="preserve">Domanda di partecipazione alla selezione avente per oggetto l’individuazione, mediante procedura  comparativa dei curricula, della figura del </w:t>
      </w:r>
      <w:r w:rsidRPr="001148D3">
        <w:rPr>
          <w:rFonts w:ascii="Arial" w:hAnsi="Arial" w:cs="Arial"/>
          <w:b/>
          <w:sz w:val="20"/>
          <w:szCs w:val="20"/>
        </w:rPr>
        <w:t>TUTOR</w:t>
      </w:r>
      <w:r w:rsidR="001148D3" w:rsidRPr="001148D3">
        <w:rPr>
          <w:rFonts w:ascii="Arial" w:hAnsi="Arial" w:cs="Arial"/>
          <w:b/>
          <w:sz w:val="20"/>
          <w:szCs w:val="20"/>
        </w:rPr>
        <w:t xml:space="preserve"> SCOLASTICO </w:t>
      </w:r>
      <w:r w:rsidR="00F656E4">
        <w:rPr>
          <w:rFonts w:ascii="Arial" w:hAnsi="Arial" w:cs="Arial"/>
          <w:b/>
          <w:sz w:val="20"/>
          <w:szCs w:val="20"/>
        </w:rPr>
        <w:t xml:space="preserve"> e ACCOMPAGNATORE </w:t>
      </w:r>
      <w:r w:rsidRPr="00477900">
        <w:rPr>
          <w:rFonts w:ascii="Arial" w:hAnsi="Arial" w:cs="Arial"/>
          <w:sz w:val="20"/>
          <w:szCs w:val="20"/>
        </w:rPr>
        <w:t>per il Piano “Fondi Strutturali Europei – Avviso pubblico per il potenziamento dei percorsi di alternanza scuola-lavoro - Fondi Strutturali Europei – Programma Operativo Nazionale “Per la scuola, competenze e ambienti per l’apprendimento” 2014-2020 - Asse I – Istruzione – Fondo Sociale Europeo (FSE) - Obiettivo Specifico 10.6 - Azione 10.6.6 e Obiettivo Specifico 10.2 - Azione 10.2.5</w:t>
      </w:r>
    </w:p>
    <w:p w:rsidR="00D91F55" w:rsidRPr="00D91F55" w:rsidRDefault="00D91F55" w:rsidP="00D91F55">
      <w:pPr>
        <w:tabs>
          <w:tab w:val="left" w:pos="1788"/>
          <w:tab w:val="left" w:pos="8364"/>
        </w:tabs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D91F55">
        <w:rPr>
          <w:rFonts w:ascii="Arial" w:hAnsi="Arial" w:cs="Arial"/>
          <w:b/>
          <w:sz w:val="20"/>
          <w:szCs w:val="20"/>
        </w:rPr>
        <w:t xml:space="preserve">Codice progetto </w:t>
      </w:r>
      <w:r w:rsidRPr="00D91F55">
        <w:rPr>
          <w:rFonts w:ascii="Arial" w:eastAsiaTheme="minorHAnsi" w:hAnsi="Arial" w:cs="Arial"/>
          <w:b/>
          <w:sz w:val="20"/>
          <w:szCs w:val="20"/>
        </w:rPr>
        <w:t>10.2.</w:t>
      </w:r>
      <w:proofErr w:type="gramStart"/>
      <w:r w:rsidRPr="00D91F55">
        <w:rPr>
          <w:rFonts w:ascii="Arial" w:eastAsiaTheme="minorHAnsi" w:hAnsi="Arial" w:cs="Arial"/>
          <w:b/>
          <w:sz w:val="20"/>
          <w:szCs w:val="20"/>
        </w:rPr>
        <w:t>5.BFSEPON</w:t>
      </w:r>
      <w:proofErr w:type="gramEnd"/>
      <w:r w:rsidRPr="00D91F55">
        <w:rPr>
          <w:rFonts w:ascii="Arial" w:eastAsiaTheme="minorHAnsi" w:hAnsi="Arial" w:cs="Arial"/>
          <w:b/>
          <w:sz w:val="20"/>
          <w:szCs w:val="20"/>
        </w:rPr>
        <w:t>-MA-2017-</w:t>
      </w:r>
      <w:r w:rsidRPr="00D91F55">
        <w:rPr>
          <w:rFonts w:ascii="Arial" w:hAnsi="Arial" w:cs="Arial"/>
          <w:b/>
          <w:sz w:val="20"/>
          <w:szCs w:val="20"/>
        </w:rPr>
        <w:t>13  Titolo progetto “WORK EXPERIENCE</w:t>
      </w:r>
      <w:r w:rsidRPr="00D91F55">
        <w:rPr>
          <w:rFonts w:ascii="Arial" w:eastAsiaTheme="minorHAnsi" w:hAnsi="Arial" w:cs="Arial"/>
          <w:b/>
          <w:sz w:val="20"/>
          <w:szCs w:val="20"/>
        </w:rPr>
        <w:t>”</w:t>
      </w:r>
    </w:p>
    <w:p w:rsidR="00D91F55" w:rsidRPr="00D91F55" w:rsidRDefault="00D91F55" w:rsidP="00D91F55">
      <w:pPr>
        <w:rPr>
          <w:rFonts w:asciiTheme="minorHAnsi" w:hAnsiTheme="minorHAnsi" w:cstheme="minorBidi"/>
          <w:b/>
          <w:sz w:val="20"/>
          <w:szCs w:val="20"/>
        </w:rPr>
      </w:pPr>
      <w:bookmarkStart w:id="0" w:name="_Hlk5743148"/>
      <w:r w:rsidRPr="00D91F55">
        <w:rPr>
          <w:rFonts w:ascii="Arial" w:hAnsi="Arial" w:cs="Arial"/>
          <w:b/>
          <w:sz w:val="20"/>
          <w:szCs w:val="20"/>
        </w:rPr>
        <w:t>Codice CUP: E65B17009010007</w:t>
      </w:r>
    </w:p>
    <w:bookmarkEnd w:id="0"/>
    <w:p w:rsidR="00D91F55" w:rsidRDefault="00D91F55" w:rsidP="00D91F5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474"/>
        <w:gridCol w:w="474"/>
        <w:gridCol w:w="474"/>
        <w:gridCol w:w="474"/>
        <w:gridCol w:w="474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D91F55" w:rsidTr="00A1608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D91F55" w:rsidRDefault="00D91F55" w:rsidP="00D91F55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D91F55" w:rsidTr="00A1608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D91F55" w:rsidRDefault="00D91F55" w:rsidP="00D91F55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D91F55" w:rsidTr="00A1608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D91F55" w:rsidRDefault="00D91F55" w:rsidP="00D91F55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91F55" w:rsidTr="00A1608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F55" w:rsidRDefault="00D91F55" w:rsidP="00A1608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F55" w:rsidRDefault="00D91F55" w:rsidP="00A1608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D91F55" w:rsidRDefault="00D91F55" w:rsidP="00D91F55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91F55" w:rsidTr="00A1608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D91F55" w:rsidRDefault="00D91F55" w:rsidP="00D91F55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D91F55" w:rsidTr="00A1608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D91F55" w:rsidRDefault="00D91F55" w:rsidP="00D91F55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91F55" w:rsidTr="00A1608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D91F55" w:rsidRDefault="00D91F55" w:rsidP="00D91F55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D91F55" w:rsidTr="00A1608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D91F55" w:rsidRDefault="00D91F55" w:rsidP="00D91F5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473"/>
        <w:gridCol w:w="473"/>
        <w:gridCol w:w="473"/>
        <w:gridCol w:w="473"/>
        <w:gridCol w:w="472"/>
        <w:gridCol w:w="472"/>
        <w:gridCol w:w="472"/>
        <w:gridCol w:w="472"/>
        <w:gridCol w:w="472"/>
        <w:gridCol w:w="472"/>
        <w:gridCol w:w="472"/>
        <w:gridCol w:w="472"/>
        <w:gridCol w:w="479"/>
        <w:gridCol w:w="472"/>
        <w:gridCol w:w="472"/>
        <w:gridCol w:w="472"/>
      </w:tblGrid>
      <w:tr w:rsidR="00D91F55" w:rsidTr="00A1608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D91F55" w:rsidRDefault="00D91F55" w:rsidP="00D91F55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D91F55" w:rsidTr="00A1608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D91F55" w:rsidRDefault="00D91F55" w:rsidP="00D91F55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91F55" w:rsidTr="00A1608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D91F55" w:rsidRDefault="00D91F55" w:rsidP="00D91F55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476"/>
        <w:gridCol w:w="476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D91F55" w:rsidTr="00A1608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5" w:rsidRDefault="00D91F55" w:rsidP="00A1608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D91F55" w:rsidRDefault="00D91F55" w:rsidP="00D91F55">
      <w:pPr>
        <w:spacing w:after="0" w:line="360" w:lineRule="auto"/>
        <w:jc w:val="center"/>
        <w:rPr>
          <w:rFonts w:ascii="Arial" w:hAnsi="Arial" w:cs="Arial"/>
          <w:sz w:val="16"/>
          <w:szCs w:val="16"/>
          <w:lang w:eastAsia="it-IT"/>
        </w:rPr>
      </w:pPr>
      <w:r>
        <w:rPr>
          <w:rFonts w:ascii="Arial" w:hAnsi="Arial" w:cs="Arial"/>
          <w:sz w:val="16"/>
          <w:szCs w:val="16"/>
          <w:highlight w:val="yellow"/>
          <w:lang w:eastAsia="it-IT"/>
        </w:rPr>
        <w:t>SCRIVERE ANCHE E-MAIL IN STAMPATELLO</w:t>
      </w:r>
    </w:p>
    <w:p w:rsidR="00D91F55" w:rsidRDefault="00D91F55" w:rsidP="00D91F5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2145ED" w:rsidRDefault="002145ED" w:rsidP="002145E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77900">
        <w:rPr>
          <w:rFonts w:ascii="Arial" w:hAnsi="Arial" w:cs="Arial"/>
          <w:b/>
          <w:sz w:val="20"/>
          <w:szCs w:val="20"/>
        </w:rPr>
        <w:t>CHIEDE</w:t>
      </w:r>
    </w:p>
    <w:p w:rsidR="00F656E4" w:rsidRDefault="00F656E4" w:rsidP="002145E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 essere ammesso alla selezione per ricoprire il seguente ruolo:</w:t>
      </w:r>
    </w:p>
    <w:p w:rsidR="00F656E4" w:rsidRDefault="00F656E4" w:rsidP="002145E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656E4" w:rsidRDefault="00F656E4" w:rsidP="00F656E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1148D3">
        <w:rPr>
          <w:rFonts w:ascii="Arial" w:hAnsi="Arial" w:cs="Arial"/>
          <w:b/>
          <w:sz w:val="20"/>
          <w:szCs w:val="20"/>
        </w:rPr>
        <w:t xml:space="preserve">TUTOR SCOLASTICO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656E4" w:rsidRDefault="00F656E4" w:rsidP="00F656E4">
      <w:pPr>
        <w:spacing w:after="0" w:line="240" w:lineRule="auto"/>
        <w:jc w:val="both"/>
        <w:rPr>
          <w:rFonts w:ascii="Arial" w:hAnsi="Arial" w:cs="Arial"/>
          <w:b/>
        </w:rPr>
      </w:pPr>
    </w:p>
    <w:p w:rsidR="00F656E4" w:rsidRDefault="00F656E4" w:rsidP="00F656E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0"/>
          <w:szCs w:val="20"/>
        </w:rPr>
        <w:t>ACCOMPAGNATORE</w:t>
      </w:r>
    </w:p>
    <w:p w:rsidR="00F656E4" w:rsidRPr="00477900" w:rsidRDefault="00F656E4" w:rsidP="002145E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45ED" w:rsidRPr="00477900" w:rsidRDefault="002145ED" w:rsidP="002145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mediante procedura comparativa</w:t>
      </w:r>
      <w:r w:rsidR="00F656E4">
        <w:rPr>
          <w:rFonts w:ascii="Arial" w:hAnsi="Arial" w:cs="Arial"/>
          <w:sz w:val="20"/>
          <w:szCs w:val="20"/>
        </w:rPr>
        <w:t xml:space="preserve"> </w:t>
      </w:r>
      <w:r w:rsidRPr="00477900">
        <w:rPr>
          <w:rFonts w:ascii="Arial" w:hAnsi="Arial" w:cs="Arial"/>
          <w:sz w:val="20"/>
          <w:szCs w:val="20"/>
        </w:rPr>
        <w:t>quale soggetto qualificato per il supporto alla realizzazione di azioni formative relative alla gestione dei Fondi Strutturali Europei - Fondi Strutturali Europei – Avviso pubblico per il potenziamento dei percorsi di alternanza scuola-lavoro - Fondi Strutturali Europei – Programma Operativo Nazionale “Per la scuola, competenze e ambienti per l’apprendimento” 2014-2020 - Asse I – Istruzione – Fondo Sociale Europeo (FSE) - Obiettivo Specifico 10.6 - Azione 10.6.6 e Obiettivo Specifico 10.2 - Azione 10.2.5.</w:t>
      </w:r>
    </w:p>
    <w:p w:rsidR="00D91F55" w:rsidRPr="00D91F55" w:rsidRDefault="002145ED" w:rsidP="00D91F55">
      <w:pPr>
        <w:tabs>
          <w:tab w:val="left" w:pos="1788"/>
          <w:tab w:val="left" w:pos="8364"/>
        </w:tabs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D91F55">
        <w:rPr>
          <w:rFonts w:ascii="Arial" w:hAnsi="Arial" w:cs="Arial"/>
          <w:sz w:val="20"/>
          <w:szCs w:val="20"/>
        </w:rPr>
        <w:t xml:space="preserve">Titolo progetto </w:t>
      </w:r>
      <w:r w:rsidR="00D91F55" w:rsidRPr="00D91F55">
        <w:rPr>
          <w:rFonts w:ascii="Arial" w:hAnsi="Arial" w:cs="Arial"/>
          <w:b/>
          <w:sz w:val="20"/>
          <w:szCs w:val="20"/>
        </w:rPr>
        <w:t>“WORK EXPERIENCE</w:t>
      </w:r>
      <w:r w:rsidR="00D91F55" w:rsidRPr="00D91F55">
        <w:rPr>
          <w:rFonts w:ascii="Arial" w:eastAsiaTheme="minorHAnsi" w:hAnsi="Arial" w:cs="Arial"/>
          <w:b/>
          <w:sz w:val="20"/>
          <w:szCs w:val="20"/>
        </w:rPr>
        <w:t xml:space="preserve">” </w:t>
      </w:r>
      <w:r w:rsidR="00D91F55" w:rsidRPr="00D91F55">
        <w:rPr>
          <w:rFonts w:ascii="Arial" w:hAnsi="Arial" w:cs="Arial"/>
          <w:b/>
          <w:sz w:val="20"/>
          <w:szCs w:val="20"/>
        </w:rPr>
        <w:t xml:space="preserve">Codice progetto </w:t>
      </w:r>
      <w:r w:rsidR="00D91F55" w:rsidRPr="00D91F55">
        <w:rPr>
          <w:rFonts w:ascii="Arial" w:eastAsiaTheme="minorHAnsi" w:hAnsi="Arial" w:cs="Arial"/>
          <w:b/>
          <w:sz w:val="20"/>
          <w:szCs w:val="20"/>
        </w:rPr>
        <w:t>10.2.</w:t>
      </w:r>
      <w:proofErr w:type="gramStart"/>
      <w:r w:rsidR="00D91F55" w:rsidRPr="00D91F55">
        <w:rPr>
          <w:rFonts w:ascii="Arial" w:eastAsiaTheme="minorHAnsi" w:hAnsi="Arial" w:cs="Arial"/>
          <w:b/>
          <w:sz w:val="20"/>
          <w:szCs w:val="20"/>
        </w:rPr>
        <w:t>5.BFSEPON</w:t>
      </w:r>
      <w:proofErr w:type="gramEnd"/>
      <w:r w:rsidR="00D91F55" w:rsidRPr="00D91F55">
        <w:rPr>
          <w:rFonts w:ascii="Arial" w:eastAsiaTheme="minorHAnsi" w:hAnsi="Arial" w:cs="Arial"/>
          <w:b/>
          <w:sz w:val="20"/>
          <w:szCs w:val="20"/>
        </w:rPr>
        <w:t>-MA-2017-</w:t>
      </w:r>
      <w:r w:rsidR="00D91F55" w:rsidRPr="00D91F55">
        <w:rPr>
          <w:rFonts w:ascii="Arial" w:hAnsi="Arial" w:cs="Arial"/>
          <w:b/>
          <w:sz w:val="20"/>
          <w:szCs w:val="20"/>
        </w:rPr>
        <w:t xml:space="preserve">13  </w:t>
      </w:r>
    </w:p>
    <w:p w:rsidR="00D91F55" w:rsidRPr="00D91F55" w:rsidRDefault="00D91F55" w:rsidP="00D91F55">
      <w:pPr>
        <w:rPr>
          <w:rFonts w:asciiTheme="minorHAnsi" w:hAnsiTheme="minorHAnsi" w:cstheme="minorBidi"/>
          <w:b/>
          <w:sz w:val="20"/>
          <w:szCs w:val="20"/>
        </w:rPr>
      </w:pPr>
      <w:r w:rsidRPr="00D91F55">
        <w:rPr>
          <w:rFonts w:ascii="Arial" w:hAnsi="Arial" w:cs="Arial"/>
          <w:b/>
          <w:sz w:val="20"/>
          <w:szCs w:val="20"/>
        </w:rPr>
        <w:t>Codice CUP: E65B17009010007</w:t>
      </w:r>
    </w:p>
    <w:p w:rsidR="00D91F55" w:rsidRPr="00477900" w:rsidRDefault="002145ED" w:rsidP="00D91F55">
      <w:pPr>
        <w:tabs>
          <w:tab w:val="left" w:pos="1788"/>
          <w:tab w:val="left" w:pos="8364"/>
        </w:tabs>
        <w:jc w:val="center"/>
        <w:outlineLvl w:val="1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b/>
          <w:sz w:val="20"/>
          <w:szCs w:val="20"/>
        </w:rPr>
        <w:t>DICHIARA</w:t>
      </w:r>
      <w:r w:rsidR="00D91F55" w:rsidRPr="00D91F55">
        <w:rPr>
          <w:rFonts w:ascii="Arial" w:hAnsi="Arial" w:cs="Arial"/>
          <w:b/>
          <w:sz w:val="20"/>
          <w:szCs w:val="20"/>
        </w:rPr>
        <w:t xml:space="preserve"> </w:t>
      </w:r>
    </w:p>
    <w:p w:rsidR="002145ED" w:rsidRPr="00477900" w:rsidRDefault="002145ED" w:rsidP="002145ED">
      <w:pPr>
        <w:spacing w:after="0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sotto la personale responsabilità di:</w:t>
      </w:r>
    </w:p>
    <w:p w:rsidR="002145ED" w:rsidRPr="00D91F55" w:rsidRDefault="002145ED" w:rsidP="00D91F55">
      <w:pPr>
        <w:pStyle w:val="Paragrafoelenco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D91F55">
        <w:rPr>
          <w:rFonts w:ascii="Arial" w:hAnsi="Arial" w:cs="Arial"/>
          <w:sz w:val="20"/>
          <w:szCs w:val="20"/>
        </w:rPr>
        <w:t>essere in possesso della cittadinanza italiana o di uno degli Stati membri dell'Unione europea;</w:t>
      </w:r>
    </w:p>
    <w:p w:rsidR="002145ED" w:rsidRPr="00D91F55" w:rsidRDefault="002145ED" w:rsidP="00D91F55">
      <w:pPr>
        <w:pStyle w:val="Paragrafoelenco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D91F55">
        <w:rPr>
          <w:rFonts w:ascii="Arial" w:hAnsi="Arial" w:cs="Arial"/>
          <w:sz w:val="20"/>
          <w:szCs w:val="20"/>
        </w:rPr>
        <w:t>godere dei diritti civili e politici;</w:t>
      </w:r>
    </w:p>
    <w:p w:rsidR="002145ED" w:rsidRPr="00D91F55" w:rsidRDefault="002145ED" w:rsidP="00D91F55">
      <w:pPr>
        <w:pStyle w:val="Paragrafoelenco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D91F55">
        <w:rPr>
          <w:rFonts w:ascii="Arial" w:hAnsi="Arial" w:cs="Arial"/>
          <w:sz w:val="20"/>
          <w:szCs w:val="20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2145ED" w:rsidRPr="00D91F55" w:rsidRDefault="002145ED" w:rsidP="00D91F55">
      <w:pPr>
        <w:pStyle w:val="Paragrafoelenco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D91F55">
        <w:rPr>
          <w:rFonts w:ascii="Arial" w:hAnsi="Arial" w:cs="Arial"/>
          <w:sz w:val="20"/>
          <w:szCs w:val="20"/>
        </w:rPr>
        <w:t>essere a conoscenza di non essere sottoposto a procedimenti penali;</w:t>
      </w:r>
    </w:p>
    <w:p w:rsidR="002145ED" w:rsidRPr="00D91F55" w:rsidRDefault="002145ED" w:rsidP="00D91F55">
      <w:pPr>
        <w:pStyle w:val="Paragrafoelenco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D91F55">
        <w:rPr>
          <w:rFonts w:ascii="Arial" w:hAnsi="Arial" w:cs="Arial"/>
          <w:sz w:val="20"/>
          <w:szCs w:val="20"/>
        </w:rPr>
        <w:t>essere in possesso dei requisiti essenziali previsti dall’</w:t>
      </w:r>
      <w:r w:rsidR="001148D3">
        <w:rPr>
          <w:rFonts w:ascii="Arial" w:hAnsi="Arial" w:cs="Arial"/>
          <w:sz w:val="20"/>
          <w:szCs w:val="20"/>
        </w:rPr>
        <w:t>avviso di selezione</w:t>
      </w:r>
      <w:r w:rsidRPr="00D91F55">
        <w:rPr>
          <w:rFonts w:ascii="Arial" w:hAnsi="Arial" w:cs="Arial"/>
          <w:sz w:val="20"/>
          <w:szCs w:val="20"/>
        </w:rPr>
        <w:t>;</w:t>
      </w:r>
    </w:p>
    <w:p w:rsidR="002145ED" w:rsidRPr="00D91F55" w:rsidRDefault="002145ED" w:rsidP="00D91F55">
      <w:pPr>
        <w:pStyle w:val="Paragrafoelenco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D91F55">
        <w:rPr>
          <w:rFonts w:ascii="Arial" w:hAnsi="Arial" w:cs="Arial"/>
          <w:sz w:val="20"/>
          <w:szCs w:val="20"/>
        </w:rPr>
        <w:t>aver preso visione dell'Avviso e di approvarne senza riserva ogni contenuto.</w:t>
      </w:r>
    </w:p>
    <w:p w:rsidR="002145ED" w:rsidRPr="00477900" w:rsidRDefault="002145ED" w:rsidP="002145ED">
      <w:pPr>
        <w:spacing w:after="0"/>
        <w:rPr>
          <w:rFonts w:ascii="Arial" w:hAnsi="Arial" w:cs="Arial"/>
          <w:sz w:val="20"/>
          <w:szCs w:val="20"/>
        </w:rPr>
      </w:pPr>
    </w:p>
    <w:p w:rsidR="002145ED" w:rsidRDefault="002145ED" w:rsidP="002145ED">
      <w:pPr>
        <w:spacing w:after="0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Il sottoscritto, come previsto dall’Avviso, allega:</w:t>
      </w:r>
    </w:p>
    <w:p w:rsidR="002145ED" w:rsidRPr="00D91F55" w:rsidRDefault="002145ED" w:rsidP="00D91F55">
      <w:pPr>
        <w:pStyle w:val="Paragrafoelenco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D91F55">
        <w:rPr>
          <w:rFonts w:ascii="Arial" w:hAnsi="Arial" w:cs="Arial"/>
          <w:sz w:val="20"/>
          <w:szCs w:val="20"/>
        </w:rPr>
        <w:t>copia di un documento di identità valido;</w:t>
      </w:r>
    </w:p>
    <w:p w:rsidR="002145ED" w:rsidRPr="00D91F55" w:rsidRDefault="002145ED" w:rsidP="00D91F55">
      <w:pPr>
        <w:pStyle w:val="Paragrafoelenco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D91F55">
        <w:rPr>
          <w:rFonts w:ascii="Arial" w:hAnsi="Arial" w:cs="Arial"/>
          <w:sz w:val="20"/>
          <w:szCs w:val="20"/>
        </w:rPr>
        <w:t>curriculum vitae in formato europeo;</w:t>
      </w:r>
    </w:p>
    <w:p w:rsidR="00477900" w:rsidRPr="00D91F55" w:rsidRDefault="00477900" w:rsidP="00D91F55">
      <w:pPr>
        <w:pStyle w:val="Paragrafoelenco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D91F55">
        <w:rPr>
          <w:rFonts w:ascii="Arial" w:hAnsi="Arial" w:cs="Arial"/>
          <w:sz w:val="20"/>
          <w:szCs w:val="20"/>
        </w:rPr>
        <w:t>scheda di autovalutazione Allegato 2</w:t>
      </w:r>
    </w:p>
    <w:p w:rsidR="00477900" w:rsidRPr="00477900" w:rsidRDefault="00477900" w:rsidP="004779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477900" w:rsidRDefault="00477900" w:rsidP="004779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477900">
        <w:rPr>
          <w:rFonts w:ascii="Arial" w:hAnsi="Arial" w:cs="Arial"/>
          <w:color w:val="000000"/>
          <w:sz w:val="20"/>
          <w:szCs w:val="20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477900" w:rsidRPr="00477900" w:rsidRDefault="00477900" w:rsidP="004779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it-IT"/>
        </w:rPr>
      </w:pPr>
    </w:p>
    <w:p w:rsidR="00477900" w:rsidRPr="00477900" w:rsidRDefault="00477900" w:rsidP="004779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it-IT"/>
        </w:rPr>
      </w:pPr>
      <w:r w:rsidRPr="00477900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it-IT"/>
        </w:rPr>
        <w:t>DICHIARA</w:t>
      </w:r>
    </w:p>
    <w:p w:rsidR="00477900" w:rsidRPr="00477900" w:rsidRDefault="00477900" w:rsidP="0047790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477900">
        <w:rPr>
          <w:rFonts w:ascii="Arial" w:hAnsi="Arial" w:cs="Arial"/>
          <w:color w:val="000000"/>
          <w:sz w:val="20"/>
          <w:szCs w:val="20"/>
          <w:lang w:eastAsia="it-IT"/>
        </w:rPr>
        <w:t xml:space="preserve">Sotto la personale responsabilità di: </w:t>
      </w:r>
    </w:p>
    <w:p w:rsidR="00477900" w:rsidRPr="00477900" w:rsidRDefault="00477900" w:rsidP="00477900">
      <w:pPr>
        <w:numPr>
          <w:ilvl w:val="0"/>
          <w:numId w:val="4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77900">
        <w:rPr>
          <w:rFonts w:ascii="Arial" w:hAnsi="Arial" w:cs="Arial"/>
          <w:color w:val="000000"/>
          <w:sz w:val="20"/>
          <w:szCs w:val="20"/>
        </w:rPr>
        <w:t xml:space="preserve">essere in possesso della cittadinanza italiana o di uno degli Stati membri dell’Unione europea; </w:t>
      </w:r>
    </w:p>
    <w:p w:rsidR="00477900" w:rsidRPr="00477900" w:rsidRDefault="00477900" w:rsidP="00477900">
      <w:pPr>
        <w:numPr>
          <w:ilvl w:val="0"/>
          <w:numId w:val="4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77900">
        <w:rPr>
          <w:rFonts w:ascii="Arial" w:hAnsi="Arial" w:cs="Arial"/>
          <w:color w:val="000000"/>
          <w:sz w:val="20"/>
          <w:szCs w:val="20"/>
        </w:rPr>
        <w:t xml:space="preserve">godere dei diritti civili e politici; </w:t>
      </w:r>
    </w:p>
    <w:p w:rsidR="00477900" w:rsidRPr="00477900" w:rsidRDefault="00477900" w:rsidP="00477900">
      <w:pPr>
        <w:numPr>
          <w:ilvl w:val="0"/>
          <w:numId w:val="4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77900">
        <w:rPr>
          <w:rFonts w:ascii="Arial" w:hAnsi="Arial" w:cs="Arial"/>
          <w:color w:val="000000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477900" w:rsidRPr="00477900" w:rsidRDefault="00477900" w:rsidP="00477900">
      <w:pPr>
        <w:numPr>
          <w:ilvl w:val="0"/>
          <w:numId w:val="4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77900">
        <w:rPr>
          <w:rFonts w:ascii="Arial" w:hAnsi="Arial" w:cs="Arial"/>
          <w:color w:val="000000"/>
          <w:sz w:val="20"/>
          <w:szCs w:val="20"/>
        </w:rPr>
        <w:t>essere a conoscenza di non essere sottoposto a procedimenti penali;</w:t>
      </w:r>
    </w:p>
    <w:p w:rsidR="00477900" w:rsidRPr="00477900" w:rsidRDefault="00477900" w:rsidP="00477900">
      <w:pPr>
        <w:numPr>
          <w:ilvl w:val="0"/>
          <w:numId w:val="4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77900">
        <w:rPr>
          <w:rFonts w:ascii="Arial" w:hAnsi="Arial" w:cs="Arial"/>
          <w:color w:val="000000"/>
          <w:sz w:val="20"/>
          <w:szCs w:val="20"/>
        </w:rPr>
        <w:lastRenderedPageBreak/>
        <w:t>essere in possesso dei requisiti essenziali previsti del presente avviso;</w:t>
      </w:r>
    </w:p>
    <w:p w:rsidR="00477900" w:rsidRPr="00477900" w:rsidRDefault="00477900" w:rsidP="00477900">
      <w:pPr>
        <w:numPr>
          <w:ilvl w:val="0"/>
          <w:numId w:val="42"/>
        </w:numPr>
        <w:tabs>
          <w:tab w:val="num" w:pos="284"/>
        </w:tabs>
        <w:spacing w:after="16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77900">
        <w:rPr>
          <w:rFonts w:ascii="Arial" w:hAnsi="Arial" w:cs="Arial"/>
          <w:color w:val="000000"/>
          <w:sz w:val="20"/>
          <w:szCs w:val="20"/>
        </w:rPr>
        <w:t xml:space="preserve">aver preso visione dell’Avviso e di approvarne senza riserva ogni contenuto; </w:t>
      </w:r>
    </w:p>
    <w:p w:rsidR="00477900" w:rsidRPr="00477900" w:rsidRDefault="00477900" w:rsidP="00477900">
      <w:pPr>
        <w:numPr>
          <w:ilvl w:val="0"/>
          <w:numId w:val="42"/>
        </w:numPr>
        <w:tabs>
          <w:tab w:val="num" w:pos="284"/>
        </w:tabs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di essere consapevole che può anche non ricevere alcun incarico/contratto;</w:t>
      </w:r>
    </w:p>
    <w:p w:rsidR="00477900" w:rsidRPr="00477900" w:rsidRDefault="00477900" w:rsidP="00477900">
      <w:pPr>
        <w:numPr>
          <w:ilvl w:val="0"/>
          <w:numId w:val="42"/>
        </w:numPr>
        <w:tabs>
          <w:tab w:val="num" w:pos="284"/>
        </w:tabs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di possedere titoli e competenze specifiche più adeguate a trattare i percorsi formativi scelti.</w:t>
      </w:r>
    </w:p>
    <w:p w:rsidR="00477900" w:rsidRPr="00477900" w:rsidRDefault="00477900" w:rsidP="004779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:rsidR="00477900" w:rsidRPr="00477900" w:rsidRDefault="00477900" w:rsidP="004779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477900">
        <w:rPr>
          <w:rFonts w:ascii="Arial" w:hAnsi="Arial" w:cs="Arial"/>
          <w:b/>
          <w:sz w:val="20"/>
          <w:szCs w:val="20"/>
          <w:lang w:eastAsia="it-IT"/>
        </w:rPr>
        <w:t>Dichiarazione di insussistenza di incompatibilità</w:t>
      </w:r>
    </w:p>
    <w:p w:rsidR="00477900" w:rsidRPr="00477900" w:rsidRDefault="00477900" w:rsidP="004779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:rsidR="00477900" w:rsidRPr="00477900" w:rsidRDefault="00F656E4" w:rsidP="00477900">
      <w:pPr>
        <w:numPr>
          <w:ilvl w:val="0"/>
          <w:numId w:val="43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trovarsi in nessuna delle </w:t>
      </w:r>
      <w:bookmarkStart w:id="1" w:name="_GoBack"/>
      <w:bookmarkEnd w:id="1"/>
      <w:r w:rsidR="00477900" w:rsidRPr="00477900">
        <w:rPr>
          <w:rFonts w:ascii="Arial" w:hAnsi="Arial" w:cs="Arial"/>
          <w:sz w:val="20"/>
          <w:szCs w:val="20"/>
        </w:rPr>
        <w:t xml:space="preserve">condizioni di incompatibilità previste dalle Disposizioni e Istruzioni per l’attuazione delle iniziative cofinanziate dai Fondi Strutturali europei 2014/2020, in particolare di: </w:t>
      </w:r>
    </w:p>
    <w:p w:rsidR="00477900" w:rsidRPr="00477900" w:rsidRDefault="00477900" w:rsidP="00477900">
      <w:pPr>
        <w:numPr>
          <w:ilvl w:val="0"/>
          <w:numId w:val="4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 xml:space="preserve">di non essere collegato, né come socio né come titolare, alla ditta che ha partecipato e vinto la gara di appalto. </w:t>
      </w:r>
    </w:p>
    <w:p w:rsidR="00477900" w:rsidRPr="00477900" w:rsidRDefault="00477900" w:rsidP="00477900">
      <w:pPr>
        <w:numPr>
          <w:ilvl w:val="0"/>
          <w:numId w:val="4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477900" w:rsidRPr="00477900" w:rsidRDefault="00477900" w:rsidP="00477900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2145ED" w:rsidRDefault="002145ED" w:rsidP="002145E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77900">
        <w:rPr>
          <w:rFonts w:ascii="Arial" w:hAnsi="Arial" w:cs="Arial"/>
          <w:b/>
          <w:sz w:val="20"/>
          <w:szCs w:val="20"/>
        </w:rPr>
        <w:t>CONSENSO AL TRATTAMENTO DEI DATI PERSONALI</w:t>
      </w:r>
    </w:p>
    <w:p w:rsidR="00477900" w:rsidRPr="00477900" w:rsidRDefault="00477900" w:rsidP="002145E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45ED" w:rsidRPr="00477900" w:rsidRDefault="002145ED" w:rsidP="002145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 xml:space="preserve">Il/la sottoscritto/a con la presente, ai sensi del regolamento (UE) n. 2016/679 degli articoli 13 e 23 del </w:t>
      </w:r>
      <w:proofErr w:type="spellStart"/>
      <w:r w:rsidRPr="00477900">
        <w:rPr>
          <w:rFonts w:ascii="Arial" w:hAnsi="Arial" w:cs="Arial"/>
          <w:sz w:val="20"/>
          <w:szCs w:val="20"/>
        </w:rPr>
        <w:t>D.Lgs.</w:t>
      </w:r>
      <w:proofErr w:type="spellEnd"/>
      <w:r w:rsidRPr="00477900">
        <w:rPr>
          <w:rFonts w:ascii="Arial" w:hAnsi="Arial" w:cs="Arial"/>
          <w:sz w:val="20"/>
          <w:szCs w:val="20"/>
        </w:rPr>
        <w:t xml:space="preserve"> 196/2003 (di seguito indicato come “Codice Privacy”) e successive modificazioni ed integrazioni,</w:t>
      </w:r>
    </w:p>
    <w:p w:rsidR="00477900" w:rsidRDefault="00477900" w:rsidP="002145E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45ED" w:rsidRPr="00477900" w:rsidRDefault="002145ED" w:rsidP="002145E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77900">
        <w:rPr>
          <w:rFonts w:ascii="Arial" w:hAnsi="Arial" w:cs="Arial"/>
          <w:b/>
          <w:sz w:val="20"/>
          <w:szCs w:val="20"/>
        </w:rPr>
        <w:t>AUTORIZZA</w:t>
      </w:r>
    </w:p>
    <w:p w:rsidR="00477900" w:rsidRPr="00477900" w:rsidRDefault="00477900" w:rsidP="00477900">
      <w:pPr>
        <w:spacing w:after="0" w:line="240" w:lineRule="auto"/>
        <w:ind w:left="284"/>
        <w:jc w:val="center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477900" w:rsidRPr="00477900" w:rsidRDefault="00477900" w:rsidP="00477900">
      <w:pPr>
        <w:jc w:val="both"/>
        <w:rPr>
          <w:rFonts w:ascii="Arial" w:eastAsia="Calibri" w:hAnsi="Arial" w:cs="Arial"/>
          <w:sz w:val="20"/>
          <w:szCs w:val="20"/>
        </w:rPr>
      </w:pPr>
      <w:r w:rsidRPr="00477900">
        <w:rPr>
          <w:rFonts w:ascii="Arial" w:hAnsi="Arial" w:cs="Arial"/>
          <w:color w:val="000000"/>
          <w:sz w:val="20"/>
          <w:szCs w:val="20"/>
        </w:rPr>
        <w:t xml:space="preserve">Il Liceo Scientifico Statale “Vito Volterra” di Fabriano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477900">
        <w:rPr>
          <w:rFonts w:ascii="Arial" w:hAnsi="Arial" w:cs="Arial"/>
          <w:sz w:val="20"/>
          <w:szCs w:val="20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77900" w:rsidRPr="00477900" w:rsidRDefault="00477900" w:rsidP="0047790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477900">
        <w:rPr>
          <w:rFonts w:ascii="Arial" w:hAnsi="Arial" w:cs="Arial"/>
          <w:sz w:val="20"/>
          <w:szCs w:val="20"/>
          <w:lang w:eastAsia="it-IT"/>
        </w:rPr>
        <w:t>Data</w:t>
      </w:r>
      <w:r w:rsidRPr="00477900">
        <w:rPr>
          <w:rFonts w:ascii="Arial" w:hAnsi="Arial" w:cs="Arial"/>
          <w:sz w:val="20"/>
          <w:szCs w:val="20"/>
          <w:lang w:eastAsia="it-IT"/>
        </w:rPr>
        <w:tab/>
      </w:r>
      <w:r w:rsidRPr="00477900">
        <w:rPr>
          <w:rFonts w:ascii="Arial" w:hAnsi="Arial" w:cs="Arial"/>
          <w:sz w:val="20"/>
          <w:szCs w:val="20"/>
          <w:lang w:eastAsia="it-IT"/>
        </w:rPr>
        <w:tab/>
      </w:r>
    </w:p>
    <w:p w:rsidR="00477900" w:rsidRPr="00477900" w:rsidRDefault="00477900" w:rsidP="0047790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477900">
        <w:rPr>
          <w:rFonts w:ascii="Arial" w:hAnsi="Arial" w:cs="Arial"/>
          <w:sz w:val="20"/>
          <w:szCs w:val="20"/>
          <w:lang w:eastAsia="it-IT"/>
        </w:rPr>
        <w:tab/>
      </w:r>
      <w:r w:rsidRPr="00477900">
        <w:rPr>
          <w:rFonts w:ascii="Arial" w:hAnsi="Arial" w:cs="Arial"/>
          <w:sz w:val="20"/>
          <w:szCs w:val="20"/>
          <w:lang w:eastAsia="it-IT"/>
        </w:rPr>
        <w:tab/>
      </w:r>
      <w:r w:rsidRPr="00477900">
        <w:rPr>
          <w:rFonts w:ascii="Arial" w:hAnsi="Arial" w:cs="Arial"/>
          <w:sz w:val="20"/>
          <w:szCs w:val="20"/>
          <w:lang w:eastAsia="it-IT"/>
        </w:rPr>
        <w:tab/>
      </w:r>
      <w:r w:rsidRPr="00477900">
        <w:rPr>
          <w:rFonts w:ascii="Arial" w:hAnsi="Arial" w:cs="Arial"/>
          <w:sz w:val="20"/>
          <w:szCs w:val="20"/>
          <w:lang w:eastAsia="it-IT"/>
        </w:rPr>
        <w:tab/>
      </w:r>
      <w:r w:rsidRPr="00477900">
        <w:rPr>
          <w:rFonts w:ascii="Arial" w:hAnsi="Arial" w:cs="Arial"/>
          <w:sz w:val="20"/>
          <w:szCs w:val="20"/>
          <w:lang w:eastAsia="it-IT"/>
        </w:rPr>
        <w:tab/>
      </w:r>
      <w:r w:rsidRPr="00477900"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 w:rsidRPr="00477900">
        <w:rPr>
          <w:rFonts w:ascii="Arial" w:hAnsi="Arial" w:cs="Arial"/>
          <w:sz w:val="20"/>
          <w:szCs w:val="20"/>
          <w:lang w:eastAsia="it-IT"/>
        </w:rPr>
        <w:t>Firma</w:t>
      </w:r>
      <w:r w:rsidRPr="00477900">
        <w:rPr>
          <w:rFonts w:ascii="Arial" w:hAnsi="Arial" w:cs="Arial"/>
          <w:sz w:val="20"/>
          <w:szCs w:val="20"/>
          <w:lang w:eastAsia="it-IT"/>
        </w:rPr>
        <w:tab/>
      </w:r>
    </w:p>
    <w:p w:rsidR="00477900" w:rsidRPr="00477900" w:rsidRDefault="00477900" w:rsidP="0047790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477900">
        <w:rPr>
          <w:rFonts w:ascii="Arial" w:hAnsi="Arial" w:cs="Arial"/>
          <w:sz w:val="20"/>
          <w:szCs w:val="20"/>
          <w:lang w:eastAsia="it-IT"/>
        </w:rPr>
        <w:tab/>
      </w:r>
      <w:r w:rsidRPr="00477900">
        <w:rPr>
          <w:rFonts w:ascii="Arial" w:hAnsi="Arial" w:cs="Arial"/>
          <w:sz w:val="20"/>
          <w:szCs w:val="20"/>
          <w:lang w:eastAsia="it-IT"/>
        </w:rPr>
        <w:tab/>
        <w:t xml:space="preserve">     </w:t>
      </w:r>
    </w:p>
    <w:p w:rsidR="002145ED" w:rsidRPr="00477900" w:rsidRDefault="00477900" w:rsidP="004779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  <w:lang w:eastAsia="it-IT"/>
        </w:rPr>
        <w:t xml:space="preserve">                                                   </w:t>
      </w:r>
      <w:r>
        <w:rPr>
          <w:rFonts w:ascii="Arial" w:hAnsi="Arial" w:cs="Arial"/>
          <w:sz w:val="20"/>
          <w:szCs w:val="20"/>
          <w:lang w:eastAsia="it-IT"/>
        </w:rPr>
        <w:t xml:space="preserve">                            </w:t>
      </w:r>
      <w:r w:rsidRPr="00477900">
        <w:rPr>
          <w:rFonts w:ascii="Arial" w:hAnsi="Arial" w:cs="Arial"/>
          <w:sz w:val="20"/>
          <w:szCs w:val="20"/>
          <w:lang w:eastAsia="it-IT"/>
        </w:rPr>
        <w:t xml:space="preserve"> ___________________________</w:t>
      </w:r>
    </w:p>
    <w:sectPr w:rsidR="002145ED" w:rsidRPr="00477900" w:rsidSect="00B24476">
      <w:headerReference w:type="default" r:id="rId8"/>
      <w:footerReference w:type="even" r:id="rId9"/>
      <w:footerReference w:type="default" r:id="rId10"/>
      <w:pgSz w:w="11906" w:h="16838" w:code="9"/>
      <w:pgMar w:top="360" w:right="74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47" w:rsidRDefault="00964A47">
      <w:r>
        <w:separator/>
      </w:r>
    </w:p>
  </w:endnote>
  <w:endnote w:type="continuationSeparator" w:id="0">
    <w:p w:rsidR="00964A47" w:rsidRDefault="0096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VKDBL+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BF" w:rsidRDefault="002570DD" w:rsidP="00C566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17B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17BF" w:rsidRDefault="008317BF" w:rsidP="00660E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BF" w:rsidRDefault="008317BF" w:rsidP="002A25DE">
    <w:pPr>
      <w:pStyle w:val="Pidipagina"/>
      <w:spacing w:after="0" w:line="240" w:lineRule="auto"/>
      <w:ind w:right="360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-------------------------------------------------------------------------------------------------------------------------------------------------------------------------------</w:t>
    </w:r>
    <w:r w:rsidRPr="002A25DE">
      <w:rPr>
        <w:sz w:val="18"/>
        <w:szCs w:val="18"/>
      </w:rPr>
      <w:t>Codice Fiscale 81003050424</w:t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1" w:history="1">
      <w:r w:rsidRPr="002A25DE">
        <w:rPr>
          <w:sz w:val="18"/>
          <w:szCs w:val="18"/>
        </w:rPr>
        <w:t>anps05000q@pec.istruzione.it</w:t>
      </w:r>
    </w:hyperlink>
    <w:r w:rsidRPr="002A25DE">
      <w:rPr>
        <w:sz w:val="18"/>
        <w:szCs w:val="18"/>
      </w:rPr>
      <w:t xml:space="preserve">        </w:t>
    </w:r>
  </w:p>
  <w:p w:rsidR="008317BF" w:rsidRPr="002A25DE" w:rsidRDefault="008317BF" w:rsidP="002A25DE">
    <w:pPr>
      <w:pStyle w:val="Pidipagina"/>
      <w:spacing w:after="0" w:line="240" w:lineRule="auto"/>
      <w:ind w:right="360"/>
      <w:rPr>
        <w:sz w:val="18"/>
        <w:szCs w:val="18"/>
        <w:lang w:val="de-DE"/>
      </w:rPr>
    </w:pPr>
    <w:r w:rsidRPr="002A25DE">
      <w:rPr>
        <w:sz w:val="18"/>
        <w:szCs w:val="18"/>
        <w:lang w:val="de-DE"/>
      </w:rPr>
      <w:t xml:space="preserve">Cod. Min.: ANPS05000Q </w:t>
    </w:r>
    <w:r w:rsidRPr="002A25DE"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ab/>
    </w:r>
    <w:hyperlink r:id="rId2" w:history="1">
      <w:r w:rsidRPr="002A25DE">
        <w:rPr>
          <w:sz w:val="18"/>
          <w:szCs w:val="18"/>
          <w:lang w:val="de-DE"/>
        </w:rPr>
        <w:t>anps05000q@istruzione.it</w:t>
      </w:r>
    </w:hyperlink>
    <w:r w:rsidRPr="002A25DE">
      <w:rPr>
        <w:sz w:val="18"/>
        <w:szCs w:val="18"/>
        <w:lang w:val="de-DE"/>
      </w:rPr>
      <w:t xml:space="preserve"> </w:t>
    </w:r>
  </w:p>
  <w:p w:rsidR="008317BF" w:rsidRDefault="008317BF" w:rsidP="002A25DE">
    <w:pPr>
      <w:pStyle w:val="Intestazione"/>
      <w:tabs>
        <w:tab w:val="left" w:pos="0"/>
      </w:tabs>
      <w:spacing w:after="0" w:line="240" w:lineRule="auto"/>
      <w:rPr>
        <w:iCs w:val="0"/>
        <w:sz w:val="18"/>
        <w:szCs w:val="18"/>
      </w:rPr>
    </w:pPr>
    <w:r w:rsidRPr="002A25DE">
      <w:rPr>
        <w:iCs w:val="0"/>
        <w:sz w:val="18"/>
        <w:szCs w:val="18"/>
      </w:rPr>
      <w:t>codice univoco ufficio:   UF3CGO</w:t>
    </w:r>
    <w:r w:rsidRPr="002A25DE">
      <w:rPr>
        <w:iCs w:val="0"/>
        <w:sz w:val="18"/>
        <w:szCs w:val="18"/>
      </w:rPr>
      <w:tab/>
    </w:r>
    <w:r>
      <w:rPr>
        <w:iCs w:val="0"/>
        <w:sz w:val="18"/>
        <w:szCs w:val="18"/>
      </w:rPr>
      <w:tab/>
    </w:r>
    <w:hyperlink r:id="rId3" w:history="1">
      <w:r w:rsidRPr="002A25DE">
        <w:rPr>
          <w:iCs w:val="0"/>
          <w:sz w:val="18"/>
          <w:szCs w:val="18"/>
        </w:rPr>
        <w:t>www.liceoscientificofabriano.it</w:t>
      </w:r>
    </w:hyperlink>
  </w:p>
  <w:p w:rsidR="008317BF" w:rsidRDefault="008317BF" w:rsidP="00152EB3">
    <w:pPr>
      <w:tabs>
        <w:tab w:val="left" w:pos="0"/>
      </w:tabs>
      <w:spacing w:after="0" w:line="240" w:lineRule="auto"/>
      <w:jc w:val="center"/>
      <w:rPr>
        <w:iCs/>
      </w:rPr>
    </w:pPr>
    <w:r>
      <w:t xml:space="preserve">Sede Centrale: </w:t>
    </w:r>
    <w:r w:rsidRPr="002B115E">
      <w:t xml:space="preserve">Via </w:t>
    </w:r>
    <w:r>
      <w:t>Rinalda Pavoni 14</w:t>
    </w:r>
    <w:r w:rsidRPr="002B115E">
      <w:t xml:space="preserve"> – 60044 FABRIANO (</w:t>
    </w:r>
    <w:proofErr w:type="gramStart"/>
    <w:r w:rsidRPr="002B115E">
      <w:t>AN)</w:t>
    </w:r>
    <w:r w:rsidRPr="002B115E">
      <w:rPr>
        <w:iCs/>
      </w:rPr>
      <w:t xml:space="preserve">   </w:t>
    </w:r>
    <w:proofErr w:type="gramEnd"/>
    <w:r>
      <w:rPr>
        <w:iCs/>
      </w:rPr>
      <w:t xml:space="preserve">-   </w:t>
    </w:r>
    <w:r w:rsidRPr="002B115E">
      <w:rPr>
        <w:iCs/>
      </w:rPr>
      <w:t>Tel. e Fax 0732/5775</w:t>
    </w:r>
  </w:p>
  <w:p w:rsidR="008317BF" w:rsidRPr="00152EB3" w:rsidRDefault="008317BF" w:rsidP="00152EB3">
    <w:pPr>
      <w:tabs>
        <w:tab w:val="left" w:pos="0"/>
      </w:tabs>
      <w:spacing w:after="0" w:line="240" w:lineRule="auto"/>
      <w:jc w:val="center"/>
      <w:rPr>
        <w:iCs/>
        <w:sz w:val="20"/>
        <w:szCs w:val="20"/>
      </w:rPr>
    </w:pPr>
    <w:r w:rsidRPr="00152EB3">
      <w:rPr>
        <w:sz w:val="20"/>
        <w:szCs w:val="20"/>
      </w:rPr>
      <w:t>Sez. staccata: Piazza Dante, 1 – 60041 SASSOFERRATO (</w:t>
    </w:r>
    <w:proofErr w:type="gramStart"/>
    <w:r w:rsidRPr="00152EB3">
      <w:rPr>
        <w:sz w:val="20"/>
        <w:szCs w:val="20"/>
      </w:rPr>
      <w:t>AN)</w:t>
    </w:r>
    <w:r w:rsidRPr="00152EB3">
      <w:rPr>
        <w:iCs/>
        <w:sz w:val="20"/>
        <w:szCs w:val="20"/>
      </w:rPr>
      <w:t xml:space="preserve">   </w:t>
    </w:r>
    <w:proofErr w:type="gramEnd"/>
    <w:r w:rsidRPr="00152EB3">
      <w:rPr>
        <w:iCs/>
        <w:sz w:val="20"/>
        <w:szCs w:val="20"/>
      </w:rPr>
      <w:t>-   Tel. 0732/</w:t>
    </w:r>
    <w:r w:rsidRPr="00152EB3">
      <w:rPr>
        <w:rFonts w:ascii="Segoe UI" w:hAnsi="Segoe UI" w:cs="Segoe UI"/>
        <w:sz w:val="20"/>
        <w:szCs w:val="20"/>
      </w:rPr>
      <w:t>959205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47" w:rsidRDefault="00964A47">
      <w:r>
        <w:separator/>
      </w:r>
    </w:p>
  </w:footnote>
  <w:footnote w:type="continuationSeparator" w:id="0">
    <w:p w:rsidR="00964A47" w:rsidRDefault="0096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9201"/>
    </w:tblGrid>
    <w:tr w:rsidR="008317BF" w:rsidTr="003A6F3B">
      <w:trPr>
        <w:trHeight w:val="598"/>
        <w:jc w:val="center"/>
      </w:trPr>
      <w:tc>
        <w:tcPr>
          <w:tcW w:w="9201" w:type="dxa"/>
          <w:shd w:val="clear" w:color="000000" w:fill="auto"/>
        </w:tcPr>
        <w:p w:rsidR="008317BF" w:rsidRPr="003A6F3B" w:rsidRDefault="00E6571D" w:rsidP="003A6F3B">
          <w:pPr>
            <w:tabs>
              <w:tab w:val="left" w:pos="5670"/>
            </w:tabs>
            <w:suppressAutoHyphens/>
            <w:spacing w:after="0" w:line="240" w:lineRule="auto"/>
            <w:jc w:val="center"/>
            <w:rPr>
              <w:rFonts w:ascii="Segoe UI" w:hAnsi="Segoe UI" w:cs="Segoe UI"/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92710</wp:posOffset>
                </wp:positionV>
                <wp:extent cx="990600" cy="685800"/>
                <wp:effectExtent l="19050" t="0" r="0" b="0"/>
                <wp:wrapSquare wrapText="bothSides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17BF" w:rsidRPr="003A6F3B" w:rsidRDefault="00E6571D" w:rsidP="003A6F3B">
          <w:pPr>
            <w:tabs>
              <w:tab w:val="left" w:pos="5670"/>
            </w:tabs>
            <w:suppressAutoHyphens/>
            <w:spacing w:after="0" w:line="240" w:lineRule="auto"/>
            <w:rPr>
              <w:rFonts w:ascii="Segoe UI" w:hAnsi="Segoe UI" w:cs="Segoe UI"/>
              <w:b/>
              <w:sz w:val="40"/>
              <w:szCs w:val="40"/>
            </w:rPr>
          </w:pPr>
          <w:r>
            <w:rPr>
              <w:rFonts w:ascii="Segoe UI" w:hAnsi="Segoe UI" w:cs="Segoe UI"/>
              <w:b/>
              <w:noProof/>
              <w:sz w:val="40"/>
              <w:szCs w:val="40"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20955</wp:posOffset>
                </wp:positionV>
                <wp:extent cx="571500" cy="571500"/>
                <wp:effectExtent l="19050" t="0" r="0" b="0"/>
                <wp:wrapNone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317BF" w:rsidRPr="003A6F3B">
            <w:rPr>
              <w:rFonts w:ascii="Segoe UI" w:hAnsi="Segoe UI" w:cs="Segoe UI"/>
              <w:b/>
              <w:sz w:val="40"/>
              <w:szCs w:val="40"/>
            </w:rPr>
            <w:t xml:space="preserve">  LICEO SCIENTIFICO STATALE              </w:t>
          </w:r>
        </w:p>
        <w:p w:rsidR="008317BF" w:rsidRPr="003A6F3B" w:rsidRDefault="008317BF" w:rsidP="003A6F3B">
          <w:pPr>
            <w:tabs>
              <w:tab w:val="center" w:pos="2350"/>
              <w:tab w:val="right" w:pos="4700"/>
              <w:tab w:val="left" w:pos="5670"/>
            </w:tabs>
            <w:suppressAutoHyphens/>
            <w:spacing w:after="0" w:line="240" w:lineRule="auto"/>
            <w:jc w:val="both"/>
            <w:rPr>
              <w:rFonts w:ascii="Segoe UI" w:hAnsi="Segoe UI" w:cs="Segoe UI"/>
              <w:b/>
            </w:rPr>
          </w:pPr>
          <w:r w:rsidRPr="003A6F3B">
            <w:rPr>
              <w:rFonts w:ascii="Segoe UI" w:hAnsi="Segoe UI" w:cs="Segoe UI"/>
              <w:b/>
              <w:sz w:val="40"/>
              <w:szCs w:val="40"/>
            </w:rPr>
            <w:t xml:space="preserve">  “VITO VOLTERRA”</w:t>
          </w:r>
          <w:r w:rsidRPr="003A6F3B">
            <w:rPr>
              <w:rFonts w:ascii="Segoe UI" w:hAnsi="Segoe UI" w:cs="Segoe UI"/>
              <w:b/>
              <w:sz w:val="28"/>
              <w:szCs w:val="28"/>
            </w:rPr>
            <w:t xml:space="preserve">  Fabriano</w:t>
          </w:r>
          <w:r w:rsidRPr="003A6F3B">
            <w:rPr>
              <w:rFonts w:ascii="Segoe UI" w:hAnsi="Segoe UI" w:cs="Segoe UI"/>
              <w:b/>
              <w:sz w:val="28"/>
              <w:szCs w:val="28"/>
            </w:rPr>
            <w:tab/>
          </w:r>
        </w:p>
      </w:tc>
    </w:tr>
  </w:tbl>
  <w:p w:rsidR="008317BF" w:rsidRPr="00C10077" w:rsidRDefault="008317BF" w:rsidP="00C10077">
    <w:pPr>
      <w:spacing w:after="0" w:line="240" w:lineRule="auto"/>
      <w:rPr>
        <w:sz w:val="8"/>
        <w:szCs w:val="8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5784"/>
      <w:gridCol w:w="3684"/>
    </w:tblGrid>
    <w:tr w:rsidR="008317BF" w:rsidTr="003A6F3B">
      <w:trPr>
        <w:trHeight w:hRule="exact" w:val="851"/>
        <w:jc w:val="center"/>
      </w:trPr>
      <w:tc>
        <w:tcPr>
          <w:tcW w:w="5784" w:type="dxa"/>
          <w:shd w:val="clear" w:color="000000" w:fill="auto"/>
        </w:tcPr>
        <w:p w:rsidR="008317BF" w:rsidRDefault="008317BF" w:rsidP="003A6F3B">
          <w:pPr>
            <w:suppressAutoHyphens/>
          </w:pPr>
          <w:r>
            <w:rPr>
              <w:noProof/>
              <w:lang w:eastAsia="it-IT"/>
            </w:rPr>
            <w:drawing>
              <wp:inline distT="0" distB="0" distL="0" distR="0">
                <wp:extent cx="33528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4" w:type="dxa"/>
          <w:shd w:val="clear" w:color="000000" w:fill="auto"/>
        </w:tcPr>
        <w:p w:rsidR="008317BF" w:rsidRDefault="008317BF" w:rsidP="003A6F3B">
          <w:pPr>
            <w:suppressAutoHyphens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-368935</wp:posOffset>
                </wp:positionV>
                <wp:extent cx="1267460" cy="405130"/>
                <wp:effectExtent l="0" t="0" r="0" b="0"/>
                <wp:wrapSquare wrapText="right"/>
                <wp:docPr id="3" name="Immagine 4" descr="Risultati immagini per logo liceo cambridge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Risultati immagini per logo liceo cambridge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405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317BF" w:rsidRPr="002B115E" w:rsidRDefault="008317BF" w:rsidP="0042451F">
    <w:pPr>
      <w:tabs>
        <w:tab w:val="left" w:pos="0"/>
        <w:tab w:val="left" w:pos="7965"/>
      </w:tabs>
      <w:spacing w:after="0" w:line="240" w:lineRule="auto"/>
      <w:rPr>
        <w:rFonts w:ascii="Segoe UI" w:hAnsi="Segoe UI" w:cs="Segoe UI"/>
        <w:color w:val="FF0000"/>
        <w:sz w:val="16"/>
        <w:szCs w:val="16"/>
      </w:rPr>
    </w:pPr>
    <w:r>
      <w:rPr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A69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ascii="Symbol" w:hAnsi="Symbol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18"/>
    <w:multiLevelType w:val="singleLevel"/>
    <w:tmpl w:val="00000018"/>
    <w:name w:val="WW8Num24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</w:abstractNum>
  <w:abstractNum w:abstractNumId="19" w15:restartNumberingAfterBreak="0">
    <w:nsid w:val="01DD2691"/>
    <w:multiLevelType w:val="multilevel"/>
    <w:tmpl w:val="8BA2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4D64494"/>
    <w:multiLevelType w:val="hybridMultilevel"/>
    <w:tmpl w:val="5D68F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8918F8"/>
    <w:multiLevelType w:val="hybridMultilevel"/>
    <w:tmpl w:val="8C8EB7D8"/>
    <w:lvl w:ilvl="0" w:tplc="EA648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474893"/>
    <w:multiLevelType w:val="hybridMultilevel"/>
    <w:tmpl w:val="F6385220"/>
    <w:lvl w:ilvl="0" w:tplc="FAC4F59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6DAF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2F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65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2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6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CA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23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A9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EB600A1"/>
    <w:multiLevelType w:val="multilevel"/>
    <w:tmpl w:val="BD20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FCF1BF0"/>
    <w:multiLevelType w:val="hybridMultilevel"/>
    <w:tmpl w:val="F3DCDF86"/>
    <w:lvl w:ilvl="0" w:tplc="B37AC35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EA45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B4C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EA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4AA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8A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AE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A2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E8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24B6ADC"/>
    <w:multiLevelType w:val="hybridMultilevel"/>
    <w:tmpl w:val="A67A1D56"/>
    <w:lvl w:ilvl="0" w:tplc="AFF613A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B05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42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E8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0F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EE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6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C6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C9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2F57519"/>
    <w:multiLevelType w:val="hybridMultilevel"/>
    <w:tmpl w:val="1BB2DFCC"/>
    <w:lvl w:ilvl="0" w:tplc="8578B4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4113A1"/>
    <w:multiLevelType w:val="hybridMultilevel"/>
    <w:tmpl w:val="73CE3B82"/>
    <w:lvl w:ilvl="0" w:tplc="5C8AB2A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5E60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65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8E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C2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49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69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EF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EA9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7F135CB"/>
    <w:multiLevelType w:val="hybridMultilevel"/>
    <w:tmpl w:val="97924BCC"/>
    <w:lvl w:ilvl="0" w:tplc="871239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82D1C87"/>
    <w:multiLevelType w:val="hybridMultilevel"/>
    <w:tmpl w:val="1DA6CD76"/>
    <w:lvl w:ilvl="0" w:tplc="18D882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8C85F34"/>
    <w:multiLevelType w:val="hybridMultilevel"/>
    <w:tmpl w:val="3702B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311C64"/>
    <w:multiLevelType w:val="hybridMultilevel"/>
    <w:tmpl w:val="B42ED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9D3020"/>
    <w:multiLevelType w:val="multilevel"/>
    <w:tmpl w:val="FF74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AEF7273"/>
    <w:multiLevelType w:val="multilevel"/>
    <w:tmpl w:val="F7DA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D3D536B"/>
    <w:multiLevelType w:val="hybridMultilevel"/>
    <w:tmpl w:val="221AAD6A"/>
    <w:lvl w:ilvl="0" w:tplc="811C77F2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D9752ED"/>
    <w:multiLevelType w:val="hybridMultilevel"/>
    <w:tmpl w:val="DD743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8D2C2E"/>
    <w:multiLevelType w:val="hybridMultilevel"/>
    <w:tmpl w:val="EEA038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8E5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3B3542"/>
    <w:multiLevelType w:val="hybridMultilevel"/>
    <w:tmpl w:val="C47EAEE4"/>
    <w:lvl w:ilvl="0" w:tplc="039829B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06EB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30B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4B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6E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7A3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A7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4DB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CB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D8D426F"/>
    <w:multiLevelType w:val="multilevel"/>
    <w:tmpl w:val="B48A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D235AD"/>
    <w:multiLevelType w:val="hybridMultilevel"/>
    <w:tmpl w:val="DEA05308"/>
    <w:lvl w:ilvl="0" w:tplc="0410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0" w15:restartNumberingAfterBreak="0">
    <w:nsid w:val="32442873"/>
    <w:multiLevelType w:val="hybridMultilevel"/>
    <w:tmpl w:val="10CCB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72348F"/>
    <w:multiLevelType w:val="hybridMultilevel"/>
    <w:tmpl w:val="723A7B54"/>
    <w:lvl w:ilvl="0" w:tplc="3BB27C00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B24B22"/>
    <w:multiLevelType w:val="hybridMultilevel"/>
    <w:tmpl w:val="11F0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8B6870"/>
    <w:multiLevelType w:val="multilevel"/>
    <w:tmpl w:val="BCFA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A51B42"/>
    <w:multiLevelType w:val="hybridMultilevel"/>
    <w:tmpl w:val="EFFC5F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A720A6"/>
    <w:multiLevelType w:val="multilevel"/>
    <w:tmpl w:val="6DD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CC134F8"/>
    <w:multiLevelType w:val="multilevel"/>
    <w:tmpl w:val="7FD4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A60493"/>
    <w:multiLevelType w:val="hybridMultilevel"/>
    <w:tmpl w:val="64FEDF4E"/>
    <w:lvl w:ilvl="0" w:tplc="3BB27C00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F01A33"/>
    <w:multiLevelType w:val="hybridMultilevel"/>
    <w:tmpl w:val="A77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331207"/>
    <w:multiLevelType w:val="hybridMultilevel"/>
    <w:tmpl w:val="8DC8B806"/>
    <w:lvl w:ilvl="0" w:tplc="4546E45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727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69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6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C01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86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C0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44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0D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7701A8"/>
    <w:multiLevelType w:val="multilevel"/>
    <w:tmpl w:val="7E86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A9136F"/>
    <w:multiLevelType w:val="multilevel"/>
    <w:tmpl w:val="7622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FCD6A17"/>
    <w:multiLevelType w:val="hybridMultilevel"/>
    <w:tmpl w:val="C3984768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70442829"/>
    <w:multiLevelType w:val="hybridMultilevel"/>
    <w:tmpl w:val="B5AC3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876331"/>
    <w:multiLevelType w:val="hybridMultilevel"/>
    <w:tmpl w:val="1D62BB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4F4222"/>
    <w:multiLevelType w:val="hybridMultilevel"/>
    <w:tmpl w:val="BBE25C6A"/>
    <w:lvl w:ilvl="0" w:tplc="B590EB0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A6C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89A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28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88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2B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4D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4D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AC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DDB14B4"/>
    <w:multiLevelType w:val="hybridMultilevel"/>
    <w:tmpl w:val="C6D099FA"/>
    <w:lvl w:ilvl="0" w:tplc="942E160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9545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82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E4C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48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49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D0B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A8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CA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3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45"/>
  </w:num>
  <w:num w:numId="8">
    <w:abstractNumId w:val="34"/>
  </w:num>
  <w:num w:numId="9">
    <w:abstractNumId w:val="28"/>
  </w:num>
  <w:num w:numId="10">
    <w:abstractNumId w:val="29"/>
  </w:num>
  <w:num w:numId="11">
    <w:abstractNumId w:val="47"/>
  </w:num>
  <w:num w:numId="12">
    <w:abstractNumId w:val="52"/>
    <w:lvlOverride w:ilvl="0">
      <w:lvl w:ilvl="0">
        <w:numFmt w:val="upperRoman"/>
        <w:lvlText w:val="%1."/>
        <w:lvlJc w:val="right"/>
      </w:lvl>
    </w:lvlOverride>
  </w:num>
  <w:num w:numId="13">
    <w:abstractNumId w:val="23"/>
    <w:lvlOverride w:ilvl="0">
      <w:lvl w:ilvl="0">
        <w:numFmt w:val="lowerLetter"/>
        <w:lvlText w:val="%1."/>
        <w:lvlJc w:val="left"/>
      </w:lvl>
    </w:lvlOverride>
  </w:num>
  <w:num w:numId="14">
    <w:abstractNumId w:val="58"/>
  </w:num>
  <w:num w:numId="15">
    <w:abstractNumId w:val="24"/>
  </w:num>
  <w:num w:numId="16">
    <w:abstractNumId w:val="27"/>
  </w:num>
  <w:num w:numId="17">
    <w:abstractNumId w:val="19"/>
    <w:lvlOverride w:ilvl="0">
      <w:lvl w:ilvl="0">
        <w:numFmt w:val="lowerLetter"/>
        <w:lvlText w:val="%1."/>
        <w:lvlJc w:val="left"/>
      </w:lvl>
    </w:lvlOverride>
  </w:num>
  <w:num w:numId="18">
    <w:abstractNumId w:val="25"/>
  </w:num>
  <w:num w:numId="19">
    <w:abstractNumId w:val="51"/>
  </w:num>
  <w:num w:numId="20">
    <w:abstractNumId w:val="59"/>
  </w:num>
  <w:num w:numId="21">
    <w:abstractNumId w:val="53"/>
    <w:lvlOverride w:ilvl="0">
      <w:lvl w:ilvl="0">
        <w:numFmt w:val="lowerLetter"/>
        <w:lvlText w:val="%1."/>
        <w:lvlJc w:val="left"/>
      </w:lvl>
    </w:lvlOverride>
  </w:num>
  <w:num w:numId="22">
    <w:abstractNumId w:val="37"/>
  </w:num>
  <w:num w:numId="23">
    <w:abstractNumId w:val="22"/>
  </w:num>
  <w:num w:numId="24">
    <w:abstractNumId w:val="35"/>
  </w:num>
  <w:num w:numId="25">
    <w:abstractNumId w:val="4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43"/>
  </w:num>
  <w:num w:numId="29">
    <w:abstractNumId w:val="36"/>
  </w:num>
  <w:num w:numId="30">
    <w:abstractNumId w:val="42"/>
  </w:num>
  <w:num w:numId="31">
    <w:abstractNumId w:val="57"/>
  </w:num>
  <w:num w:numId="32">
    <w:abstractNumId w:val="30"/>
  </w:num>
  <w:num w:numId="33">
    <w:abstractNumId w:val="54"/>
  </w:num>
  <w:num w:numId="34">
    <w:abstractNumId w:val="1"/>
  </w:num>
  <w:num w:numId="35">
    <w:abstractNumId w:val="31"/>
  </w:num>
  <w:num w:numId="36">
    <w:abstractNumId w:val="41"/>
  </w:num>
  <w:num w:numId="37">
    <w:abstractNumId w:val="49"/>
  </w:num>
  <w:num w:numId="38">
    <w:abstractNumId w:val="39"/>
  </w:num>
  <w:num w:numId="39">
    <w:abstractNumId w:val="20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44"/>
  </w:num>
  <w:num w:numId="43">
    <w:abstractNumId w:val="56"/>
  </w:num>
  <w:num w:numId="44">
    <w:abstractNumId w:val="46"/>
  </w:num>
  <w:num w:numId="45">
    <w:abstractNumId w:val="50"/>
  </w:num>
  <w:num w:numId="46">
    <w:abstractNumId w:val="5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6A"/>
    <w:rsid w:val="00000785"/>
    <w:rsid w:val="000017D9"/>
    <w:rsid w:val="0000194C"/>
    <w:rsid w:val="000062D2"/>
    <w:rsid w:val="000074B1"/>
    <w:rsid w:val="00007E0C"/>
    <w:rsid w:val="00011055"/>
    <w:rsid w:val="000138DF"/>
    <w:rsid w:val="00013D37"/>
    <w:rsid w:val="0001793E"/>
    <w:rsid w:val="000212B2"/>
    <w:rsid w:val="00021F48"/>
    <w:rsid w:val="00026FAA"/>
    <w:rsid w:val="000333E0"/>
    <w:rsid w:val="00033A56"/>
    <w:rsid w:val="00033E8B"/>
    <w:rsid w:val="00036735"/>
    <w:rsid w:val="00040181"/>
    <w:rsid w:val="00040F2C"/>
    <w:rsid w:val="00046003"/>
    <w:rsid w:val="00046A31"/>
    <w:rsid w:val="00050178"/>
    <w:rsid w:val="00052C06"/>
    <w:rsid w:val="00054341"/>
    <w:rsid w:val="00054E6F"/>
    <w:rsid w:val="000603B0"/>
    <w:rsid w:val="00063E3C"/>
    <w:rsid w:val="000737EB"/>
    <w:rsid w:val="00082864"/>
    <w:rsid w:val="0008315E"/>
    <w:rsid w:val="0008357D"/>
    <w:rsid w:val="00083F42"/>
    <w:rsid w:val="000923B4"/>
    <w:rsid w:val="000936BE"/>
    <w:rsid w:val="00095B5D"/>
    <w:rsid w:val="000968C5"/>
    <w:rsid w:val="000978B1"/>
    <w:rsid w:val="00097DB8"/>
    <w:rsid w:val="000A308F"/>
    <w:rsid w:val="000B1B6D"/>
    <w:rsid w:val="000B2586"/>
    <w:rsid w:val="000B77B8"/>
    <w:rsid w:val="000C0890"/>
    <w:rsid w:val="000C1A1D"/>
    <w:rsid w:val="000C1DE6"/>
    <w:rsid w:val="000C3C20"/>
    <w:rsid w:val="000C7163"/>
    <w:rsid w:val="000D3261"/>
    <w:rsid w:val="000D4274"/>
    <w:rsid w:val="000E0BBB"/>
    <w:rsid w:val="000E2E2C"/>
    <w:rsid w:val="000E7321"/>
    <w:rsid w:val="000F361C"/>
    <w:rsid w:val="00100C2C"/>
    <w:rsid w:val="00104048"/>
    <w:rsid w:val="00104E8F"/>
    <w:rsid w:val="00104F70"/>
    <w:rsid w:val="001148D3"/>
    <w:rsid w:val="00120461"/>
    <w:rsid w:val="00121749"/>
    <w:rsid w:val="00121C85"/>
    <w:rsid w:val="0012213C"/>
    <w:rsid w:val="0012290E"/>
    <w:rsid w:val="00125FC7"/>
    <w:rsid w:val="00131DFB"/>
    <w:rsid w:val="00133B78"/>
    <w:rsid w:val="0013684D"/>
    <w:rsid w:val="001436F7"/>
    <w:rsid w:val="0014484F"/>
    <w:rsid w:val="00146D08"/>
    <w:rsid w:val="001502CD"/>
    <w:rsid w:val="001508C4"/>
    <w:rsid w:val="00152EB3"/>
    <w:rsid w:val="001557F9"/>
    <w:rsid w:val="001631CD"/>
    <w:rsid w:val="00163808"/>
    <w:rsid w:val="00167CD3"/>
    <w:rsid w:val="0017145B"/>
    <w:rsid w:val="001722F1"/>
    <w:rsid w:val="0017426E"/>
    <w:rsid w:val="00175247"/>
    <w:rsid w:val="00176895"/>
    <w:rsid w:val="001814F1"/>
    <w:rsid w:val="00196ACF"/>
    <w:rsid w:val="001A02E1"/>
    <w:rsid w:val="001A1D11"/>
    <w:rsid w:val="001A247A"/>
    <w:rsid w:val="001A403F"/>
    <w:rsid w:val="001A4B85"/>
    <w:rsid w:val="001A7F3A"/>
    <w:rsid w:val="001B0DD4"/>
    <w:rsid w:val="001B3FA5"/>
    <w:rsid w:val="001B4BDB"/>
    <w:rsid w:val="001B5E3E"/>
    <w:rsid w:val="001B67D1"/>
    <w:rsid w:val="001B7A40"/>
    <w:rsid w:val="001C3E82"/>
    <w:rsid w:val="001D1BD3"/>
    <w:rsid w:val="001D46D4"/>
    <w:rsid w:val="001D7B55"/>
    <w:rsid w:val="001E0282"/>
    <w:rsid w:val="001E3EFE"/>
    <w:rsid w:val="001E46B8"/>
    <w:rsid w:val="001E7DF5"/>
    <w:rsid w:val="001F5DC9"/>
    <w:rsid w:val="001F7FFD"/>
    <w:rsid w:val="002015E8"/>
    <w:rsid w:val="002024A1"/>
    <w:rsid w:val="002027BB"/>
    <w:rsid w:val="0020552A"/>
    <w:rsid w:val="00205620"/>
    <w:rsid w:val="00207B23"/>
    <w:rsid w:val="00214074"/>
    <w:rsid w:val="002145ED"/>
    <w:rsid w:val="00214E08"/>
    <w:rsid w:val="00216AE9"/>
    <w:rsid w:val="00220156"/>
    <w:rsid w:val="00220414"/>
    <w:rsid w:val="00220890"/>
    <w:rsid w:val="00220BB7"/>
    <w:rsid w:val="00224EC7"/>
    <w:rsid w:val="0022539B"/>
    <w:rsid w:val="002261E9"/>
    <w:rsid w:val="0023140B"/>
    <w:rsid w:val="002357FE"/>
    <w:rsid w:val="00242E87"/>
    <w:rsid w:val="00243D80"/>
    <w:rsid w:val="00252AA6"/>
    <w:rsid w:val="002570DD"/>
    <w:rsid w:val="002616D6"/>
    <w:rsid w:val="002671B7"/>
    <w:rsid w:val="00270BB4"/>
    <w:rsid w:val="00270FED"/>
    <w:rsid w:val="00271C9D"/>
    <w:rsid w:val="00273673"/>
    <w:rsid w:val="002757C6"/>
    <w:rsid w:val="00277165"/>
    <w:rsid w:val="00277924"/>
    <w:rsid w:val="002837BF"/>
    <w:rsid w:val="00283C56"/>
    <w:rsid w:val="002875D7"/>
    <w:rsid w:val="00291AD8"/>
    <w:rsid w:val="00294E9D"/>
    <w:rsid w:val="0029561A"/>
    <w:rsid w:val="00297CC3"/>
    <w:rsid w:val="002A25DE"/>
    <w:rsid w:val="002B115E"/>
    <w:rsid w:val="002B30F5"/>
    <w:rsid w:val="002B500E"/>
    <w:rsid w:val="002B6772"/>
    <w:rsid w:val="002C0723"/>
    <w:rsid w:val="002C1A88"/>
    <w:rsid w:val="002C5281"/>
    <w:rsid w:val="002D1D9F"/>
    <w:rsid w:val="002D4F61"/>
    <w:rsid w:val="002D551F"/>
    <w:rsid w:val="002D574A"/>
    <w:rsid w:val="002D5F7B"/>
    <w:rsid w:val="002D6108"/>
    <w:rsid w:val="002D6857"/>
    <w:rsid w:val="002E3F9A"/>
    <w:rsid w:val="002F285C"/>
    <w:rsid w:val="002F2EB8"/>
    <w:rsid w:val="002F5973"/>
    <w:rsid w:val="002F710B"/>
    <w:rsid w:val="00301F76"/>
    <w:rsid w:val="003030E3"/>
    <w:rsid w:val="00304FCE"/>
    <w:rsid w:val="00307878"/>
    <w:rsid w:val="003118A2"/>
    <w:rsid w:val="00311C08"/>
    <w:rsid w:val="00314F83"/>
    <w:rsid w:val="0031723B"/>
    <w:rsid w:val="003175DF"/>
    <w:rsid w:val="00320413"/>
    <w:rsid w:val="00325864"/>
    <w:rsid w:val="00331A64"/>
    <w:rsid w:val="00332262"/>
    <w:rsid w:val="00332752"/>
    <w:rsid w:val="00340951"/>
    <w:rsid w:val="00340BC1"/>
    <w:rsid w:val="00352F47"/>
    <w:rsid w:val="00355A6B"/>
    <w:rsid w:val="00357425"/>
    <w:rsid w:val="00357E80"/>
    <w:rsid w:val="003610CC"/>
    <w:rsid w:val="00362750"/>
    <w:rsid w:val="00362B01"/>
    <w:rsid w:val="00363867"/>
    <w:rsid w:val="00371248"/>
    <w:rsid w:val="00371A37"/>
    <w:rsid w:val="00372E75"/>
    <w:rsid w:val="003743B2"/>
    <w:rsid w:val="00375E64"/>
    <w:rsid w:val="0038162E"/>
    <w:rsid w:val="003852B0"/>
    <w:rsid w:val="00385CA9"/>
    <w:rsid w:val="003900C5"/>
    <w:rsid w:val="00391814"/>
    <w:rsid w:val="003A3DEB"/>
    <w:rsid w:val="003A4004"/>
    <w:rsid w:val="003A6F3B"/>
    <w:rsid w:val="003B006C"/>
    <w:rsid w:val="003B3932"/>
    <w:rsid w:val="003B5B39"/>
    <w:rsid w:val="003C1B9D"/>
    <w:rsid w:val="003C2531"/>
    <w:rsid w:val="003C5886"/>
    <w:rsid w:val="003C5BFE"/>
    <w:rsid w:val="003C6A84"/>
    <w:rsid w:val="003D0418"/>
    <w:rsid w:val="003D3629"/>
    <w:rsid w:val="003E05CB"/>
    <w:rsid w:val="003E70D5"/>
    <w:rsid w:val="003E7AC8"/>
    <w:rsid w:val="003F3CDA"/>
    <w:rsid w:val="003F5C8B"/>
    <w:rsid w:val="00403055"/>
    <w:rsid w:val="004059C2"/>
    <w:rsid w:val="0040712B"/>
    <w:rsid w:val="004077FB"/>
    <w:rsid w:val="004147F3"/>
    <w:rsid w:val="00417463"/>
    <w:rsid w:val="0042088E"/>
    <w:rsid w:val="00421DB9"/>
    <w:rsid w:val="00422756"/>
    <w:rsid w:val="00423F18"/>
    <w:rsid w:val="0042451F"/>
    <w:rsid w:val="0042684F"/>
    <w:rsid w:val="004302A2"/>
    <w:rsid w:val="00431380"/>
    <w:rsid w:val="00440890"/>
    <w:rsid w:val="004418D1"/>
    <w:rsid w:val="00441BDE"/>
    <w:rsid w:val="00446110"/>
    <w:rsid w:val="0045019B"/>
    <w:rsid w:val="00450268"/>
    <w:rsid w:val="004548DB"/>
    <w:rsid w:val="00456506"/>
    <w:rsid w:val="004623D6"/>
    <w:rsid w:val="00462B0B"/>
    <w:rsid w:val="00470DA8"/>
    <w:rsid w:val="00473114"/>
    <w:rsid w:val="004769B9"/>
    <w:rsid w:val="00477900"/>
    <w:rsid w:val="00481825"/>
    <w:rsid w:val="00481AF3"/>
    <w:rsid w:val="00483E76"/>
    <w:rsid w:val="00492FF9"/>
    <w:rsid w:val="00496FF8"/>
    <w:rsid w:val="00497C34"/>
    <w:rsid w:val="004B1C92"/>
    <w:rsid w:val="004B5FA0"/>
    <w:rsid w:val="004B6D98"/>
    <w:rsid w:val="004C0052"/>
    <w:rsid w:val="004C07CB"/>
    <w:rsid w:val="004C60B0"/>
    <w:rsid w:val="004C64CA"/>
    <w:rsid w:val="004D7A85"/>
    <w:rsid w:val="004E475C"/>
    <w:rsid w:val="004E47F4"/>
    <w:rsid w:val="004F1A36"/>
    <w:rsid w:val="00501AD1"/>
    <w:rsid w:val="00511949"/>
    <w:rsid w:val="00513C2F"/>
    <w:rsid w:val="00514CE4"/>
    <w:rsid w:val="00521492"/>
    <w:rsid w:val="00521774"/>
    <w:rsid w:val="00524C2B"/>
    <w:rsid w:val="0052615F"/>
    <w:rsid w:val="00526724"/>
    <w:rsid w:val="00526FBD"/>
    <w:rsid w:val="005274B7"/>
    <w:rsid w:val="00534E28"/>
    <w:rsid w:val="0054026F"/>
    <w:rsid w:val="0054186F"/>
    <w:rsid w:val="00543DBF"/>
    <w:rsid w:val="00547B1B"/>
    <w:rsid w:val="0055463C"/>
    <w:rsid w:val="005579D8"/>
    <w:rsid w:val="00557ECE"/>
    <w:rsid w:val="00562905"/>
    <w:rsid w:val="00564124"/>
    <w:rsid w:val="005662A4"/>
    <w:rsid w:val="00567FB8"/>
    <w:rsid w:val="00570ADE"/>
    <w:rsid w:val="00575DE1"/>
    <w:rsid w:val="005844EB"/>
    <w:rsid w:val="00595CCA"/>
    <w:rsid w:val="00596419"/>
    <w:rsid w:val="005A22CC"/>
    <w:rsid w:val="005A3415"/>
    <w:rsid w:val="005A5B78"/>
    <w:rsid w:val="005B27EB"/>
    <w:rsid w:val="005B28FB"/>
    <w:rsid w:val="005B4F69"/>
    <w:rsid w:val="005B55D0"/>
    <w:rsid w:val="005B7382"/>
    <w:rsid w:val="005C22BD"/>
    <w:rsid w:val="005C6DEC"/>
    <w:rsid w:val="005D0401"/>
    <w:rsid w:val="005D2F31"/>
    <w:rsid w:val="005D3B5F"/>
    <w:rsid w:val="005E04DF"/>
    <w:rsid w:val="005E4AF2"/>
    <w:rsid w:val="005E5888"/>
    <w:rsid w:val="005E7FB7"/>
    <w:rsid w:val="005F03CB"/>
    <w:rsid w:val="005F3355"/>
    <w:rsid w:val="005F34AA"/>
    <w:rsid w:val="005F4106"/>
    <w:rsid w:val="005F43A2"/>
    <w:rsid w:val="005F7D55"/>
    <w:rsid w:val="006031D0"/>
    <w:rsid w:val="006042EB"/>
    <w:rsid w:val="0060696A"/>
    <w:rsid w:val="00606B9C"/>
    <w:rsid w:val="00607A7D"/>
    <w:rsid w:val="00610852"/>
    <w:rsid w:val="0061170D"/>
    <w:rsid w:val="00621AAB"/>
    <w:rsid w:val="006256F5"/>
    <w:rsid w:val="0063001B"/>
    <w:rsid w:val="00631412"/>
    <w:rsid w:val="006325A8"/>
    <w:rsid w:val="00634900"/>
    <w:rsid w:val="00642C52"/>
    <w:rsid w:val="006446A7"/>
    <w:rsid w:val="00644B84"/>
    <w:rsid w:val="00645C57"/>
    <w:rsid w:val="00651DBB"/>
    <w:rsid w:val="00656455"/>
    <w:rsid w:val="00660E8C"/>
    <w:rsid w:val="00661975"/>
    <w:rsid w:val="006633A5"/>
    <w:rsid w:val="006712B3"/>
    <w:rsid w:val="00671D92"/>
    <w:rsid w:val="006721D3"/>
    <w:rsid w:val="00672847"/>
    <w:rsid w:val="006730DB"/>
    <w:rsid w:val="006757C2"/>
    <w:rsid w:val="006824A5"/>
    <w:rsid w:val="00684315"/>
    <w:rsid w:val="0068497E"/>
    <w:rsid w:val="006857F7"/>
    <w:rsid w:val="00685EAD"/>
    <w:rsid w:val="006868F7"/>
    <w:rsid w:val="00693234"/>
    <w:rsid w:val="006955AA"/>
    <w:rsid w:val="00696B0C"/>
    <w:rsid w:val="006A0337"/>
    <w:rsid w:val="006A1357"/>
    <w:rsid w:val="006B1DF5"/>
    <w:rsid w:val="006C1760"/>
    <w:rsid w:val="006C1B9F"/>
    <w:rsid w:val="006D7301"/>
    <w:rsid w:val="006D7C3A"/>
    <w:rsid w:val="006E35D3"/>
    <w:rsid w:val="006F210A"/>
    <w:rsid w:val="006F22C9"/>
    <w:rsid w:val="006F7019"/>
    <w:rsid w:val="006F7AC9"/>
    <w:rsid w:val="006F7D37"/>
    <w:rsid w:val="007030F7"/>
    <w:rsid w:val="00703733"/>
    <w:rsid w:val="0070685A"/>
    <w:rsid w:val="007124AA"/>
    <w:rsid w:val="00712883"/>
    <w:rsid w:val="00715CCB"/>
    <w:rsid w:val="00720A50"/>
    <w:rsid w:val="00721510"/>
    <w:rsid w:val="00722B85"/>
    <w:rsid w:val="0072479A"/>
    <w:rsid w:val="00730BD0"/>
    <w:rsid w:val="00730DA7"/>
    <w:rsid w:val="00730F60"/>
    <w:rsid w:val="0073528A"/>
    <w:rsid w:val="0073574F"/>
    <w:rsid w:val="007418A9"/>
    <w:rsid w:val="00742C61"/>
    <w:rsid w:val="0074471C"/>
    <w:rsid w:val="007462DF"/>
    <w:rsid w:val="0075026B"/>
    <w:rsid w:val="00754A47"/>
    <w:rsid w:val="007566BC"/>
    <w:rsid w:val="007636ED"/>
    <w:rsid w:val="0076507D"/>
    <w:rsid w:val="0076656A"/>
    <w:rsid w:val="007668C4"/>
    <w:rsid w:val="007678CD"/>
    <w:rsid w:val="00776B3E"/>
    <w:rsid w:val="00780E52"/>
    <w:rsid w:val="00781574"/>
    <w:rsid w:val="0078171C"/>
    <w:rsid w:val="007828BF"/>
    <w:rsid w:val="007830BA"/>
    <w:rsid w:val="0078666E"/>
    <w:rsid w:val="007926C7"/>
    <w:rsid w:val="00794B17"/>
    <w:rsid w:val="007A015A"/>
    <w:rsid w:val="007A1EE5"/>
    <w:rsid w:val="007A1F71"/>
    <w:rsid w:val="007A4A9A"/>
    <w:rsid w:val="007A65D4"/>
    <w:rsid w:val="007B08B5"/>
    <w:rsid w:val="007B340A"/>
    <w:rsid w:val="007B3CA0"/>
    <w:rsid w:val="007B4629"/>
    <w:rsid w:val="007B7B62"/>
    <w:rsid w:val="007C0477"/>
    <w:rsid w:val="007C0DD6"/>
    <w:rsid w:val="007C230D"/>
    <w:rsid w:val="007C4809"/>
    <w:rsid w:val="007C7411"/>
    <w:rsid w:val="007D19E3"/>
    <w:rsid w:val="007D1DD5"/>
    <w:rsid w:val="007D2C2A"/>
    <w:rsid w:val="007D3013"/>
    <w:rsid w:val="007D3653"/>
    <w:rsid w:val="007D44B1"/>
    <w:rsid w:val="007E0C18"/>
    <w:rsid w:val="007E29C8"/>
    <w:rsid w:val="007E6D88"/>
    <w:rsid w:val="007F0445"/>
    <w:rsid w:val="007F661F"/>
    <w:rsid w:val="007F7420"/>
    <w:rsid w:val="00800263"/>
    <w:rsid w:val="00801DF1"/>
    <w:rsid w:val="00805DEB"/>
    <w:rsid w:val="00813DB2"/>
    <w:rsid w:val="00815D8C"/>
    <w:rsid w:val="00822050"/>
    <w:rsid w:val="008235A3"/>
    <w:rsid w:val="00827257"/>
    <w:rsid w:val="008317BF"/>
    <w:rsid w:val="00831C98"/>
    <w:rsid w:val="00834CCB"/>
    <w:rsid w:val="008366F1"/>
    <w:rsid w:val="00840D58"/>
    <w:rsid w:val="008472F9"/>
    <w:rsid w:val="00847FA9"/>
    <w:rsid w:val="00850380"/>
    <w:rsid w:val="00850C58"/>
    <w:rsid w:val="0085443F"/>
    <w:rsid w:val="00854A75"/>
    <w:rsid w:val="008609C7"/>
    <w:rsid w:val="00863282"/>
    <w:rsid w:val="00865B56"/>
    <w:rsid w:val="00866D62"/>
    <w:rsid w:val="00870CBC"/>
    <w:rsid w:val="00870F36"/>
    <w:rsid w:val="00877095"/>
    <w:rsid w:val="00877164"/>
    <w:rsid w:val="008808AD"/>
    <w:rsid w:val="0088255D"/>
    <w:rsid w:val="008831FB"/>
    <w:rsid w:val="008837C6"/>
    <w:rsid w:val="008846B9"/>
    <w:rsid w:val="0088549A"/>
    <w:rsid w:val="00887A61"/>
    <w:rsid w:val="00890FE8"/>
    <w:rsid w:val="00891ADF"/>
    <w:rsid w:val="008A2D79"/>
    <w:rsid w:val="008A4558"/>
    <w:rsid w:val="008A69F3"/>
    <w:rsid w:val="008A6F10"/>
    <w:rsid w:val="008B008D"/>
    <w:rsid w:val="008B1F98"/>
    <w:rsid w:val="008B25C6"/>
    <w:rsid w:val="008B6D7E"/>
    <w:rsid w:val="008B74CA"/>
    <w:rsid w:val="008C0CDC"/>
    <w:rsid w:val="008C1A95"/>
    <w:rsid w:val="008C3EDA"/>
    <w:rsid w:val="008C70A3"/>
    <w:rsid w:val="008C7172"/>
    <w:rsid w:val="008C74EC"/>
    <w:rsid w:val="008D0400"/>
    <w:rsid w:val="008D10AB"/>
    <w:rsid w:val="008D1443"/>
    <w:rsid w:val="008D79E5"/>
    <w:rsid w:val="008F2158"/>
    <w:rsid w:val="008F6D83"/>
    <w:rsid w:val="0091159F"/>
    <w:rsid w:val="009128BD"/>
    <w:rsid w:val="00913A1A"/>
    <w:rsid w:val="00913AFB"/>
    <w:rsid w:val="009149CD"/>
    <w:rsid w:val="0091504F"/>
    <w:rsid w:val="009152BB"/>
    <w:rsid w:val="0091718F"/>
    <w:rsid w:val="00920FAD"/>
    <w:rsid w:val="00925A77"/>
    <w:rsid w:val="00925BDD"/>
    <w:rsid w:val="00927038"/>
    <w:rsid w:val="00927308"/>
    <w:rsid w:val="009330D7"/>
    <w:rsid w:val="009331C3"/>
    <w:rsid w:val="00933897"/>
    <w:rsid w:val="009403FA"/>
    <w:rsid w:val="009416EA"/>
    <w:rsid w:val="00942E9C"/>
    <w:rsid w:val="00943827"/>
    <w:rsid w:val="00951170"/>
    <w:rsid w:val="009520B2"/>
    <w:rsid w:val="009548E3"/>
    <w:rsid w:val="009571A3"/>
    <w:rsid w:val="00957563"/>
    <w:rsid w:val="0095784B"/>
    <w:rsid w:val="00960ABB"/>
    <w:rsid w:val="00960E71"/>
    <w:rsid w:val="009617C2"/>
    <w:rsid w:val="009617CA"/>
    <w:rsid w:val="00962C52"/>
    <w:rsid w:val="00962C8C"/>
    <w:rsid w:val="00964A47"/>
    <w:rsid w:val="00964A6B"/>
    <w:rsid w:val="0097333F"/>
    <w:rsid w:val="00977C85"/>
    <w:rsid w:val="009807A3"/>
    <w:rsid w:val="009866FB"/>
    <w:rsid w:val="00990023"/>
    <w:rsid w:val="009A677D"/>
    <w:rsid w:val="009B6470"/>
    <w:rsid w:val="009C0264"/>
    <w:rsid w:val="009C5032"/>
    <w:rsid w:val="009C5792"/>
    <w:rsid w:val="009C5980"/>
    <w:rsid w:val="009D617C"/>
    <w:rsid w:val="009D6C05"/>
    <w:rsid w:val="009E2EBB"/>
    <w:rsid w:val="009E3652"/>
    <w:rsid w:val="009E732E"/>
    <w:rsid w:val="009F4B49"/>
    <w:rsid w:val="009F4B5C"/>
    <w:rsid w:val="009F6B2C"/>
    <w:rsid w:val="00A048E5"/>
    <w:rsid w:val="00A07468"/>
    <w:rsid w:val="00A07CC7"/>
    <w:rsid w:val="00A10F43"/>
    <w:rsid w:val="00A13485"/>
    <w:rsid w:val="00A13B6F"/>
    <w:rsid w:val="00A151C7"/>
    <w:rsid w:val="00A213F6"/>
    <w:rsid w:val="00A249B7"/>
    <w:rsid w:val="00A249E7"/>
    <w:rsid w:val="00A25B39"/>
    <w:rsid w:val="00A26343"/>
    <w:rsid w:val="00A31E6A"/>
    <w:rsid w:val="00A322DB"/>
    <w:rsid w:val="00A333DB"/>
    <w:rsid w:val="00A4423C"/>
    <w:rsid w:val="00A53C05"/>
    <w:rsid w:val="00A5427E"/>
    <w:rsid w:val="00A577A2"/>
    <w:rsid w:val="00A60FDD"/>
    <w:rsid w:val="00A6142B"/>
    <w:rsid w:val="00A66ADB"/>
    <w:rsid w:val="00A67E4C"/>
    <w:rsid w:val="00A70309"/>
    <w:rsid w:val="00A709C2"/>
    <w:rsid w:val="00A71C61"/>
    <w:rsid w:val="00A72971"/>
    <w:rsid w:val="00A72B1A"/>
    <w:rsid w:val="00A74453"/>
    <w:rsid w:val="00A74CF6"/>
    <w:rsid w:val="00A8506D"/>
    <w:rsid w:val="00A9330D"/>
    <w:rsid w:val="00A93CAD"/>
    <w:rsid w:val="00AA18A4"/>
    <w:rsid w:val="00AA1AE3"/>
    <w:rsid w:val="00AA2178"/>
    <w:rsid w:val="00AA217B"/>
    <w:rsid w:val="00AA2B8E"/>
    <w:rsid w:val="00AA3797"/>
    <w:rsid w:val="00AA5651"/>
    <w:rsid w:val="00AA693D"/>
    <w:rsid w:val="00AA6AF2"/>
    <w:rsid w:val="00AB5045"/>
    <w:rsid w:val="00AB6CF2"/>
    <w:rsid w:val="00AC08B0"/>
    <w:rsid w:val="00AC195E"/>
    <w:rsid w:val="00AC33C6"/>
    <w:rsid w:val="00AC43C3"/>
    <w:rsid w:val="00AC54F1"/>
    <w:rsid w:val="00AC5D81"/>
    <w:rsid w:val="00AC5F95"/>
    <w:rsid w:val="00AC7836"/>
    <w:rsid w:val="00AD6A3F"/>
    <w:rsid w:val="00AE01D1"/>
    <w:rsid w:val="00AE225E"/>
    <w:rsid w:val="00AE5220"/>
    <w:rsid w:val="00AE6FCF"/>
    <w:rsid w:val="00AE7664"/>
    <w:rsid w:val="00AF08F0"/>
    <w:rsid w:val="00AF1678"/>
    <w:rsid w:val="00AF5494"/>
    <w:rsid w:val="00B02F78"/>
    <w:rsid w:val="00B03E62"/>
    <w:rsid w:val="00B040B6"/>
    <w:rsid w:val="00B0528D"/>
    <w:rsid w:val="00B138F1"/>
    <w:rsid w:val="00B14468"/>
    <w:rsid w:val="00B1641F"/>
    <w:rsid w:val="00B209E6"/>
    <w:rsid w:val="00B2344C"/>
    <w:rsid w:val="00B24476"/>
    <w:rsid w:val="00B24AF1"/>
    <w:rsid w:val="00B251C6"/>
    <w:rsid w:val="00B340F3"/>
    <w:rsid w:val="00B535E5"/>
    <w:rsid w:val="00B60C8F"/>
    <w:rsid w:val="00B63C53"/>
    <w:rsid w:val="00B649CA"/>
    <w:rsid w:val="00B6605A"/>
    <w:rsid w:val="00B674BC"/>
    <w:rsid w:val="00B67E19"/>
    <w:rsid w:val="00B72B77"/>
    <w:rsid w:val="00B7349B"/>
    <w:rsid w:val="00B74836"/>
    <w:rsid w:val="00B74BE9"/>
    <w:rsid w:val="00B80BE0"/>
    <w:rsid w:val="00B81482"/>
    <w:rsid w:val="00B904EA"/>
    <w:rsid w:val="00B9106B"/>
    <w:rsid w:val="00B940BC"/>
    <w:rsid w:val="00B956DE"/>
    <w:rsid w:val="00BA014E"/>
    <w:rsid w:val="00BA59F0"/>
    <w:rsid w:val="00BB0585"/>
    <w:rsid w:val="00BC0E7E"/>
    <w:rsid w:val="00BC16D5"/>
    <w:rsid w:val="00BC27E3"/>
    <w:rsid w:val="00BC6E68"/>
    <w:rsid w:val="00BD42D4"/>
    <w:rsid w:val="00BD5107"/>
    <w:rsid w:val="00BD5226"/>
    <w:rsid w:val="00BD5989"/>
    <w:rsid w:val="00BD7B6A"/>
    <w:rsid w:val="00BE4BD6"/>
    <w:rsid w:val="00BE50A1"/>
    <w:rsid w:val="00BE565C"/>
    <w:rsid w:val="00BE7F4C"/>
    <w:rsid w:val="00BF00D0"/>
    <w:rsid w:val="00BF1795"/>
    <w:rsid w:val="00BF1AAA"/>
    <w:rsid w:val="00BF6073"/>
    <w:rsid w:val="00C00F7E"/>
    <w:rsid w:val="00C01DB3"/>
    <w:rsid w:val="00C040C8"/>
    <w:rsid w:val="00C06CCF"/>
    <w:rsid w:val="00C10077"/>
    <w:rsid w:val="00C115D0"/>
    <w:rsid w:val="00C12C32"/>
    <w:rsid w:val="00C1499A"/>
    <w:rsid w:val="00C1586C"/>
    <w:rsid w:val="00C15FA8"/>
    <w:rsid w:val="00C214F2"/>
    <w:rsid w:val="00C21985"/>
    <w:rsid w:val="00C21F80"/>
    <w:rsid w:val="00C22FCB"/>
    <w:rsid w:val="00C23BEA"/>
    <w:rsid w:val="00C25BBD"/>
    <w:rsid w:val="00C34E17"/>
    <w:rsid w:val="00C355DD"/>
    <w:rsid w:val="00C35A40"/>
    <w:rsid w:val="00C35F09"/>
    <w:rsid w:val="00C4069E"/>
    <w:rsid w:val="00C45215"/>
    <w:rsid w:val="00C479C5"/>
    <w:rsid w:val="00C52016"/>
    <w:rsid w:val="00C56132"/>
    <w:rsid w:val="00C5660D"/>
    <w:rsid w:val="00C56E8C"/>
    <w:rsid w:val="00C6089F"/>
    <w:rsid w:val="00C60AC9"/>
    <w:rsid w:val="00C63B2C"/>
    <w:rsid w:val="00C71393"/>
    <w:rsid w:val="00C82B8E"/>
    <w:rsid w:val="00C84D63"/>
    <w:rsid w:val="00C86862"/>
    <w:rsid w:val="00C92286"/>
    <w:rsid w:val="00C975C0"/>
    <w:rsid w:val="00CA223E"/>
    <w:rsid w:val="00CA2D80"/>
    <w:rsid w:val="00CA68EF"/>
    <w:rsid w:val="00CB1FDB"/>
    <w:rsid w:val="00CB22FA"/>
    <w:rsid w:val="00CB6391"/>
    <w:rsid w:val="00CB7407"/>
    <w:rsid w:val="00CB7C96"/>
    <w:rsid w:val="00CC0233"/>
    <w:rsid w:val="00CC4681"/>
    <w:rsid w:val="00CC5141"/>
    <w:rsid w:val="00CD4123"/>
    <w:rsid w:val="00CE5636"/>
    <w:rsid w:val="00CF0829"/>
    <w:rsid w:val="00CF4D4F"/>
    <w:rsid w:val="00CF62FF"/>
    <w:rsid w:val="00D00671"/>
    <w:rsid w:val="00D02BDF"/>
    <w:rsid w:val="00D062F1"/>
    <w:rsid w:val="00D16A9B"/>
    <w:rsid w:val="00D17D78"/>
    <w:rsid w:val="00D20A51"/>
    <w:rsid w:val="00D20D91"/>
    <w:rsid w:val="00D2107E"/>
    <w:rsid w:val="00D21C89"/>
    <w:rsid w:val="00D22070"/>
    <w:rsid w:val="00D22FE3"/>
    <w:rsid w:val="00D26151"/>
    <w:rsid w:val="00D31D75"/>
    <w:rsid w:val="00D32A5A"/>
    <w:rsid w:val="00D32BDF"/>
    <w:rsid w:val="00D3630A"/>
    <w:rsid w:val="00D371C8"/>
    <w:rsid w:val="00D407D6"/>
    <w:rsid w:val="00D4152B"/>
    <w:rsid w:val="00D4174A"/>
    <w:rsid w:val="00D437FA"/>
    <w:rsid w:val="00D46411"/>
    <w:rsid w:val="00D52F89"/>
    <w:rsid w:val="00D548DA"/>
    <w:rsid w:val="00D62C5D"/>
    <w:rsid w:val="00D64E8B"/>
    <w:rsid w:val="00D656F4"/>
    <w:rsid w:val="00D677AD"/>
    <w:rsid w:val="00D7168C"/>
    <w:rsid w:val="00D7528D"/>
    <w:rsid w:val="00D76483"/>
    <w:rsid w:val="00D820BB"/>
    <w:rsid w:val="00D83233"/>
    <w:rsid w:val="00D846E4"/>
    <w:rsid w:val="00D85897"/>
    <w:rsid w:val="00D85C50"/>
    <w:rsid w:val="00D8774B"/>
    <w:rsid w:val="00D91F55"/>
    <w:rsid w:val="00D94080"/>
    <w:rsid w:val="00D951EE"/>
    <w:rsid w:val="00D97D7F"/>
    <w:rsid w:val="00DA1936"/>
    <w:rsid w:val="00DA2AD3"/>
    <w:rsid w:val="00DA42F5"/>
    <w:rsid w:val="00DB0ABC"/>
    <w:rsid w:val="00DB0DF8"/>
    <w:rsid w:val="00DB4BB3"/>
    <w:rsid w:val="00DB76F7"/>
    <w:rsid w:val="00DC26F4"/>
    <w:rsid w:val="00DC2E5E"/>
    <w:rsid w:val="00DC4876"/>
    <w:rsid w:val="00DC4BA1"/>
    <w:rsid w:val="00DC4D3F"/>
    <w:rsid w:val="00DC55A1"/>
    <w:rsid w:val="00DD0B0A"/>
    <w:rsid w:val="00DD357B"/>
    <w:rsid w:val="00DD5288"/>
    <w:rsid w:val="00DD5D1C"/>
    <w:rsid w:val="00DD6B71"/>
    <w:rsid w:val="00DE33BA"/>
    <w:rsid w:val="00DE5985"/>
    <w:rsid w:val="00DE6539"/>
    <w:rsid w:val="00DF21AD"/>
    <w:rsid w:val="00DF3EE3"/>
    <w:rsid w:val="00DF4C6C"/>
    <w:rsid w:val="00DF5ED4"/>
    <w:rsid w:val="00E04DF8"/>
    <w:rsid w:val="00E06CD6"/>
    <w:rsid w:val="00E06FAE"/>
    <w:rsid w:val="00E10B2F"/>
    <w:rsid w:val="00E12182"/>
    <w:rsid w:val="00E14A6F"/>
    <w:rsid w:val="00E170D1"/>
    <w:rsid w:val="00E23B05"/>
    <w:rsid w:val="00E31035"/>
    <w:rsid w:val="00E3342B"/>
    <w:rsid w:val="00E342EF"/>
    <w:rsid w:val="00E359F1"/>
    <w:rsid w:val="00E403CB"/>
    <w:rsid w:val="00E44A31"/>
    <w:rsid w:val="00E51844"/>
    <w:rsid w:val="00E53241"/>
    <w:rsid w:val="00E54080"/>
    <w:rsid w:val="00E54719"/>
    <w:rsid w:val="00E649B9"/>
    <w:rsid w:val="00E6571D"/>
    <w:rsid w:val="00E74EC6"/>
    <w:rsid w:val="00E76B7D"/>
    <w:rsid w:val="00E77BF9"/>
    <w:rsid w:val="00E81E1A"/>
    <w:rsid w:val="00E83BB4"/>
    <w:rsid w:val="00E90C5F"/>
    <w:rsid w:val="00E93FE7"/>
    <w:rsid w:val="00E95841"/>
    <w:rsid w:val="00E95BC7"/>
    <w:rsid w:val="00E968DE"/>
    <w:rsid w:val="00EA1DBB"/>
    <w:rsid w:val="00EA37C9"/>
    <w:rsid w:val="00EB0A51"/>
    <w:rsid w:val="00EB47E4"/>
    <w:rsid w:val="00EB521A"/>
    <w:rsid w:val="00EB7A82"/>
    <w:rsid w:val="00EC12F9"/>
    <w:rsid w:val="00EC2379"/>
    <w:rsid w:val="00ED38CC"/>
    <w:rsid w:val="00ED6CA5"/>
    <w:rsid w:val="00EE659B"/>
    <w:rsid w:val="00EF2C18"/>
    <w:rsid w:val="00F041B8"/>
    <w:rsid w:val="00F05F93"/>
    <w:rsid w:val="00F12AE8"/>
    <w:rsid w:val="00F13780"/>
    <w:rsid w:val="00F14280"/>
    <w:rsid w:val="00F22707"/>
    <w:rsid w:val="00F22831"/>
    <w:rsid w:val="00F34825"/>
    <w:rsid w:val="00F41199"/>
    <w:rsid w:val="00F41902"/>
    <w:rsid w:val="00F4196A"/>
    <w:rsid w:val="00F46317"/>
    <w:rsid w:val="00F50572"/>
    <w:rsid w:val="00F523ED"/>
    <w:rsid w:val="00F656E4"/>
    <w:rsid w:val="00F65B58"/>
    <w:rsid w:val="00F6741D"/>
    <w:rsid w:val="00F739D0"/>
    <w:rsid w:val="00F74218"/>
    <w:rsid w:val="00F74EAD"/>
    <w:rsid w:val="00F75AED"/>
    <w:rsid w:val="00F75DB9"/>
    <w:rsid w:val="00F81B07"/>
    <w:rsid w:val="00F84D49"/>
    <w:rsid w:val="00F875C8"/>
    <w:rsid w:val="00F9010E"/>
    <w:rsid w:val="00F90995"/>
    <w:rsid w:val="00F9327A"/>
    <w:rsid w:val="00F950C9"/>
    <w:rsid w:val="00FA4ABF"/>
    <w:rsid w:val="00FA7CA6"/>
    <w:rsid w:val="00FB027D"/>
    <w:rsid w:val="00FB3017"/>
    <w:rsid w:val="00FB3E01"/>
    <w:rsid w:val="00FB5211"/>
    <w:rsid w:val="00FB6E07"/>
    <w:rsid w:val="00FB7E96"/>
    <w:rsid w:val="00FC1A73"/>
    <w:rsid w:val="00FC381C"/>
    <w:rsid w:val="00FC482A"/>
    <w:rsid w:val="00FC7DF0"/>
    <w:rsid w:val="00FD08E5"/>
    <w:rsid w:val="00FD2045"/>
    <w:rsid w:val="00FD2065"/>
    <w:rsid w:val="00FD71E4"/>
    <w:rsid w:val="00FE4E5A"/>
    <w:rsid w:val="00FE77E8"/>
    <w:rsid w:val="00FF098E"/>
    <w:rsid w:val="00FF289B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B05B20C"/>
  <w15:docId w15:val="{B6FFFF4A-7DED-47F1-9617-76951678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2A2"/>
    <w:pPr>
      <w:spacing w:after="200" w:line="276" w:lineRule="auto"/>
    </w:pPr>
    <w:rPr>
      <w:rFonts w:ascii="Calibri" w:hAnsi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1A95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qFormat/>
    <w:locked/>
    <w:rsid w:val="008F6D83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C1A95"/>
    <w:pPr>
      <w:keepNext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A442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17C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D464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locked/>
    <w:rsid w:val="009617CA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Intestazione">
    <w:name w:val="header"/>
    <w:basedOn w:val="Normale"/>
    <w:link w:val="IntestazioneCarattere"/>
    <w:rsid w:val="009520B2"/>
    <w:pPr>
      <w:tabs>
        <w:tab w:val="center" w:pos="4819"/>
        <w:tab w:val="right" w:pos="9638"/>
      </w:tabs>
    </w:pPr>
    <w:rPr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9520B2"/>
    <w:rPr>
      <w:rFonts w:cs="Times New Roman"/>
      <w:color w:val="0000FF"/>
      <w:u w:val="single"/>
    </w:rPr>
  </w:style>
  <w:style w:type="paragraph" w:customStyle="1" w:styleId="Corpodeltesto31">
    <w:name w:val="Corpo del testo 31"/>
    <w:basedOn w:val="Normale"/>
    <w:rsid w:val="003D0418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rpodeltesto21">
    <w:name w:val="Corpo del testo 21"/>
    <w:basedOn w:val="Normale"/>
    <w:rsid w:val="003D0418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rsid w:val="002B1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CommentTextChar">
    <w:name w:val="Comment Text Char"/>
    <w:uiPriority w:val="99"/>
    <w:semiHidden/>
    <w:locked/>
    <w:rsid w:val="008C1A95"/>
    <w:rPr>
      <w:rFonts w:ascii="Arial" w:hAnsi="Arial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8C1A95"/>
    <w:pPr>
      <w:autoSpaceDE w:val="0"/>
      <w:autoSpaceDN w:val="0"/>
    </w:pPr>
    <w:rPr>
      <w:rFonts w:ascii="Arial" w:hAnsi="Arial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617CA"/>
    <w:rPr>
      <w:rFonts w:cs="Times New Roman"/>
      <w:sz w:val="20"/>
      <w:szCs w:val="20"/>
      <w:lang w:eastAsia="ar-SA" w:bidi="ar-SA"/>
    </w:rPr>
  </w:style>
  <w:style w:type="paragraph" w:customStyle="1" w:styleId="TxBrp0">
    <w:name w:val="TxBr_p0"/>
    <w:basedOn w:val="Normale"/>
    <w:rsid w:val="008C1A9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TxBrc3">
    <w:name w:val="TxBr_c3"/>
    <w:basedOn w:val="Normale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5">
    <w:name w:val="TxBr_p15"/>
    <w:basedOn w:val="Normale"/>
    <w:rsid w:val="008C1A95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line="243" w:lineRule="atLeast"/>
      <w:ind w:left="1055" w:firstLine="289"/>
    </w:pPr>
    <w:rPr>
      <w:lang w:val="en-US"/>
    </w:rPr>
  </w:style>
  <w:style w:type="paragraph" w:customStyle="1" w:styleId="TxBrp16">
    <w:name w:val="TxBr_p16"/>
    <w:basedOn w:val="Normale"/>
    <w:rsid w:val="008C1A95"/>
    <w:pPr>
      <w:widowControl w:val="0"/>
      <w:tabs>
        <w:tab w:val="left" w:pos="1354"/>
      </w:tabs>
      <w:autoSpaceDE w:val="0"/>
      <w:autoSpaceDN w:val="0"/>
      <w:adjustRightInd w:val="0"/>
      <w:spacing w:line="240" w:lineRule="atLeast"/>
      <w:ind w:left="993"/>
    </w:pPr>
    <w:rPr>
      <w:lang w:val="en-US"/>
    </w:rPr>
  </w:style>
  <w:style w:type="paragraph" w:customStyle="1" w:styleId="TxBrc8">
    <w:name w:val="TxBr_c8"/>
    <w:basedOn w:val="Normale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styleId="NormaleWeb">
    <w:name w:val="Normal (Web)"/>
    <w:basedOn w:val="Normale"/>
    <w:uiPriority w:val="99"/>
    <w:rsid w:val="008C1A9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51DBB"/>
    <w:rPr>
      <w:rFonts w:cs="Times New Roman"/>
      <w:b/>
      <w:bCs/>
    </w:rPr>
  </w:style>
  <w:style w:type="character" w:customStyle="1" w:styleId="Enfasicorsivo1">
    <w:name w:val="Enfasi (corsivo)1"/>
    <w:basedOn w:val="Carpredefinitoparagrafo"/>
    <w:uiPriority w:val="99"/>
    <w:rsid w:val="007668C4"/>
    <w:rPr>
      <w:rFonts w:cs="Times New Roman"/>
      <w:b/>
    </w:rPr>
  </w:style>
  <w:style w:type="paragraph" w:styleId="Corpodeltesto2">
    <w:name w:val="Body Text 2"/>
    <w:basedOn w:val="Normale"/>
    <w:link w:val="Corpodeltesto2Carattere"/>
    <w:uiPriority w:val="99"/>
    <w:rsid w:val="00E342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bold">
    <w:name w:val="bold"/>
    <w:basedOn w:val="Carpredefinitoparagrafo"/>
    <w:uiPriority w:val="99"/>
    <w:rsid w:val="00E968DE"/>
    <w:rPr>
      <w:rFonts w:cs="Times New Roman"/>
    </w:rPr>
  </w:style>
  <w:style w:type="character" w:customStyle="1" w:styleId="indirizzo">
    <w:name w:val="indirizzo"/>
    <w:basedOn w:val="Carpredefinitoparagrafo"/>
    <w:uiPriority w:val="99"/>
    <w:rsid w:val="00E968DE"/>
    <w:rPr>
      <w:rFonts w:cs="Times New Roman"/>
    </w:rPr>
  </w:style>
  <w:style w:type="paragraph" w:styleId="IndirizzoHTML">
    <w:name w:val="HTML Address"/>
    <w:basedOn w:val="Normale"/>
    <w:link w:val="IndirizzoHTMLCarattere"/>
    <w:uiPriority w:val="99"/>
    <w:rsid w:val="00026FA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9617CA"/>
    <w:rPr>
      <w:rFonts w:cs="Times New Roman"/>
      <w:i/>
      <w:iCs/>
      <w:sz w:val="24"/>
      <w:szCs w:val="24"/>
      <w:lang w:eastAsia="ar-SA" w:bidi="ar-SA"/>
    </w:rPr>
  </w:style>
  <w:style w:type="character" w:customStyle="1" w:styleId="st1">
    <w:name w:val="st1"/>
    <w:basedOn w:val="Carpredefinitoparagrafo"/>
    <w:uiPriority w:val="99"/>
    <w:rsid w:val="0014484F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870C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7CA6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E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714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617CA"/>
    <w:rPr>
      <w:rFonts w:cs="Times New Roman"/>
      <w:sz w:val="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F523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23ED"/>
    <w:rPr>
      <w:rFonts w:ascii="Tahoma" w:hAnsi="Tahoma" w:cs="Tahoma"/>
      <w:sz w:val="16"/>
      <w:szCs w:val="16"/>
      <w:lang w:eastAsia="ar-SA" w:bidi="ar-SA"/>
    </w:rPr>
  </w:style>
  <w:style w:type="character" w:styleId="Numeropagina">
    <w:name w:val="page number"/>
    <w:basedOn w:val="Carpredefinitoparagrafo"/>
    <w:rsid w:val="00660E8C"/>
    <w:rPr>
      <w:rFonts w:cs="Times New Roman"/>
    </w:rPr>
  </w:style>
  <w:style w:type="character" w:styleId="Enfasicorsivo">
    <w:name w:val="Emphasis"/>
    <w:basedOn w:val="Carpredefinitoparagrafo"/>
    <w:uiPriority w:val="20"/>
    <w:qFormat/>
    <w:locked/>
    <w:rsid w:val="003B3932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8F6D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46411"/>
    <w:rPr>
      <w:rFonts w:ascii="Calibri" w:hAnsi="Calibri" w:cs="Times New Roman"/>
      <w:lang w:eastAsia="en-US"/>
    </w:rPr>
  </w:style>
  <w:style w:type="character" w:customStyle="1" w:styleId="title1">
    <w:name w:val="title1"/>
    <w:basedOn w:val="Carpredefinitoparagrafo"/>
    <w:uiPriority w:val="99"/>
    <w:rsid w:val="007F0445"/>
    <w:rPr>
      <w:rFonts w:cs="Times New Roman"/>
      <w:b/>
      <w:bCs/>
      <w:sz w:val="27"/>
      <w:szCs w:val="27"/>
    </w:rPr>
  </w:style>
  <w:style w:type="character" w:customStyle="1" w:styleId="Normale1">
    <w:name w:val="Normale1"/>
    <w:uiPriority w:val="99"/>
    <w:rsid w:val="007F0445"/>
    <w:rPr>
      <w:rFonts w:ascii="Helvetica" w:hAnsi="Helvetica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D52F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E342E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A13485"/>
    <w:rPr>
      <w:rFonts w:ascii="Calibri" w:hAnsi="Calibri" w:cs="Times New Roman"/>
      <w:sz w:val="16"/>
      <w:szCs w:val="16"/>
      <w:lang w:eastAsia="en-US"/>
    </w:rPr>
  </w:style>
  <w:style w:type="paragraph" w:customStyle="1" w:styleId="Paragrafoelenco2">
    <w:name w:val="Paragrafo elenco2"/>
    <w:basedOn w:val="Normale"/>
    <w:rsid w:val="002C1A8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semiHidden/>
    <w:rsid w:val="00A4423C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Corpodeltesto32">
    <w:name w:val="Corpo del testo 32"/>
    <w:basedOn w:val="Normale"/>
    <w:rsid w:val="00A4423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22">
    <w:name w:val="Corpo del testo 22"/>
    <w:basedOn w:val="Normale"/>
    <w:rsid w:val="00A442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it-IT"/>
    </w:rPr>
  </w:style>
  <w:style w:type="paragraph" w:customStyle="1" w:styleId="TxBrp13">
    <w:name w:val="TxBr_p13"/>
    <w:basedOn w:val="Normale"/>
    <w:rsid w:val="00A4423C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A4423C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A4423C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A4423C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a">
    <w:basedOn w:val="Normale"/>
    <w:next w:val="Corpotesto"/>
    <w:rsid w:val="00A4423C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A4423C"/>
    <w:pPr>
      <w:suppressAutoHyphens/>
      <w:spacing w:after="0" w:line="240" w:lineRule="auto"/>
      <w:ind w:left="720"/>
    </w:pPr>
    <w:rPr>
      <w:rFonts w:ascii="Times New Roman" w:hAnsi="Times New Roman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4423C"/>
    <w:rPr>
      <w:szCs w:val="24"/>
      <w:lang w:eastAsia="ar-SA"/>
    </w:rPr>
  </w:style>
  <w:style w:type="paragraph" w:customStyle="1" w:styleId="Rientrocorpodeltesto31">
    <w:name w:val="Rientro corpo del testo 31"/>
    <w:basedOn w:val="Normale"/>
    <w:rsid w:val="00A4423C"/>
    <w:pPr>
      <w:suppressAutoHyphens/>
      <w:spacing w:after="0" w:line="240" w:lineRule="auto"/>
      <w:ind w:left="36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locked/>
    <w:rsid w:val="00A4423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ahoma" w:hAnsi="Tahoma"/>
      <w:sz w:val="24"/>
      <w:szCs w:val="20"/>
      <w:lang w:eastAsia="ar-SA"/>
    </w:rPr>
  </w:style>
  <w:style w:type="character" w:customStyle="1" w:styleId="corsivo">
    <w:name w:val="corsivo"/>
    <w:basedOn w:val="Carpredefinitoparagrafo"/>
    <w:rsid w:val="00A4423C"/>
  </w:style>
  <w:style w:type="character" w:customStyle="1" w:styleId="articolo">
    <w:name w:val="articolo"/>
    <w:basedOn w:val="Carpredefinitoparagrafo"/>
    <w:rsid w:val="00A4423C"/>
  </w:style>
  <w:style w:type="character" w:customStyle="1" w:styleId="uh1">
    <w:name w:val="uh1"/>
    <w:basedOn w:val="Carpredefinitoparagrafo"/>
    <w:rsid w:val="00A4423C"/>
    <w:rPr>
      <w:color w:val="777777"/>
      <w:sz w:val="18"/>
      <w:szCs w:val="18"/>
    </w:rPr>
  </w:style>
  <w:style w:type="character" w:customStyle="1" w:styleId="apple-converted-space">
    <w:name w:val="apple-converted-space"/>
    <w:basedOn w:val="Carpredefinitoparagrafo"/>
    <w:rsid w:val="00A4423C"/>
  </w:style>
  <w:style w:type="character" w:customStyle="1" w:styleId="link-type">
    <w:name w:val="link-type"/>
    <w:basedOn w:val="Carpredefinitoparagrafo"/>
    <w:rsid w:val="00957563"/>
  </w:style>
  <w:style w:type="character" w:customStyle="1" w:styleId="link-size">
    <w:name w:val="link-size"/>
    <w:basedOn w:val="Carpredefinitoparagrafo"/>
    <w:rsid w:val="00957563"/>
  </w:style>
  <w:style w:type="character" w:customStyle="1" w:styleId="link-date">
    <w:name w:val="link-date"/>
    <w:basedOn w:val="Carpredefinitoparagrafo"/>
    <w:rsid w:val="00957563"/>
  </w:style>
  <w:style w:type="character" w:customStyle="1" w:styleId="sr-only">
    <w:name w:val="sr-only"/>
    <w:basedOn w:val="Carpredefinitoparagrafo"/>
    <w:rsid w:val="00957563"/>
  </w:style>
  <w:style w:type="paragraph" w:customStyle="1" w:styleId="Corpodeltesto23">
    <w:name w:val="Corpo del testo 23"/>
    <w:basedOn w:val="Normale"/>
    <w:rsid w:val="006C17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it-IT"/>
    </w:rPr>
  </w:style>
  <w:style w:type="paragraph" w:customStyle="1" w:styleId="Corpodeltesto33">
    <w:name w:val="Corpo del testo 33"/>
    <w:basedOn w:val="Normale"/>
    <w:rsid w:val="00033E8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character" w:customStyle="1" w:styleId="xdb">
    <w:name w:val="_xdb"/>
    <w:basedOn w:val="Carpredefinitoparagrafo"/>
    <w:rsid w:val="00083F42"/>
  </w:style>
  <w:style w:type="character" w:customStyle="1" w:styleId="xbe">
    <w:name w:val="_xbe"/>
    <w:basedOn w:val="Carpredefinitoparagrafo"/>
    <w:rsid w:val="00083F42"/>
  </w:style>
  <w:style w:type="character" w:customStyle="1" w:styleId="visuallyhidden">
    <w:name w:val="visuallyhidden"/>
    <w:basedOn w:val="Carpredefinitoparagrafo"/>
    <w:rsid w:val="00083F42"/>
  </w:style>
  <w:style w:type="character" w:customStyle="1" w:styleId="street-address">
    <w:name w:val="street-address"/>
    <w:basedOn w:val="Carpredefinitoparagrafo"/>
    <w:rsid w:val="00083F42"/>
  </w:style>
  <w:style w:type="character" w:customStyle="1" w:styleId="city">
    <w:name w:val="city"/>
    <w:basedOn w:val="Carpredefinitoparagrafo"/>
    <w:rsid w:val="00083F42"/>
  </w:style>
  <w:style w:type="character" w:customStyle="1" w:styleId="apple-tab-span">
    <w:name w:val="apple-tab-span"/>
    <w:basedOn w:val="Carpredefinitoparagrafo"/>
    <w:rsid w:val="003030E3"/>
  </w:style>
  <w:style w:type="paragraph" w:styleId="Testonotaapidipagina">
    <w:name w:val="footnote text"/>
    <w:basedOn w:val="Normale"/>
    <w:next w:val="Normale"/>
    <w:link w:val="TestonotaapidipaginaCarattere"/>
    <w:rsid w:val="003A4004"/>
    <w:pPr>
      <w:widowControl w:val="0"/>
      <w:suppressLineNumbers/>
      <w:spacing w:after="0" w:line="200" w:lineRule="exact"/>
      <w:ind w:firstLine="300"/>
      <w:jc w:val="both"/>
    </w:pPr>
    <w:rPr>
      <w:rFonts w:ascii="Times New Roman" w:eastAsia="Lucida Sans Unicode" w:hAnsi="Times New Roman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A4004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3A4004"/>
    <w:rPr>
      <w:sz w:val="16"/>
      <w:vertAlign w:val="superscript"/>
    </w:rPr>
  </w:style>
  <w:style w:type="character" w:customStyle="1" w:styleId="Corsivo0">
    <w:name w:val="Corsivo"/>
    <w:rsid w:val="003A4004"/>
    <w:rPr>
      <w:i/>
    </w:rPr>
  </w:style>
  <w:style w:type="paragraph" w:customStyle="1" w:styleId="CM4">
    <w:name w:val="CM4"/>
    <w:basedOn w:val="Normale"/>
    <w:next w:val="Normale"/>
    <w:uiPriority w:val="99"/>
    <w:rsid w:val="001D46D4"/>
    <w:pPr>
      <w:widowControl w:val="0"/>
      <w:autoSpaceDE w:val="0"/>
      <w:autoSpaceDN w:val="0"/>
      <w:adjustRightInd w:val="0"/>
      <w:spacing w:after="208" w:line="240" w:lineRule="auto"/>
    </w:pPr>
    <w:rPr>
      <w:rFonts w:ascii="NVKDBL+ArialNarrow-Bold" w:hAnsi="NVKDBL+ArialNarrow-Bold" w:cs="NVKDBL+ArialNarrow-Bold"/>
      <w:sz w:val="24"/>
      <w:szCs w:val="24"/>
      <w:lang w:eastAsia="it-IT"/>
    </w:rPr>
  </w:style>
  <w:style w:type="paragraph" w:customStyle="1" w:styleId="Corpodeltesto24">
    <w:name w:val="Corpo del testo 24"/>
    <w:basedOn w:val="Normale"/>
    <w:rsid w:val="00A53C0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w8qarf">
    <w:name w:val="w8qarf"/>
    <w:basedOn w:val="Carpredefinitoparagrafo"/>
    <w:rsid w:val="00A53C05"/>
  </w:style>
  <w:style w:type="character" w:customStyle="1" w:styleId="lrzxr">
    <w:name w:val="lrzxr"/>
    <w:basedOn w:val="Carpredefinitoparagrafo"/>
    <w:rsid w:val="00A53C05"/>
  </w:style>
  <w:style w:type="paragraph" w:customStyle="1" w:styleId="Titolo11">
    <w:name w:val="Titolo 11"/>
    <w:basedOn w:val="Normale"/>
    <w:uiPriority w:val="1"/>
    <w:qFormat/>
    <w:rsid w:val="00363867"/>
    <w:pPr>
      <w:widowControl w:val="0"/>
      <w:spacing w:after="0" w:line="240" w:lineRule="auto"/>
      <w:ind w:left="4000"/>
      <w:outlineLvl w:val="1"/>
    </w:pPr>
    <w:rPr>
      <w:rFonts w:ascii="Times New Roman" w:hAnsi="Times New Roman" w:cstheme="minorBidi"/>
      <w:b/>
      <w:bCs/>
      <w:lang w:val="en-US"/>
    </w:rPr>
  </w:style>
  <w:style w:type="paragraph" w:customStyle="1" w:styleId="Titolo21">
    <w:name w:val="Titolo 21"/>
    <w:basedOn w:val="Normale"/>
    <w:uiPriority w:val="1"/>
    <w:qFormat/>
    <w:rsid w:val="00363867"/>
    <w:pPr>
      <w:widowControl w:val="0"/>
      <w:spacing w:after="0" w:line="240" w:lineRule="auto"/>
      <w:ind w:left="1086" w:right="1099"/>
      <w:jc w:val="center"/>
      <w:outlineLvl w:val="2"/>
    </w:pPr>
    <w:rPr>
      <w:rFonts w:ascii="Times New Roman" w:hAnsi="Times New Roman"/>
      <w:b/>
      <w:bCs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502C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145ED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45ED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476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591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74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005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56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074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5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062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75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5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07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7352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29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1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204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6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42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7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scientificofabriano.it" TargetMode="External"/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4.png"/><Relationship Id="rId4" Type="http://schemas.openxmlformats.org/officeDocument/2006/relationships/hyperlink" Target="http://www.google.it/url?url=http://www.liceomanara.it/attivita-di-orientamento/&amp;rct=j&amp;frm=1&amp;q=&amp;esrc=s&amp;sa=U&amp;ved=0ahUKEwjz-tq1tL7QAhVmF8AK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2B180-1B05-43C2-86B6-677DDD73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747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‘’Vito Volterra’’</vt:lpstr>
    </vt:vector>
  </TitlesOfParts>
  <Company>Hewlett-Packard Company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‘’Vito Volterra’’</dc:title>
  <dc:subject/>
  <dc:creator>Didattica2</dc:creator>
  <cp:keywords/>
  <dc:description/>
  <cp:lastModifiedBy>Sara Ottaviani</cp:lastModifiedBy>
  <cp:revision>5</cp:revision>
  <cp:lastPrinted>2018-09-06T11:04:00Z</cp:lastPrinted>
  <dcterms:created xsi:type="dcterms:W3CDTF">2019-04-09T21:00:00Z</dcterms:created>
  <dcterms:modified xsi:type="dcterms:W3CDTF">2019-04-17T08:15:00Z</dcterms:modified>
</cp:coreProperties>
</file>