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A7" w:rsidRPr="008B24E9" w:rsidRDefault="00A208A7" w:rsidP="00250D83">
      <w:pPr>
        <w:spacing w:after="0" w:line="240" w:lineRule="auto"/>
        <w:ind w:left="1416" w:firstLine="708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:rsidR="00A208A7" w:rsidRPr="008B24E9" w:rsidRDefault="00A208A7" w:rsidP="004C5E60">
      <w:pPr>
        <w:spacing w:after="0" w:line="240" w:lineRule="auto"/>
        <w:jc w:val="center"/>
        <w:rPr>
          <w:rFonts w:ascii="Arial" w:hAnsi="Arial" w:cs="Arial"/>
        </w:rPr>
      </w:pPr>
      <w:r w:rsidRPr="008B24E9">
        <w:rPr>
          <w:rFonts w:ascii="Arial" w:hAnsi="Arial" w:cs="Arial"/>
          <w:b/>
        </w:rPr>
        <w:t xml:space="preserve"> </w:t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</w:r>
      <w:r w:rsidR="00250D83">
        <w:rPr>
          <w:rFonts w:ascii="Arial" w:hAnsi="Arial" w:cs="Arial"/>
          <w:b/>
        </w:rPr>
        <w:tab/>
        <w:t xml:space="preserve">  </w:t>
      </w:r>
      <w:r w:rsidRPr="008B24E9">
        <w:rPr>
          <w:rFonts w:ascii="Arial" w:hAnsi="Arial" w:cs="Arial"/>
          <w:b/>
        </w:rPr>
        <w:t>COLLAUDATORE PON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</w:p>
    <w:p w:rsidR="00A208A7" w:rsidRPr="008B24E9" w:rsidRDefault="00A208A7" w:rsidP="004C5E60">
      <w:pPr>
        <w:spacing w:after="0" w:line="240" w:lineRule="auto"/>
        <w:ind w:left="6372" w:firstLine="708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250D83" w:rsidRPr="008B24E9" w:rsidRDefault="00250D83" w:rsidP="00250D83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Liceo Scientifico Statale “Vito Volterra”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:rsidR="00250D83" w:rsidRPr="00250D83" w:rsidRDefault="00A208A7" w:rsidP="00250D83">
      <w:pPr>
        <w:pStyle w:val="Style7"/>
        <w:widowControl/>
        <w:spacing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250D83">
        <w:rPr>
          <w:rFonts w:ascii="Arial" w:eastAsia="Times New Roman" w:hAnsi="Arial" w:cs="Arial"/>
          <w:sz w:val="22"/>
          <w:szCs w:val="22"/>
          <w:lang w:eastAsia="en-US"/>
        </w:rPr>
        <w:t xml:space="preserve">per il progetto </w:t>
      </w:r>
      <w:r w:rsidR="00250D83" w:rsidRPr="00250D83">
        <w:rPr>
          <w:rFonts w:ascii="Arial" w:eastAsia="Times New Roman" w:hAnsi="Arial" w:cs="Arial"/>
          <w:sz w:val="22"/>
          <w:szCs w:val="22"/>
          <w:lang w:eastAsia="en-US"/>
        </w:rPr>
        <w:t>10.8.</w:t>
      </w:r>
      <w:proofErr w:type="gramStart"/>
      <w:r w:rsidR="00250D83" w:rsidRPr="00250D83">
        <w:rPr>
          <w:rFonts w:ascii="Arial" w:eastAsia="Times New Roman" w:hAnsi="Arial" w:cs="Arial"/>
          <w:sz w:val="22"/>
          <w:szCs w:val="22"/>
          <w:lang w:eastAsia="en-US"/>
        </w:rPr>
        <w:t>1.B</w:t>
      </w:r>
      <w:proofErr w:type="gramEnd"/>
      <w:r w:rsidR="00250D83" w:rsidRPr="00250D83">
        <w:rPr>
          <w:rFonts w:ascii="Arial" w:eastAsia="Times New Roman" w:hAnsi="Arial" w:cs="Arial"/>
          <w:sz w:val="22"/>
          <w:szCs w:val="22"/>
          <w:lang w:eastAsia="en-US"/>
        </w:rPr>
        <w:t xml:space="preserve">1-FESRPON-MA-2018-30 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A208A7" w:rsidRPr="008B24E9" w:rsidRDefault="00A208A7" w:rsidP="004C5E60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A208A7" w:rsidRPr="008B24E9" w:rsidRDefault="00A208A7" w:rsidP="004C5E60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A208A7" w:rsidRDefault="00A208A7" w:rsidP="004C5E60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A208A7" w:rsidRPr="008B24E9" w:rsidRDefault="00A208A7" w:rsidP="004C5E60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</w:p>
    <w:p w:rsidR="00A208A7" w:rsidRPr="008B24E9" w:rsidRDefault="00A208A7" w:rsidP="004C5E6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A208A7" w:rsidRPr="008B24E9" w:rsidRDefault="00A208A7" w:rsidP="00250D83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A208A7" w:rsidRPr="008B24E9" w:rsidRDefault="00A208A7" w:rsidP="00250D83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A208A7" w:rsidRPr="008B24E9" w:rsidRDefault="00A208A7" w:rsidP="00250D83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A208A7" w:rsidRPr="008B24E9" w:rsidRDefault="00A208A7" w:rsidP="00250D83">
      <w:pPr>
        <w:spacing w:after="0" w:line="360" w:lineRule="auto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A208A7" w:rsidRPr="008B24E9" w:rsidRDefault="00A208A7" w:rsidP="00250D83">
      <w:pPr>
        <w:spacing w:after="0" w:line="360" w:lineRule="auto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 w:rsidR="00BD431A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A208A7" w:rsidRPr="008B24E9" w:rsidRDefault="00A208A7" w:rsidP="00250D83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A208A7" w:rsidRPr="00BD431A" w:rsidRDefault="00A208A7" w:rsidP="00BD431A">
      <w:pPr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  <w:lang w:eastAsia="it-IT"/>
        </w:rPr>
        <w:t xml:space="preserve">Esprime il proprio consenso affinché i dati forniti possano essere trattati nel rispetto del D. </w:t>
      </w:r>
      <w:proofErr w:type="spellStart"/>
      <w:proofErr w:type="gramStart"/>
      <w:r w:rsidRPr="00BD431A">
        <w:rPr>
          <w:rFonts w:ascii="Arial" w:hAnsi="Arial" w:cs="Arial"/>
          <w:lang w:eastAsia="it-IT"/>
        </w:rPr>
        <w:t>L.vo</w:t>
      </w:r>
      <w:proofErr w:type="spellEnd"/>
      <w:proofErr w:type="gramEnd"/>
      <w:r w:rsidRPr="00BD431A">
        <w:rPr>
          <w:rFonts w:ascii="Arial" w:hAnsi="Arial" w:cs="Arial"/>
          <w:lang w:eastAsia="it-IT"/>
        </w:rPr>
        <w:t xml:space="preserve"> n 196/03 (Codice in materia di protezione dei dati personali)</w:t>
      </w:r>
      <w:r w:rsidR="00BD431A" w:rsidRPr="00BD431A">
        <w:rPr>
          <w:rFonts w:ascii="Arial" w:hAnsi="Arial" w:cs="Arial"/>
          <w:lang w:eastAsia="it-IT"/>
        </w:rPr>
        <w:t xml:space="preserve"> </w:t>
      </w:r>
      <w:r w:rsidR="00BD431A" w:rsidRPr="00BD431A">
        <w:rPr>
          <w:rFonts w:ascii="Arial" w:hAnsi="Arial" w:cs="Arial"/>
        </w:rPr>
        <w:t xml:space="preserve">e regolamento UE n. 679/2016. </w:t>
      </w:r>
      <w:r w:rsidRPr="00BD431A">
        <w:rPr>
          <w:rFonts w:ascii="Arial" w:hAnsi="Arial" w:cs="Arial"/>
          <w:lang w:eastAsia="it-IT"/>
        </w:rPr>
        <w:t>, per gli adempimenti connessi alla presente</w:t>
      </w:r>
      <w:r w:rsidRPr="00BD431A">
        <w:rPr>
          <w:rFonts w:ascii="Arial" w:hAnsi="Arial" w:cs="Arial"/>
        </w:rPr>
        <w:t xml:space="preserve"> procedura.</w:t>
      </w:r>
    </w:p>
    <w:p w:rsidR="00666252" w:rsidRDefault="00666252" w:rsidP="00666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 I dati sono conservati in archivi cartacei ed elettronici con piena ai dati potranno dover essere comunicati, per le medesime esclusive finalità, a soggetti cui sia riconosciuta da disposizione di legge la facoltà di accedervi.</w:t>
      </w:r>
    </w:p>
    <w:p w:rsidR="00A208A7" w:rsidRDefault="00A208A7" w:rsidP="00C5629B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666252">
        <w:rPr>
          <w:rFonts w:ascii="Arial" w:hAnsi="Arial" w:cs="Arial"/>
        </w:rPr>
        <w:tab/>
      </w:r>
      <w:r w:rsidR="00666252">
        <w:rPr>
          <w:rFonts w:ascii="Arial" w:hAnsi="Arial" w:cs="Arial"/>
        </w:rPr>
        <w:tab/>
      </w:r>
      <w:r w:rsidRPr="008B24E9">
        <w:rPr>
          <w:rFonts w:ascii="Arial" w:hAnsi="Arial" w:cs="Arial"/>
        </w:rPr>
        <w:t>_____________________</w:t>
      </w:r>
      <w:bookmarkStart w:id="0" w:name="_GoBack"/>
      <w:bookmarkEnd w:id="0"/>
    </w:p>
    <w:sectPr w:rsidR="00A208A7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47" w:rsidRDefault="00964A47">
      <w:r>
        <w:separator/>
      </w:r>
    </w:p>
  </w:endnote>
  <w:endnote w:type="continuationSeparator" w:id="0">
    <w:p w:rsidR="00964A47" w:rsidRDefault="009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8317BF" w:rsidRPr="002A25DE" w:rsidRDefault="008317BF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8317BF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8317BF" w:rsidRDefault="008317BF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8317BF" w:rsidRPr="00152EB3" w:rsidRDefault="008317BF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47" w:rsidRDefault="00964A47">
      <w:r>
        <w:separator/>
      </w:r>
    </w:p>
  </w:footnote>
  <w:footnote w:type="continuationSeparator" w:id="0">
    <w:p w:rsidR="00964A47" w:rsidRDefault="0096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162560</wp:posOffset>
                </wp:positionV>
                <wp:extent cx="570865" cy="575945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990600" cy="68707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85F34"/>
    <w:multiLevelType w:val="hybridMultilevel"/>
    <w:tmpl w:val="3702B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311C64"/>
    <w:multiLevelType w:val="hybridMultilevel"/>
    <w:tmpl w:val="B42E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72348F"/>
    <w:multiLevelType w:val="hybridMultilevel"/>
    <w:tmpl w:val="723A7B54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A60493"/>
    <w:multiLevelType w:val="hybridMultilevel"/>
    <w:tmpl w:val="64FEDF4E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CD6A17"/>
    <w:multiLevelType w:val="hybridMultilevel"/>
    <w:tmpl w:val="C398476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876331"/>
    <w:multiLevelType w:val="hybridMultilevel"/>
    <w:tmpl w:val="1D62BB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34"/>
  </w:num>
  <w:num w:numId="9">
    <w:abstractNumId w:val="27"/>
  </w:num>
  <w:num w:numId="10">
    <w:abstractNumId w:val="28"/>
  </w:num>
  <w:num w:numId="11">
    <w:abstractNumId w:val="47"/>
  </w:num>
  <w:num w:numId="12">
    <w:abstractNumId w:val="51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lowerLetter"/>
        <w:lvlText w:val="%1."/>
        <w:lvlJc w:val="left"/>
      </w:lvl>
    </w:lvlOverride>
  </w:num>
  <w:num w:numId="14">
    <w:abstractNumId w:val="56"/>
  </w:num>
  <w:num w:numId="15">
    <w:abstractNumId w:val="23"/>
  </w:num>
  <w:num w:numId="16">
    <w:abstractNumId w:val="25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4"/>
  </w:num>
  <w:num w:numId="19">
    <w:abstractNumId w:val="50"/>
  </w:num>
  <w:num w:numId="20">
    <w:abstractNumId w:val="57"/>
  </w:num>
  <w:num w:numId="21">
    <w:abstractNumId w:val="52"/>
    <w:lvlOverride w:ilvl="0">
      <w:lvl w:ilvl="0">
        <w:numFmt w:val="lowerLetter"/>
        <w:lvlText w:val="%1."/>
        <w:lvlJc w:val="left"/>
      </w:lvl>
    </w:lvlOverride>
  </w:num>
  <w:num w:numId="22">
    <w:abstractNumId w:val="38"/>
  </w:num>
  <w:num w:numId="23">
    <w:abstractNumId w:val="21"/>
  </w:num>
  <w:num w:numId="24">
    <w:abstractNumId w:val="35"/>
  </w:num>
  <w:num w:numId="25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2"/>
  </w:num>
  <w:num w:numId="29">
    <w:abstractNumId w:val="36"/>
  </w:num>
  <w:num w:numId="30">
    <w:abstractNumId w:val="41"/>
  </w:num>
  <w:num w:numId="31">
    <w:abstractNumId w:val="55"/>
  </w:num>
  <w:num w:numId="32">
    <w:abstractNumId w:val="30"/>
  </w:num>
  <w:num w:numId="33">
    <w:abstractNumId w:val="53"/>
  </w:num>
  <w:num w:numId="34">
    <w:abstractNumId w:val="1"/>
  </w:num>
  <w:num w:numId="35">
    <w:abstractNumId w:val="31"/>
  </w:num>
  <w:num w:numId="36">
    <w:abstractNumId w:val="40"/>
  </w:num>
  <w:num w:numId="37">
    <w:abstractNumId w:val="49"/>
  </w:num>
  <w:num w:numId="38">
    <w:abstractNumId w:val="26"/>
  </w:num>
  <w:num w:numId="39">
    <w:abstractNumId w:val="54"/>
  </w:num>
  <w:num w:numId="40">
    <w:abstractNumId w:val="29"/>
  </w:num>
  <w:num w:numId="41">
    <w:abstractNumId w:val="37"/>
  </w:num>
  <w:num w:numId="42">
    <w:abstractNumId w:val="44"/>
  </w:num>
  <w:num w:numId="43">
    <w:abstractNumId w:val="46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181"/>
    <w:rsid w:val="00040F2C"/>
    <w:rsid w:val="00046003"/>
    <w:rsid w:val="00046A31"/>
    <w:rsid w:val="00050178"/>
    <w:rsid w:val="00050E54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97DB8"/>
    <w:rsid w:val="000A308F"/>
    <w:rsid w:val="000A406E"/>
    <w:rsid w:val="000B1B6D"/>
    <w:rsid w:val="000B2586"/>
    <w:rsid w:val="000B77B8"/>
    <w:rsid w:val="000C0890"/>
    <w:rsid w:val="000C1A1D"/>
    <w:rsid w:val="000C1DE6"/>
    <w:rsid w:val="000C3C20"/>
    <w:rsid w:val="000C4C79"/>
    <w:rsid w:val="000C55FD"/>
    <w:rsid w:val="000C7163"/>
    <w:rsid w:val="000D3261"/>
    <w:rsid w:val="000D4274"/>
    <w:rsid w:val="000E0BBB"/>
    <w:rsid w:val="000E0F36"/>
    <w:rsid w:val="000E2E2C"/>
    <w:rsid w:val="000E7321"/>
    <w:rsid w:val="000F361C"/>
    <w:rsid w:val="00104048"/>
    <w:rsid w:val="00104E8F"/>
    <w:rsid w:val="00104F70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5E0A"/>
    <w:rsid w:val="00146D08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1E2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1BD3"/>
    <w:rsid w:val="001D46D4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4673"/>
    <w:rsid w:val="0020552A"/>
    <w:rsid w:val="00205620"/>
    <w:rsid w:val="00207B23"/>
    <w:rsid w:val="00214074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0D83"/>
    <w:rsid w:val="00252AA6"/>
    <w:rsid w:val="002616D6"/>
    <w:rsid w:val="002671B7"/>
    <w:rsid w:val="00270BB4"/>
    <w:rsid w:val="00270FED"/>
    <w:rsid w:val="00271C9D"/>
    <w:rsid w:val="00273673"/>
    <w:rsid w:val="002757C6"/>
    <w:rsid w:val="00277165"/>
    <w:rsid w:val="00277924"/>
    <w:rsid w:val="002837BF"/>
    <w:rsid w:val="00283C56"/>
    <w:rsid w:val="002859BC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74A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0629"/>
    <w:rsid w:val="003118A2"/>
    <w:rsid w:val="00311C08"/>
    <w:rsid w:val="00314F83"/>
    <w:rsid w:val="0031723B"/>
    <w:rsid w:val="003175DF"/>
    <w:rsid w:val="00320413"/>
    <w:rsid w:val="00325864"/>
    <w:rsid w:val="00331A64"/>
    <w:rsid w:val="00332262"/>
    <w:rsid w:val="00332752"/>
    <w:rsid w:val="00340951"/>
    <w:rsid w:val="00340BC1"/>
    <w:rsid w:val="00352F47"/>
    <w:rsid w:val="00355A6B"/>
    <w:rsid w:val="00357425"/>
    <w:rsid w:val="00357E80"/>
    <w:rsid w:val="003610CC"/>
    <w:rsid w:val="00362750"/>
    <w:rsid w:val="00362B01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12B"/>
    <w:rsid w:val="004077FB"/>
    <w:rsid w:val="004147F3"/>
    <w:rsid w:val="00417463"/>
    <w:rsid w:val="0042088E"/>
    <w:rsid w:val="00421DB9"/>
    <w:rsid w:val="00423F18"/>
    <w:rsid w:val="0042451F"/>
    <w:rsid w:val="0042684F"/>
    <w:rsid w:val="004302A2"/>
    <w:rsid w:val="00431380"/>
    <w:rsid w:val="00440890"/>
    <w:rsid w:val="004418D1"/>
    <w:rsid w:val="00441BDE"/>
    <w:rsid w:val="00446110"/>
    <w:rsid w:val="0045019B"/>
    <w:rsid w:val="00450268"/>
    <w:rsid w:val="00456506"/>
    <w:rsid w:val="004623D6"/>
    <w:rsid w:val="00462B0B"/>
    <w:rsid w:val="00470DA8"/>
    <w:rsid w:val="00473114"/>
    <w:rsid w:val="004769B9"/>
    <w:rsid w:val="00481825"/>
    <w:rsid w:val="00481AF3"/>
    <w:rsid w:val="00483E76"/>
    <w:rsid w:val="00492FF9"/>
    <w:rsid w:val="00496FF8"/>
    <w:rsid w:val="00497C34"/>
    <w:rsid w:val="004B1C92"/>
    <w:rsid w:val="004B5FA0"/>
    <w:rsid w:val="004B6D98"/>
    <w:rsid w:val="004C0052"/>
    <w:rsid w:val="004C07CB"/>
    <w:rsid w:val="004C5E60"/>
    <w:rsid w:val="004C60B0"/>
    <w:rsid w:val="004C64CA"/>
    <w:rsid w:val="004D46EB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2276"/>
    <w:rsid w:val="00524C2B"/>
    <w:rsid w:val="0052615F"/>
    <w:rsid w:val="00526724"/>
    <w:rsid w:val="00526FBD"/>
    <w:rsid w:val="005274B7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96419"/>
    <w:rsid w:val="005A22CC"/>
    <w:rsid w:val="005A3415"/>
    <w:rsid w:val="005A5B78"/>
    <w:rsid w:val="005B27E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31D0"/>
    <w:rsid w:val="006042EB"/>
    <w:rsid w:val="0060696A"/>
    <w:rsid w:val="00606B9C"/>
    <w:rsid w:val="00607A7D"/>
    <w:rsid w:val="00610852"/>
    <w:rsid w:val="0061170D"/>
    <w:rsid w:val="00621AAB"/>
    <w:rsid w:val="006256F5"/>
    <w:rsid w:val="0063001B"/>
    <w:rsid w:val="00631412"/>
    <w:rsid w:val="006325A8"/>
    <w:rsid w:val="00634900"/>
    <w:rsid w:val="00642C52"/>
    <w:rsid w:val="006446A7"/>
    <w:rsid w:val="0064566A"/>
    <w:rsid w:val="00645C57"/>
    <w:rsid w:val="00651DBB"/>
    <w:rsid w:val="00656455"/>
    <w:rsid w:val="00660E8C"/>
    <w:rsid w:val="00661975"/>
    <w:rsid w:val="006633A5"/>
    <w:rsid w:val="00666252"/>
    <w:rsid w:val="006712B3"/>
    <w:rsid w:val="00671D92"/>
    <w:rsid w:val="006721D3"/>
    <w:rsid w:val="00672847"/>
    <w:rsid w:val="006730DB"/>
    <w:rsid w:val="006757C2"/>
    <w:rsid w:val="00680A24"/>
    <w:rsid w:val="006824A5"/>
    <w:rsid w:val="00684315"/>
    <w:rsid w:val="0068497E"/>
    <w:rsid w:val="006857F7"/>
    <w:rsid w:val="00685EAD"/>
    <w:rsid w:val="006868F7"/>
    <w:rsid w:val="00693234"/>
    <w:rsid w:val="006955AA"/>
    <w:rsid w:val="00696B0C"/>
    <w:rsid w:val="006A0337"/>
    <w:rsid w:val="006A1357"/>
    <w:rsid w:val="006B1DF5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F60"/>
    <w:rsid w:val="0073528A"/>
    <w:rsid w:val="0073574F"/>
    <w:rsid w:val="007418A9"/>
    <w:rsid w:val="00742C61"/>
    <w:rsid w:val="0074471C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3653"/>
    <w:rsid w:val="007D44B1"/>
    <w:rsid w:val="007E0C18"/>
    <w:rsid w:val="007E29C8"/>
    <w:rsid w:val="007E6D88"/>
    <w:rsid w:val="007F0445"/>
    <w:rsid w:val="007F661F"/>
    <w:rsid w:val="007F7420"/>
    <w:rsid w:val="00800263"/>
    <w:rsid w:val="00801DF1"/>
    <w:rsid w:val="00805DEB"/>
    <w:rsid w:val="00813DB2"/>
    <w:rsid w:val="00815D8C"/>
    <w:rsid w:val="00822050"/>
    <w:rsid w:val="008235A3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1D6"/>
    <w:rsid w:val="00865B56"/>
    <w:rsid w:val="00866D62"/>
    <w:rsid w:val="00870CBC"/>
    <w:rsid w:val="00870F36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91ADF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1443"/>
    <w:rsid w:val="008D79E5"/>
    <w:rsid w:val="008F2158"/>
    <w:rsid w:val="008F6D8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ABB"/>
    <w:rsid w:val="00960E71"/>
    <w:rsid w:val="009617C2"/>
    <w:rsid w:val="009617CA"/>
    <w:rsid w:val="00962C52"/>
    <w:rsid w:val="00962C8C"/>
    <w:rsid w:val="00962F10"/>
    <w:rsid w:val="00963E69"/>
    <w:rsid w:val="00964A47"/>
    <w:rsid w:val="00964A6B"/>
    <w:rsid w:val="0097333F"/>
    <w:rsid w:val="00977C85"/>
    <w:rsid w:val="009807A3"/>
    <w:rsid w:val="009866FB"/>
    <w:rsid w:val="00990023"/>
    <w:rsid w:val="009A677D"/>
    <w:rsid w:val="009B6470"/>
    <w:rsid w:val="009C0264"/>
    <w:rsid w:val="009C5032"/>
    <w:rsid w:val="009C5792"/>
    <w:rsid w:val="009C5980"/>
    <w:rsid w:val="009D617C"/>
    <w:rsid w:val="009D6C05"/>
    <w:rsid w:val="009E1F6B"/>
    <w:rsid w:val="009E2E04"/>
    <w:rsid w:val="009E2EBB"/>
    <w:rsid w:val="009E3652"/>
    <w:rsid w:val="009E732E"/>
    <w:rsid w:val="009F4B49"/>
    <w:rsid w:val="009F4B5C"/>
    <w:rsid w:val="009F6B2C"/>
    <w:rsid w:val="00A048E5"/>
    <w:rsid w:val="00A07468"/>
    <w:rsid w:val="00A07CC7"/>
    <w:rsid w:val="00A10F43"/>
    <w:rsid w:val="00A13485"/>
    <w:rsid w:val="00A13B6F"/>
    <w:rsid w:val="00A151C7"/>
    <w:rsid w:val="00A208A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45EE0"/>
    <w:rsid w:val="00A53C05"/>
    <w:rsid w:val="00A5427E"/>
    <w:rsid w:val="00A577A2"/>
    <w:rsid w:val="00A60FDD"/>
    <w:rsid w:val="00A6142B"/>
    <w:rsid w:val="00A66ADB"/>
    <w:rsid w:val="00A67E4C"/>
    <w:rsid w:val="00A70309"/>
    <w:rsid w:val="00A709C2"/>
    <w:rsid w:val="00A71C61"/>
    <w:rsid w:val="00A72971"/>
    <w:rsid w:val="00A72B1A"/>
    <w:rsid w:val="00A74453"/>
    <w:rsid w:val="00A74CF6"/>
    <w:rsid w:val="00A8506D"/>
    <w:rsid w:val="00A9330D"/>
    <w:rsid w:val="00A93CAD"/>
    <w:rsid w:val="00AA18A4"/>
    <w:rsid w:val="00AA1AE3"/>
    <w:rsid w:val="00AA2178"/>
    <w:rsid w:val="00AA217B"/>
    <w:rsid w:val="00AA2B8E"/>
    <w:rsid w:val="00AA3797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5F95"/>
    <w:rsid w:val="00AC7836"/>
    <w:rsid w:val="00AD6A3F"/>
    <w:rsid w:val="00AE225E"/>
    <w:rsid w:val="00AE5220"/>
    <w:rsid w:val="00AE593B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51C6"/>
    <w:rsid w:val="00B340F3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B0585"/>
    <w:rsid w:val="00BC0E7E"/>
    <w:rsid w:val="00BC27E3"/>
    <w:rsid w:val="00BC6E68"/>
    <w:rsid w:val="00BD2A99"/>
    <w:rsid w:val="00BD42D4"/>
    <w:rsid w:val="00BD431A"/>
    <w:rsid w:val="00BD5107"/>
    <w:rsid w:val="00BD5226"/>
    <w:rsid w:val="00BD5989"/>
    <w:rsid w:val="00BD7B6A"/>
    <w:rsid w:val="00BE0F94"/>
    <w:rsid w:val="00BE4BD6"/>
    <w:rsid w:val="00BE565C"/>
    <w:rsid w:val="00BE7F4C"/>
    <w:rsid w:val="00BF00D0"/>
    <w:rsid w:val="00BF1795"/>
    <w:rsid w:val="00BF1AAA"/>
    <w:rsid w:val="00BF6073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5BBD"/>
    <w:rsid w:val="00C34E17"/>
    <w:rsid w:val="00C355DD"/>
    <w:rsid w:val="00C35A40"/>
    <w:rsid w:val="00C4069E"/>
    <w:rsid w:val="00C45215"/>
    <w:rsid w:val="00C479C5"/>
    <w:rsid w:val="00C52016"/>
    <w:rsid w:val="00C56132"/>
    <w:rsid w:val="00C5629B"/>
    <w:rsid w:val="00C5660D"/>
    <w:rsid w:val="00C56E8C"/>
    <w:rsid w:val="00C6089F"/>
    <w:rsid w:val="00C60AC9"/>
    <w:rsid w:val="00C63B2C"/>
    <w:rsid w:val="00C71393"/>
    <w:rsid w:val="00C81145"/>
    <w:rsid w:val="00C82B8E"/>
    <w:rsid w:val="00C84D63"/>
    <w:rsid w:val="00C86862"/>
    <w:rsid w:val="00C92286"/>
    <w:rsid w:val="00C975C0"/>
    <w:rsid w:val="00CA223E"/>
    <w:rsid w:val="00CA2D80"/>
    <w:rsid w:val="00CA2FFB"/>
    <w:rsid w:val="00CA68EF"/>
    <w:rsid w:val="00CB1FDB"/>
    <w:rsid w:val="00CB22FA"/>
    <w:rsid w:val="00CB6391"/>
    <w:rsid w:val="00CB7407"/>
    <w:rsid w:val="00CB7C96"/>
    <w:rsid w:val="00CC0233"/>
    <w:rsid w:val="00CC4681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630A"/>
    <w:rsid w:val="00D371C8"/>
    <w:rsid w:val="00D407D6"/>
    <w:rsid w:val="00D4152B"/>
    <w:rsid w:val="00D4174A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4080"/>
    <w:rsid w:val="00D951EE"/>
    <w:rsid w:val="00D97D7F"/>
    <w:rsid w:val="00DA1936"/>
    <w:rsid w:val="00DA1CBF"/>
    <w:rsid w:val="00DA2AD3"/>
    <w:rsid w:val="00DA42F5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DF5ED4"/>
    <w:rsid w:val="00E04DF8"/>
    <w:rsid w:val="00E06CD6"/>
    <w:rsid w:val="00E06FAE"/>
    <w:rsid w:val="00E10B2F"/>
    <w:rsid w:val="00E12182"/>
    <w:rsid w:val="00E14A6F"/>
    <w:rsid w:val="00E170D1"/>
    <w:rsid w:val="00E2563B"/>
    <w:rsid w:val="00E31035"/>
    <w:rsid w:val="00E3342B"/>
    <w:rsid w:val="00E342EF"/>
    <w:rsid w:val="00E359F1"/>
    <w:rsid w:val="00E403CB"/>
    <w:rsid w:val="00E43755"/>
    <w:rsid w:val="00E44A31"/>
    <w:rsid w:val="00E51844"/>
    <w:rsid w:val="00E53241"/>
    <w:rsid w:val="00E54080"/>
    <w:rsid w:val="00E54719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B0A51"/>
    <w:rsid w:val="00EB47E4"/>
    <w:rsid w:val="00EB521A"/>
    <w:rsid w:val="00EB7A82"/>
    <w:rsid w:val="00EC12F9"/>
    <w:rsid w:val="00EC2379"/>
    <w:rsid w:val="00ED38CC"/>
    <w:rsid w:val="00ED6CA5"/>
    <w:rsid w:val="00EE659B"/>
    <w:rsid w:val="00EF2C18"/>
    <w:rsid w:val="00F00575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07F2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4ABF"/>
    <w:rsid w:val="00FA7CA6"/>
    <w:rsid w:val="00FB027D"/>
    <w:rsid w:val="00FB3017"/>
    <w:rsid w:val="00FB3E01"/>
    <w:rsid w:val="00FB5211"/>
    <w:rsid w:val="00FB6E07"/>
    <w:rsid w:val="00FB7E96"/>
    <w:rsid w:val="00FC1A73"/>
    <w:rsid w:val="00FC381C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4A5976E2-D31E-4F3F-8017-176E412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M4">
    <w:name w:val="CM4"/>
    <w:basedOn w:val="Normale"/>
    <w:next w:val="Normale"/>
    <w:uiPriority w:val="99"/>
    <w:rsid w:val="001D46D4"/>
    <w:pPr>
      <w:widowControl w:val="0"/>
      <w:autoSpaceDE w:val="0"/>
      <w:autoSpaceDN w:val="0"/>
      <w:adjustRightInd w:val="0"/>
      <w:spacing w:after="208" w:line="240" w:lineRule="auto"/>
    </w:pPr>
    <w:rPr>
      <w:rFonts w:ascii="NVKDBL+ArialNarrow-Bold" w:hAnsi="NVKDBL+ArialNarrow-Bold" w:cs="NVKDBL+ArialNarrow-Bold"/>
      <w:sz w:val="24"/>
      <w:szCs w:val="24"/>
      <w:lang w:eastAsia="it-IT"/>
    </w:rPr>
  </w:style>
  <w:style w:type="paragraph" w:customStyle="1" w:styleId="Corpodeltesto24">
    <w:name w:val="Corpo del testo 24"/>
    <w:basedOn w:val="Normale"/>
    <w:rsid w:val="00A53C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w8qarf">
    <w:name w:val="w8qarf"/>
    <w:basedOn w:val="Carpredefinitoparagrafo"/>
    <w:rsid w:val="00A53C05"/>
  </w:style>
  <w:style w:type="character" w:customStyle="1" w:styleId="lrzxr">
    <w:name w:val="lrzxr"/>
    <w:basedOn w:val="Carpredefinitoparagrafo"/>
    <w:rsid w:val="00A53C0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2A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2A99"/>
    <w:rPr>
      <w:rFonts w:ascii="Consolas" w:hAnsi="Consolas"/>
      <w:sz w:val="20"/>
      <w:szCs w:val="20"/>
      <w:lang w:eastAsia="en-US"/>
    </w:rPr>
  </w:style>
  <w:style w:type="paragraph" w:customStyle="1" w:styleId="Style7">
    <w:name w:val="Style7"/>
    <w:basedOn w:val="Normale"/>
    <w:uiPriority w:val="99"/>
    <w:rsid w:val="00A208A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9B7D-60E8-4F55-8267-4BB18823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caprari.r</cp:lastModifiedBy>
  <cp:revision>3</cp:revision>
  <cp:lastPrinted>2019-01-15T07:45:00Z</cp:lastPrinted>
  <dcterms:created xsi:type="dcterms:W3CDTF">2019-01-17T10:30:00Z</dcterms:created>
  <dcterms:modified xsi:type="dcterms:W3CDTF">2019-01-17T10:33:00Z</dcterms:modified>
</cp:coreProperties>
</file>