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12" w:rsidRDefault="00E27012" w:rsidP="00E27012">
      <w:pPr>
        <w:tabs>
          <w:tab w:val="left" w:pos="1788"/>
          <w:tab w:val="left" w:pos="8364"/>
        </w:tabs>
        <w:spacing w:after="0" w:line="240" w:lineRule="auto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Allegato 2 </w:t>
      </w:r>
    </w:p>
    <w:p w:rsidR="00C24035" w:rsidRDefault="00C24035" w:rsidP="00E27012">
      <w:pPr>
        <w:tabs>
          <w:tab w:val="left" w:pos="1788"/>
          <w:tab w:val="left" w:pos="8364"/>
        </w:tabs>
        <w:spacing w:after="0" w:line="240" w:lineRule="auto"/>
        <w:outlineLvl w:val="1"/>
        <w:rPr>
          <w:rFonts w:ascii="Arial" w:hAnsi="Arial" w:cs="Arial"/>
        </w:rPr>
      </w:pPr>
    </w:p>
    <w:p w:rsidR="00E27012" w:rsidRPr="00967D9E" w:rsidRDefault="00E27012" w:rsidP="00E27012">
      <w:pPr>
        <w:tabs>
          <w:tab w:val="left" w:pos="1788"/>
          <w:tab w:val="left" w:pos="8364"/>
        </w:tabs>
        <w:spacing w:after="0" w:line="240" w:lineRule="auto"/>
        <w:outlineLvl w:val="1"/>
        <w:rPr>
          <w:rFonts w:ascii="Arial" w:hAnsi="Arial" w:cs="Arial"/>
        </w:rPr>
      </w:pPr>
      <w:r w:rsidRPr="00967D9E">
        <w:rPr>
          <w:rFonts w:ascii="Arial" w:hAnsi="Arial" w:cs="Arial"/>
        </w:rPr>
        <w:t xml:space="preserve">Scheda di autovalutazione codice progetto: </w:t>
      </w:r>
      <w:r w:rsidRPr="00967D9E">
        <w:rPr>
          <w:rFonts w:ascii="Arial" w:eastAsiaTheme="minorHAnsi" w:hAnsi="Arial" w:cs="Arial"/>
        </w:rPr>
        <w:t>10.2.</w:t>
      </w:r>
      <w:proofErr w:type="gramStart"/>
      <w:r w:rsidRPr="00967D9E">
        <w:rPr>
          <w:rFonts w:ascii="Arial" w:eastAsiaTheme="minorHAnsi" w:hAnsi="Arial" w:cs="Arial"/>
        </w:rPr>
        <w:t>5.BFSEPON</w:t>
      </w:r>
      <w:proofErr w:type="gramEnd"/>
      <w:r w:rsidRPr="00967D9E">
        <w:rPr>
          <w:rFonts w:ascii="Arial" w:eastAsiaTheme="minorHAnsi" w:hAnsi="Arial" w:cs="Arial"/>
        </w:rPr>
        <w:t>-MA-2017-</w:t>
      </w:r>
      <w:r w:rsidRPr="00967D9E">
        <w:rPr>
          <w:rFonts w:ascii="Arial" w:hAnsi="Arial" w:cs="Arial"/>
        </w:rPr>
        <w:t>13  Titolo progetto “WORK EXPERIENCE</w:t>
      </w:r>
      <w:r w:rsidRPr="00967D9E">
        <w:rPr>
          <w:rFonts w:ascii="Arial" w:eastAsiaTheme="minorHAnsi" w:hAnsi="Arial" w:cs="Arial"/>
          <w:sz w:val="20"/>
          <w:szCs w:val="20"/>
        </w:rPr>
        <w:t>”</w:t>
      </w:r>
    </w:p>
    <w:p w:rsidR="00C24035" w:rsidRDefault="00E27012" w:rsidP="00967D9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967D9E">
        <w:rPr>
          <w:rFonts w:ascii="Arial" w:hAnsi="Arial" w:cs="Arial"/>
          <w:bCs/>
          <w:color w:val="000000"/>
        </w:rPr>
        <w:t xml:space="preserve">Griglia valutazione </w:t>
      </w:r>
      <w:r w:rsidRPr="00967D9E">
        <w:rPr>
          <w:rFonts w:ascii="Arial" w:hAnsi="Arial" w:cs="Arial"/>
          <w:color w:val="000000"/>
        </w:rPr>
        <w:t xml:space="preserve">AVVISO DI SELEZIONE </w:t>
      </w:r>
      <w:r w:rsidRPr="00967D9E">
        <w:rPr>
          <w:rFonts w:ascii="Arial" w:hAnsi="Arial" w:cs="Arial"/>
          <w:b/>
          <w:color w:val="000000"/>
        </w:rPr>
        <w:t xml:space="preserve">PERSONALE INTERNO </w:t>
      </w:r>
    </w:p>
    <w:p w:rsidR="00C24035" w:rsidRDefault="00C24035" w:rsidP="00967D9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24035" w:rsidRDefault="00C24035" w:rsidP="00C240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1148D3">
        <w:rPr>
          <w:rFonts w:ascii="Arial" w:hAnsi="Arial" w:cs="Arial"/>
          <w:b/>
          <w:sz w:val="20"/>
          <w:szCs w:val="20"/>
        </w:rPr>
        <w:t xml:space="preserve">TUTOR SCOLASTICO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ACCOMPAGNATORE</w:t>
      </w:r>
    </w:p>
    <w:p w:rsidR="00C24035" w:rsidRDefault="00C24035" w:rsidP="00C24035">
      <w:pPr>
        <w:spacing w:after="0" w:line="240" w:lineRule="auto"/>
        <w:jc w:val="both"/>
        <w:rPr>
          <w:rFonts w:ascii="Arial" w:hAnsi="Arial" w:cs="Arial"/>
          <w:b/>
        </w:rPr>
      </w:pPr>
    </w:p>
    <w:p w:rsidR="00E27012" w:rsidRDefault="00E27012" w:rsidP="00E27012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pacing w:val="2"/>
          <w:u w:val="single"/>
        </w:rPr>
        <w:t>T</w:t>
      </w:r>
      <w:r>
        <w:rPr>
          <w:rFonts w:ascii="Arial" w:hAnsi="Arial" w:cs="Arial"/>
          <w:b/>
          <w:u w:val="single"/>
        </w:rPr>
        <w:t>abe</w:t>
      </w:r>
      <w:r>
        <w:rPr>
          <w:rFonts w:ascii="Arial" w:hAnsi="Arial" w:cs="Arial"/>
          <w:b/>
          <w:spacing w:val="1"/>
          <w:u w:val="single"/>
        </w:rPr>
        <w:t>ll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2"/>
          <w:u w:val="single"/>
        </w:rPr>
        <w:t xml:space="preserve"> </w:t>
      </w:r>
      <w:r>
        <w:rPr>
          <w:rFonts w:ascii="Arial" w:hAnsi="Arial" w:cs="Arial"/>
          <w:b/>
          <w:spacing w:val="-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di</w:t>
      </w:r>
      <w:proofErr w:type="gramEnd"/>
      <w:r>
        <w:rPr>
          <w:rFonts w:ascii="Arial" w:hAnsi="Arial" w:cs="Arial"/>
          <w:b/>
          <w:spacing w:val="5"/>
          <w:u w:val="single"/>
        </w:rPr>
        <w:t xml:space="preserve"> </w:t>
      </w:r>
      <w:r>
        <w:rPr>
          <w:rFonts w:ascii="Arial" w:hAnsi="Arial" w:cs="Arial"/>
          <w:b/>
          <w:spacing w:val="-2"/>
          <w:u w:val="single"/>
        </w:rPr>
        <w:t>v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1"/>
          <w:u w:val="single"/>
        </w:rPr>
        <w:t>l</w:t>
      </w:r>
      <w:r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spacing w:val="1"/>
          <w:u w:val="single"/>
        </w:rPr>
        <w:t>t</w:t>
      </w:r>
      <w:r>
        <w:rPr>
          <w:rFonts w:ascii="Arial" w:hAnsi="Arial" w:cs="Arial"/>
          <w:b/>
          <w:spacing w:val="3"/>
          <w:u w:val="single"/>
        </w:rPr>
        <w:t>a</w:t>
      </w:r>
      <w:r>
        <w:rPr>
          <w:rFonts w:ascii="Arial" w:hAnsi="Arial" w:cs="Arial"/>
          <w:b/>
          <w:spacing w:val="-2"/>
          <w:u w:val="single"/>
        </w:rPr>
        <w:t>z</w:t>
      </w:r>
      <w:r>
        <w:rPr>
          <w:rFonts w:ascii="Arial" w:hAnsi="Arial" w:cs="Arial"/>
          <w:b/>
          <w:spacing w:val="1"/>
          <w:u w:val="single"/>
        </w:rPr>
        <w:t>i</w:t>
      </w:r>
      <w:r>
        <w:rPr>
          <w:rFonts w:ascii="Arial" w:hAnsi="Arial" w:cs="Arial"/>
          <w:b/>
          <w:spacing w:val="2"/>
          <w:u w:val="single"/>
        </w:rPr>
        <w:t>o</w:t>
      </w:r>
      <w:r>
        <w:rPr>
          <w:rFonts w:ascii="Arial" w:hAnsi="Arial" w:cs="Arial"/>
          <w:b/>
          <w:u w:val="single"/>
        </w:rPr>
        <w:t>ne</w:t>
      </w:r>
      <w:r>
        <w:rPr>
          <w:rFonts w:ascii="Arial" w:hAnsi="Arial" w:cs="Arial"/>
          <w:b/>
        </w:rPr>
        <w:t xml:space="preserve"> </w:t>
      </w:r>
    </w:p>
    <w:tbl>
      <w:tblPr>
        <w:tblW w:w="1015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62"/>
        <w:gridCol w:w="4253"/>
        <w:gridCol w:w="1417"/>
        <w:gridCol w:w="992"/>
      </w:tblGrid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5" w:rsidRDefault="00C24035" w:rsidP="008876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Pr="0034588E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Pr="0034588E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Laurea specialistica o vecchio ordinamento riferibile alle professionalità richieste </w:t>
            </w:r>
          </w:p>
          <w:p w:rsidR="00C24035" w:rsidRDefault="00C24035" w:rsidP="008876B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TITOLO ACCESSO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10 per votazione fino a 80</w:t>
            </w:r>
          </w:p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12 per votazione da 81 a 95</w:t>
            </w:r>
          </w:p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14 per votazione da 96 a 100</w:t>
            </w:r>
          </w:p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16 per votazione 101 a 105</w:t>
            </w:r>
          </w:p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18 per votazione da 106 a 110</w:t>
            </w:r>
          </w:p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Iscrizione ad Albi Professionali o Federazioni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37A">
              <w:rPr>
                <w:rFonts w:ascii="Arial" w:hAnsi="Arial" w:cs="Arial"/>
                <w:sz w:val="18"/>
                <w:szCs w:val="18"/>
              </w:rPr>
              <w:t xml:space="preserve">Master congruente con la tematica del modulo formativo, </w:t>
            </w:r>
            <w:r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fino ad un massimo di 4  progetti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Pregresse esperienze attinenti alla figura richiesta in qualità di docente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2 per ogni anno fino ad un massimo di 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Certificazioni/attestati attinenti alla figura richiesta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 per ogni certificato fino ad un massimo di 12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C240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per ogni attività fino ad un massimo di 4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35" w:rsidTr="008876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5" w:rsidRDefault="00C24035" w:rsidP="008876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5" w:rsidRDefault="00C24035" w:rsidP="008876B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35" w:rsidRDefault="00C24035" w:rsidP="00887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4035" w:rsidRDefault="00C24035" w:rsidP="00E27012">
      <w:pPr>
        <w:spacing w:after="0" w:line="240" w:lineRule="auto"/>
        <w:jc w:val="both"/>
        <w:rPr>
          <w:rFonts w:ascii="Arial" w:hAnsi="Arial" w:cs="Arial"/>
          <w:b/>
        </w:rPr>
      </w:pPr>
    </w:p>
    <w:p w:rsidR="00C24035" w:rsidRDefault="00C24035" w:rsidP="00E2701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Data, 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Firma, ……………………….</w:t>
      </w:r>
      <w:bookmarkStart w:id="0" w:name="_GoBack"/>
      <w:bookmarkEnd w:id="0"/>
    </w:p>
    <w:sectPr w:rsidR="00C24035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47" w:rsidRDefault="00964A47">
      <w:r>
        <w:separator/>
      </w:r>
    </w:p>
  </w:endnote>
  <w:endnote w:type="continuationSeparator" w:id="0">
    <w:p w:rsidR="00964A47" w:rsidRDefault="009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2570DD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17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7BF" w:rsidRDefault="008317B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8317BF" w:rsidRPr="002A25DE" w:rsidRDefault="008317BF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r w:rsidRPr="002A25DE">
      <w:rPr>
        <w:sz w:val="18"/>
        <w:szCs w:val="18"/>
        <w:lang w:val="de-DE"/>
      </w:rPr>
      <w:t xml:space="preserve">Cod.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8317BF" w:rsidRDefault="008317BF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8317BF" w:rsidRDefault="008317BF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8317BF" w:rsidRPr="00152EB3" w:rsidRDefault="008317BF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47" w:rsidRDefault="00964A47">
      <w:r>
        <w:separator/>
      </w:r>
    </w:p>
  </w:footnote>
  <w:footnote w:type="continuationSeparator" w:id="0">
    <w:p w:rsidR="00964A47" w:rsidRDefault="0096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8317B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8317BF" w:rsidRPr="003A6F3B" w:rsidRDefault="00E6571D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92710</wp:posOffset>
                </wp:positionV>
                <wp:extent cx="990600" cy="685800"/>
                <wp:effectExtent l="1905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17BF" w:rsidRPr="003A6F3B" w:rsidRDefault="00E6571D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>
            <w:rPr>
              <w:rFonts w:ascii="Segoe UI" w:hAnsi="Segoe UI" w:cs="Segoe UI"/>
              <w:b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20955</wp:posOffset>
                </wp:positionV>
                <wp:extent cx="571500" cy="571500"/>
                <wp:effectExtent l="1905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317BF"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8317BF" w:rsidRPr="003A6F3B" w:rsidRDefault="008317B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8317BF" w:rsidRPr="00C10077" w:rsidRDefault="008317B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8317B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17BF" w:rsidRPr="002B115E" w:rsidRDefault="008317B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9" w15:restartNumberingAfterBreak="0">
    <w:nsid w:val="01DD2691"/>
    <w:multiLevelType w:val="multilevel"/>
    <w:tmpl w:val="8BA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4D64494"/>
    <w:multiLevelType w:val="hybridMultilevel"/>
    <w:tmpl w:val="5D68F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8918F8"/>
    <w:multiLevelType w:val="hybridMultilevel"/>
    <w:tmpl w:val="8C8EB7D8"/>
    <w:lvl w:ilvl="0" w:tplc="EA6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474893"/>
    <w:multiLevelType w:val="hybridMultilevel"/>
    <w:tmpl w:val="F6385220"/>
    <w:lvl w:ilvl="0" w:tplc="FAC4F5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DA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A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B600A1"/>
    <w:multiLevelType w:val="multilevel"/>
    <w:tmpl w:val="BD2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CF1BF0"/>
    <w:multiLevelType w:val="hybridMultilevel"/>
    <w:tmpl w:val="F3DCDF86"/>
    <w:lvl w:ilvl="0" w:tplc="B37AC3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45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4B6ADC"/>
    <w:multiLevelType w:val="hybridMultilevel"/>
    <w:tmpl w:val="A67A1D56"/>
    <w:lvl w:ilvl="0" w:tplc="AFF613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B0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4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E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6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C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F57519"/>
    <w:multiLevelType w:val="hybridMultilevel"/>
    <w:tmpl w:val="1BB2DFCC"/>
    <w:lvl w:ilvl="0" w:tplc="8578B4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4113A1"/>
    <w:multiLevelType w:val="hybridMultilevel"/>
    <w:tmpl w:val="73CE3B82"/>
    <w:lvl w:ilvl="0" w:tplc="5C8AB2A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E60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E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2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F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F135CB"/>
    <w:multiLevelType w:val="hybridMultilevel"/>
    <w:tmpl w:val="97924BCC"/>
    <w:lvl w:ilvl="0" w:tplc="87123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82D1C87"/>
    <w:multiLevelType w:val="hybridMultilevel"/>
    <w:tmpl w:val="1DA6CD76"/>
    <w:lvl w:ilvl="0" w:tplc="18D882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C85F34"/>
    <w:multiLevelType w:val="hybridMultilevel"/>
    <w:tmpl w:val="3702B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311C64"/>
    <w:multiLevelType w:val="hybridMultilevel"/>
    <w:tmpl w:val="B42E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9D3020"/>
    <w:multiLevelType w:val="multilevel"/>
    <w:tmpl w:val="FF7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AEF7273"/>
    <w:multiLevelType w:val="multilevel"/>
    <w:tmpl w:val="F7D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3D536B"/>
    <w:multiLevelType w:val="hybridMultilevel"/>
    <w:tmpl w:val="221AAD6A"/>
    <w:lvl w:ilvl="0" w:tplc="811C77F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9752ED"/>
    <w:multiLevelType w:val="hybridMultilevel"/>
    <w:tmpl w:val="DD743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D2C2E"/>
    <w:multiLevelType w:val="hybridMultilevel"/>
    <w:tmpl w:val="EEA038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8E5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3B3542"/>
    <w:multiLevelType w:val="hybridMultilevel"/>
    <w:tmpl w:val="C47EAEE4"/>
    <w:lvl w:ilvl="0" w:tplc="039829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6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3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D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B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8D426F"/>
    <w:multiLevelType w:val="multilevel"/>
    <w:tmpl w:val="B48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D235AD"/>
    <w:multiLevelType w:val="hybridMultilevel"/>
    <w:tmpl w:val="DEA05308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0" w15:restartNumberingAfterBreak="0">
    <w:nsid w:val="32442873"/>
    <w:multiLevelType w:val="hybridMultilevel"/>
    <w:tmpl w:val="10CCB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72348F"/>
    <w:multiLevelType w:val="hybridMultilevel"/>
    <w:tmpl w:val="723A7B54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B24B22"/>
    <w:multiLevelType w:val="hybridMultilevel"/>
    <w:tmpl w:val="11F0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8B6870"/>
    <w:multiLevelType w:val="multilevel"/>
    <w:tmpl w:val="BC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F32D4E"/>
    <w:multiLevelType w:val="hybridMultilevel"/>
    <w:tmpl w:val="EFCE5742"/>
    <w:lvl w:ilvl="0" w:tplc="F322FA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A51B42"/>
    <w:multiLevelType w:val="hybridMultilevel"/>
    <w:tmpl w:val="EFFC5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9A720A6"/>
    <w:multiLevelType w:val="multilevel"/>
    <w:tmpl w:val="6DD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C134F8"/>
    <w:multiLevelType w:val="multilevel"/>
    <w:tmpl w:val="7FD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A60493"/>
    <w:multiLevelType w:val="hybridMultilevel"/>
    <w:tmpl w:val="64FEDF4E"/>
    <w:lvl w:ilvl="0" w:tplc="3BB27C0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F01A33"/>
    <w:multiLevelType w:val="hybridMultilevel"/>
    <w:tmpl w:val="A77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31207"/>
    <w:multiLevelType w:val="hybridMultilevel"/>
    <w:tmpl w:val="8DC8B806"/>
    <w:lvl w:ilvl="0" w:tplc="4546E45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2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69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86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D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7701A8"/>
    <w:multiLevelType w:val="multilevel"/>
    <w:tmpl w:val="7E8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9136F"/>
    <w:multiLevelType w:val="multilevel"/>
    <w:tmpl w:val="762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CD6A17"/>
    <w:multiLevelType w:val="hybridMultilevel"/>
    <w:tmpl w:val="C398476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0442829"/>
    <w:multiLevelType w:val="hybridMultilevel"/>
    <w:tmpl w:val="B5AC3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876331"/>
    <w:multiLevelType w:val="hybridMultilevel"/>
    <w:tmpl w:val="1D62BB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4F4222"/>
    <w:multiLevelType w:val="hybridMultilevel"/>
    <w:tmpl w:val="BBE25C6A"/>
    <w:lvl w:ilvl="0" w:tplc="B590EB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6C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8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DB14B4"/>
    <w:multiLevelType w:val="hybridMultilevel"/>
    <w:tmpl w:val="C6D099FA"/>
    <w:lvl w:ilvl="0" w:tplc="942E16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45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A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3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6"/>
  </w:num>
  <w:num w:numId="8">
    <w:abstractNumId w:val="34"/>
  </w:num>
  <w:num w:numId="9">
    <w:abstractNumId w:val="28"/>
  </w:num>
  <w:num w:numId="10">
    <w:abstractNumId w:val="29"/>
  </w:num>
  <w:num w:numId="11">
    <w:abstractNumId w:val="47"/>
  </w:num>
  <w:num w:numId="12">
    <w:abstractNumId w:val="52"/>
    <w:lvlOverride w:ilvl="0">
      <w:lvl w:ilvl="0">
        <w:numFmt w:val="upperRoman"/>
        <w:lvlText w:val="%1."/>
        <w:lvlJc w:val="right"/>
      </w:lvl>
    </w:lvlOverride>
  </w:num>
  <w:num w:numId="13">
    <w:abstractNumId w:val="23"/>
    <w:lvlOverride w:ilvl="0">
      <w:lvl w:ilvl="0">
        <w:numFmt w:val="lowerLetter"/>
        <w:lvlText w:val="%1."/>
        <w:lvlJc w:val="left"/>
      </w:lvl>
    </w:lvlOverride>
  </w:num>
  <w:num w:numId="14">
    <w:abstractNumId w:val="58"/>
  </w:num>
  <w:num w:numId="15">
    <w:abstractNumId w:val="24"/>
  </w:num>
  <w:num w:numId="16">
    <w:abstractNumId w:val="27"/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5"/>
  </w:num>
  <w:num w:numId="19">
    <w:abstractNumId w:val="51"/>
  </w:num>
  <w:num w:numId="20">
    <w:abstractNumId w:val="59"/>
  </w:num>
  <w:num w:numId="21">
    <w:abstractNumId w:val="53"/>
    <w:lvlOverride w:ilvl="0">
      <w:lvl w:ilvl="0">
        <w:numFmt w:val="lowerLetter"/>
        <w:lvlText w:val="%1."/>
        <w:lvlJc w:val="left"/>
      </w:lvl>
    </w:lvlOverride>
  </w:num>
  <w:num w:numId="22">
    <w:abstractNumId w:val="37"/>
  </w:num>
  <w:num w:numId="23">
    <w:abstractNumId w:val="22"/>
  </w:num>
  <w:num w:numId="24">
    <w:abstractNumId w:val="35"/>
  </w:num>
  <w:num w:numId="25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3"/>
  </w:num>
  <w:num w:numId="29">
    <w:abstractNumId w:val="36"/>
  </w:num>
  <w:num w:numId="30">
    <w:abstractNumId w:val="42"/>
  </w:num>
  <w:num w:numId="31">
    <w:abstractNumId w:val="57"/>
  </w:num>
  <w:num w:numId="32">
    <w:abstractNumId w:val="30"/>
  </w:num>
  <w:num w:numId="33">
    <w:abstractNumId w:val="54"/>
  </w:num>
  <w:num w:numId="34">
    <w:abstractNumId w:val="1"/>
  </w:num>
  <w:num w:numId="35">
    <w:abstractNumId w:val="31"/>
  </w:num>
  <w:num w:numId="36">
    <w:abstractNumId w:val="41"/>
  </w:num>
  <w:num w:numId="37">
    <w:abstractNumId w:val="49"/>
  </w:num>
  <w:num w:numId="38">
    <w:abstractNumId w:val="39"/>
  </w:num>
  <w:num w:numId="39">
    <w:abstractNumId w:val="2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50"/>
  </w:num>
  <w:num w:numId="43">
    <w:abstractNumId w:val="55"/>
  </w:num>
  <w:num w:numId="44">
    <w:abstractNumId w:val="44"/>
  </w:num>
  <w:num w:numId="45">
    <w:abstractNumId w:val="56"/>
  </w:num>
  <w:num w:numId="46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17D9"/>
    <w:rsid w:val="0000194C"/>
    <w:rsid w:val="000062D2"/>
    <w:rsid w:val="000074B1"/>
    <w:rsid w:val="00007E0C"/>
    <w:rsid w:val="00011055"/>
    <w:rsid w:val="000138DF"/>
    <w:rsid w:val="00013D37"/>
    <w:rsid w:val="0001793E"/>
    <w:rsid w:val="000212B2"/>
    <w:rsid w:val="00021F48"/>
    <w:rsid w:val="00026FAA"/>
    <w:rsid w:val="000333E0"/>
    <w:rsid w:val="00033A56"/>
    <w:rsid w:val="00033E8B"/>
    <w:rsid w:val="00036735"/>
    <w:rsid w:val="00040181"/>
    <w:rsid w:val="00040F2C"/>
    <w:rsid w:val="00046003"/>
    <w:rsid w:val="00046A31"/>
    <w:rsid w:val="00050178"/>
    <w:rsid w:val="00052C06"/>
    <w:rsid w:val="00054341"/>
    <w:rsid w:val="00054E6F"/>
    <w:rsid w:val="000603B0"/>
    <w:rsid w:val="00063E3C"/>
    <w:rsid w:val="000737EB"/>
    <w:rsid w:val="00082864"/>
    <w:rsid w:val="0008315E"/>
    <w:rsid w:val="0008357D"/>
    <w:rsid w:val="00083F42"/>
    <w:rsid w:val="000923B4"/>
    <w:rsid w:val="000936BE"/>
    <w:rsid w:val="00095B5D"/>
    <w:rsid w:val="000968C5"/>
    <w:rsid w:val="000978B1"/>
    <w:rsid w:val="00097DB8"/>
    <w:rsid w:val="000A308F"/>
    <w:rsid w:val="000B1B6D"/>
    <w:rsid w:val="000B2586"/>
    <w:rsid w:val="000B77B8"/>
    <w:rsid w:val="000C0890"/>
    <w:rsid w:val="000C1A1D"/>
    <w:rsid w:val="000C1DE6"/>
    <w:rsid w:val="000C3C20"/>
    <w:rsid w:val="000C7163"/>
    <w:rsid w:val="000D3261"/>
    <w:rsid w:val="000D4274"/>
    <w:rsid w:val="000E0BBB"/>
    <w:rsid w:val="000E2E2C"/>
    <w:rsid w:val="000E7321"/>
    <w:rsid w:val="000F361C"/>
    <w:rsid w:val="00100C2C"/>
    <w:rsid w:val="00104048"/>
    <w:rsid w:val="00104E8F"/>
    <w:rsid w:val="00104F70"/>
    <w:rsid w:val="00120461"/>
    <w:rsid w:val="00121749"/>
    <w:rsid w:val="00121C85"/>
    <w:rsid w:val="0012213C"/>
    <w:rsid w:val="0012290E"/>
    <w:rsid w:val="00125FC7"/>
    <w:rsid w:val="00131DFB"/>
    <w:rsid w:val="00133B78"/>
    <w:rsid w:val="0013684D"/>
    <w:rsid w:val="001436F7"/>
    <w:rsid w:val="0014484F"/>
    <w:rsid w:val="00146D08"/>
    <w:rsid w:val="001502CD"/>
    <w:rsid w:val="001508C4"/>
    <w:rsid w:val="00152EB3"/>
    <w:rsid w:val="001557F9"/>
    <w:rsid w:val="001631CD"/>
    <w:rsid w:val="00163808"/>
    <w:rsid w:val="00167CD3"/>
    <w:rsid w:val="0017145B"/>
    <w:rsid w:val="001722F1"/>
    <w:rsid w:val="0017426E"/>
    <w:rsid w:val="00175247"/>
    <w:rsid w:val="00176895"/>
    <w:rsid w:val="001814F1"/>
    <w:rsid w:val="00196ACF"/>
    <w:rsid w:val="001A02E1"/>
    <w:rsid w:val="001A1D11"/>
    <w:rsid w:val="001A247A"/>
    <w:rsid w:val="001A403F"/>
    <w:rsid w:val="001A4B85"/>
    <w:rsid w:val="001A7F3A"/>
    <w:rsid w:val="001B0DD4"/>
    <w:rsid w:val="001B3FA5"/>
    <w:rsid w:val="001B4BDB"/>
    <w:rsid w:val="001B5E3E"/>
    <w:rsid w:val="001B67D1"/>
    <w:rsid w:val="001B7A40"/>
    <w:rsid w:val="001C3E82"/>
    <w:rsid w:val="001D1BD3"/>
    <w:rsid w:val="001D46D4"/>
    <w:rsid w:val="001D7B55"/>
    <w:rsid w:val="001E0282"/>
    <w:rsid w:val="001E3EFE"/>
    <w:rsid w:val="001E46B8"/>
    <w:rsid w:val="001E7DF5"/>
    <w:rsid w:val="001F5DC9"/>
    <w:rsid w:val="001F7FFD"/>
    <w:rsid w:val="002015E8"/>
    <w:rsid w:val="002024A1"/>
    <w:rsid w:val="002027BB"/>
    <w:rsid w:val="0020552A"/>
    <w:rsid w:val="00205620"/>
    <w:rsid w:val="00207B23"/>
    <w:rsid w:val="00214074"/>
    <w:rsid w:val="002145ED"/>
    <w:rsid w:val="00214E08"/>
    <w:rsid w:val="00216AE9"/>
    <w:rsid w:val="00220156"/>
    <w:rsid w:val="00220414"/>
    <w:rsid w:val="00220890"/>
    <w:rsid w:val="00220BB7"/>
    <w:rsid w:val="00224EC7"/>
    <w:rsid w:val="0022539B"/>
    <w:rsid w:val="002261E9"/>
    <w:rsid w:val="0023140B"/>
    <w:rsid w:val="002357FE"/>
    <w:rsid w:val="00242E87"/>
    <w:rsid w:val="00243D80"/>
    <w:rsid w:val="00252AA6"/>
    <w:rsid w:val="002570DD"/>
    <w:rsid w:val="002616D6"/>
    <w:rsid w:val="002671B7"/>
    <w:rsid w:val="00270BB4"/>
    <w:rsid w:val="00270FED"/>
    <w:rsid w:val="00271C9D"/>
    <w:rsid w:val="00273673"/>
    <w:rsid w:val="002757C6"/>
    <w:rsid w:val="00277165"/>
    <w:rsid w:val="00277924"/>
    <w:rsid w:val="002837BF"/>
    <w:rsid w:val="00283C56"/>
    <w:rsid w:val="002875D7"/>
    <w:rsid w:val="00291AD8"/>
    <w:rsid w:val="00294E9D"/>
    <w:rsid w:val="0029561A"/>
    <w:rsid w:val="00297CC3"/>
    <w:rsid w:val="002A25DE"/>
    <w:rsid w:val="002B115E"/>
    <w:rsid w:val="002B30F5"/>
    <w:rsid w:val="002B500E"/>
    <w:rsid w:val="002B6772"/>
    <w:rsid w:val="002C0723"/>
    <w:rsid w:val="002C1A88"/>
    <w:rsid w:val="002C5281"/>
    <w:rsid w:val="002D1D9F"/>
    <w:rsid w:val="002D4F61"/>
    <w:rsid w:val="002D551F"/>
    <w:rsid w:val="002D574A"/>
    <w:rsid w:val="002D5F7B"/>
    <w:rsid w:val="002D6108"/>
    <w:rsid w:val="002D6857"/>
    <w:rsid w:val="002E3F9A"/>
    <w:rsid w:val="002F285C"/>
    <w:rsid w:val="002F2EB8"/>
    <w:rsid w:val="002F5973"/>
    <w:rsid w:val="002F710B"/>
    <w:rsid w:val="00301F76"/>
    <w:rsid w:val="003030E3"/>
    <w:rsid w:val="00304FCE"/>
    <w:rsid w:val="00307878"/>
    <w:rsid w:val="003118A2"/>
    <w:rsid w:val="00311C08"/>
    <w:rsid w:val="00314F83"/>
    <w:rsid w:val="0031723B"/>
    <w:rsid w:val="003175DF"/>
    <w:rsid w:val="00320413"/>
    <w:rsid w:val="00325864"/>
    <w:rsid w:val="00331A64"/>
    <w:rsid w:val="00332262"/>
    <w:rsid w:val="00332752"/>
    <w:rsid w:val="00340951"/>
    <w:rsid w:val="00340BC1"/>
    <w:rsid w:val="00352F47"/>
    <w:rsid w:val="00355A6B"/>
    <w:rsid w:val="00357425"/>
    <w:rsid w:val="00357E80"/>
    <w:rsid w:val="003610CC"/>
    <w:rsid w:val="00362750"/>
    <w:rsid w:val="00362B01"/>
    <w:rsid w:val="00363867"/>
    <w:rsid w:val="00371248"/>
    <w:rsid w:val="00371A37"/>
    <w:rsid w:val="00372E75"/>
    <w:rsid w:val="003743B2"/>
    <w:rsid w:val="00375E64"/>
    <w:rsid w:val="0038162E"/>
    <w:rsid w:val="003852B0"/>
    <w:rsid w:val="00385CA9"/>
    <w:rsid w:val="003900C5"/>
    <w:rsid w:val="00391814"/>
    <w:rsid w:val="003A3DEB"/>
    <w:rsid w:val="003A4004"/>
    <w:rsid w:val="003A6F3B"/>
    <w:rsid w:val="003B006C"/>
    <w:rsid w:val="003B3932"/>
    <w:rsid w:val="003B5B39"/>
    <w:rsid w:val="003C1B9D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3F5C8B"/>
    <w:rsid w:val="00403055"/>
    <w:rsid w:val="004059C2"/>
    <w:rsid w:val="0040712B"/>
    <w:rsid w:val="004077FB"/>
    <w:rsid w:val="004147F3"/>
    <w:rsid w:val="00417463"/>
    <w:rsid w:val="0042088E"/>
    <w:rsid w:val="00421DB9"/>
    <w:rsid w:val="00422756"/>
    <w:rsid w:val="00423F18"/>
    <w:rsid w:val="0042451F"/>
    <w:rsid w:val="0042684F"/>
    <w:rsid w:val="004302A2"/>
    <w:rsid w:val="00431380"/>
    <w:rsid w:val="00440890"/>
    <w:rsid w:val="004418D1"/>
    <w:rsid w:val="00441BDE"/>
    <w:rsid w:val="00446110"/>
    <w:rsid w:val="0045019B"/>
    <w:rsid w:val="00450268"/>
    <w:rsid w:val="004548DB"/>
    <w:rsid w:val="00456506"/>
    <w:rsid w:val="004623D6"/>
    <w:rsid w:val="00462B0B"/>
    <w:rsid w:val="00470DA8"/>
    <w:rsid w:val="00473114"/>
    <w:rsid w:val="004769B9"/>
    <w:rsid w:val="00481825"/>
    <w:rsid w:val="00481AF3"/>
    <w:rsid w:val="00483E76"/>
    <w:rsid w:val="00492FF9"/>
    <w:rsid w:val="00496FF8"/>
    <w:rsid w:val="00497C34"/>
    <w:rsid w:val="004B1C92"/>
    <w:rsid w:val="004B5FA0"/>
    <w:rsid w:val="004B6D98"/>
    <w:rsid w:val="004C0052"/>
    <w:rsid w:val="004C07CB"/>
    <w:rsid w:val="004C60B0"/>
    <w:rsid w:val="004C64CA"/>
    <w:rsid w:val="004D7A85"/>
    <w:rsid w:val="004E475C"/>
    <w:rsid w:val="004E47F4"/>
    <w:rsid w:val="004F1A36"/>
    <w:rsid w:val="00501AD1"/>
    <w:rsid w:val="00511949"/>
    <w:rsid w:val="00513C2F"/>
    <w:rsid w:val="00514CE4"/>
    <w:rsid w:val="00521492"/>
    <w:rsid w:val="00521774"/>
    <w:rsid w:val="00524C2B"/>
    <w:rsid w:val="0052615F"/>
    <w:rsid w:val="00526724"/>
    <w:rsid w:val="00526FBD"/>
    <w:rsid w:val="005274B7"/>
    <w:rsid w:val="00534E28"/>
    <w:rsid w:val="0054026F"/>
    <w:rsid w:val="0054186F"/>
    <w:rsid w:val="00543DBF"/>
    <w:rsid w:val="00547B1B"/>
    <w:rsid w:val="0055463C"/>
    <w:rsid w:val="005579D8"/>
    <w:rsid w:val="00557ECE"/>
    <w:rsid w:val="00562905"/>
    <w:rsid w:val="00564124"/>
    <w:rsid w:val="005662A4"/>
    <w:rsid w:val="00567FB8"/>
    <w:rsid w:val="00570ADE"/>
    <w:rsid w:val="00575DE1"/>
    <w:rsid w:val="005844EB"/>
    <w:rsid w:val="00595CCA"/>
    <w:rsid w:val="00596419"/>
    <w:rsid w:val="005A22CC"/>
    <w:rsid w:val="005A3415"/>
    <w:rsid w:val="005A5B78"/>
    <w:rsid w:val="005B27EB"/>
    <w:rsid w:val="005B28FB"/>
    <w:rsid w:val="005B4F69"/>
    <w:rsid w:val="005B55D0"/>
    <w:rsid w:val="005B7382"/>
    <w:rsid w:val="005C22BD"/>
    <w:rsid w:val="005C6DEC"/>
    <w:rsid w:val="005D0401"/>
    <w:rsid w:val="005D2F31"/>
    <w:rsid w:val="005D3B5F"/>
    <w:rsid w:val="005E04DF"/>
    <w:rsid w:val="005E4AF2"/>
    <w:rsid w:val="005E5888"/>
    <w:rsid w:val="005E7FB7"/>
    <w:rsid w:val="005F03CB"/>
    <w:rsid w:val="005F3355"/>
    <w:rsid w:val="005F34AA"/>
    <w:rsid w:val="005F4106"/>
    <w:rsid w:val="005F43A2"/>
    <w:rsid w:val="005F7D55"/>
    <w:rsid w:val="006031D0"/>
    <w:rsid w:val="006042EB"/>
    <w:rsid w:val="0060696A"/>
    <w:rsid w:val="00606B9C"/>
    <w:rsid w:val="00607A7D"/>
    <w:rsid w:val="00610791"/>
    <w:rsid w:val="00610852"/>
    <w:rsid w:val="0061170D"/>
    <w:rsid w:val="00621AAB"/>
    <w:rsid w:val="006256F5"/>
    <w:rsid w:val="0063001B"/>
    <w:rsid w:val="00631412"/>
    <w:rsid w:val="006325A8"/>
    <w:rsid w:val="00634900"/>
    <w:rsid w:val="00642C52"/>
    <w:rsid w:val="006446A7"/>
    <w:rsid w:val="00644B84"/>
    <w:rsid w:val="00645C57"/>
    <w:rsid w:val="00651DBB"/>
    <w:rsid w:val="00656455"/>
    <w:rsid w:val="00660E8C"/>
    <w:rsid w:val="00661975"/>
    <w:rsid w:val="006633A5"/>
    <w:rsid w:val="006712B3"/>
    <w:rsid w:val="00671D92"/>
    <w:rsid w:val="006721D3"/>
    <w:rsid w:val="00672847"/>
    <w:rsid w:val="006730DB"/>
    <w:rsid w:val="006757C2"/>
    <w:rsid w:val="006824A5"/>
    <w:rsid w:val="00684315"/>
    <w:rsid w:val="0068497E"/>
    <w:rsid w:val="006857F7"/>
    <w:rsid w:val="00685EAD"/>
    <w:rsid w:val="006868F7"/>
    <w:rsid w:val="00693234"/>
    <w:rsid w:val="006955AA"/>
    <w:rsid w:val="00696B0C"/>
    <w:rsid w:val="006A0337"/>
    <w:rsid w:val="006A1357"/>
    <w:rsid w:val="006B1DF5"/>
    <w:rsid w:val="006C1760"/>
    <w:rsid w:val="006C1B9F"/>
    <w:rsid w:val="006D7301"/>
    <w:rsid w:val="006D7C3A"/>
    <w:rsid w:val="006E35D3"/>
    <w:rsid w:val="006F210A"/>
    <w:rsid w:val="006F22C9"/>
    <w:rsid w:val="006F7019"/>
    <w:rsid w:val="006F7AC9"/>
    <w:rsid w:val="006F7D37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2479A"/>
    <w:rsid w:val="00730BD0"/>
    <w:rsid w:val="00730DA7"/>
    <w:rsid w:val="00730F60"/>
    <w:rsid w:val="0073528A"/>
    <w:rsid w:val="0073574F"/>
    <w:rsid w:val="007418A9"/>
    <w:rsid w:val="00742C61"/>
    <w:rsid w:val="0074471C"/>
    <w:rsid w:val="007462DF"/>
    <w:rsid w:val="0075026B"/>
    <w:rsid w:val="00754A47"/>
    <w:rsid w:val="007566BC"/>
    <w:rsid w:val="007636ED"/>
    <w:rsid w:val="0076507D"/>
    <w:rsid w:val="0076656A"/>
    <w:rsid w:val="007668C4"/>
    <w:rsid w:val="007678CD"/>
    <w:rsid w:val="00776B3E"/>
    <w:rsid w:val="00780E52"/>
    <w:rsid w:val="00781574"/>
    <w:rsid w:val="0078171C"/>
    <w:rsid w:val="007828BF"/>
    <w:rsid w:val="007830BA"/>
    <w:rsid w:val="0078666E"/>
    <w:rsid w:val="007926C7"/>
    <w:rsid w:val="00794B17"/>
    <w:rsid w:val="007A015A"/>
    <w:rsid w:val="007A1EE5"/>
    <w:rsid w:val="007A1F71"/>
    <w:rsid w:val="007A4A9A"/>
    <w:rsid w:val="007A65D4"/>
    <w:rsid w:val="007B08B5"/>
    <w:rsid w:val="007B340A"/>
    <w:rsid w:val="007B3CA0"/>
    <w:rsid w:val="007B4629"/>
    <w:rsid w:val="007B7B62"/>
    <w:rsid w:val="007C0477"/>
    <w:rsid w:val="007C0DD6"/>
    <w:rsid w:val="007C230D"/>
    <w:rsid w:val="007C4809"/>
    <w:rsid w:val="007C7411"/>
    <w:rsid w:val="007D19E3"/>
    <w:rsid w:val="007D1DD5"/>
    <w:rsid w:val="007D2C2A"/>
    <w:rsid w:val="007D3013"/>
    <w:rsid w:val="007D3653"/>
    <w:rsid w:val="007D44B1"/>
    <w:rsid w:val="007E0C18"/>
    <w:rsid w:val="007E29C8"/>
    <w:rsid w:val="007E6D88"/>
    <w:rsid w:val="007F0445"/>
    <w:rsid w:val="007F661F"/>
    <w:rsid w:val="007F7420"/>
    <w:rsid w:val="00800263"/>
    <w:rsid w:val="00801DF1"/>
    <w:rsid w:val="00804D78"/>
    <w:rsid w:val="00805DEB"/>
    <w:rsid w:val="00813DB2"/>
    <w:rsid w:val="00815D8C"/>
    <w:rsid w:val="00822050"/>
    <w:rsid w:val="008235A3"/>
    <w:rsid w:val="00827257"/>
    <w:rsid w:val="008317BF"/>
    <w:rsid w:val="00831C98"/>
    <w:rsid w:val="00834CCB"/>
    <w:rsid w:val="008366F1"/>
    <w:rsid w:val="00840D58"/>
    <w:rsid w:val="008472F9"/>
    <w:rsid w:val="00847FA9"/>
    <w:rsid w:val="00850380"/>
    <w:rsid w:val="00850C58"/>
    <w:rsid w:val="0085443F"/>
    <w:rsid w:val="00854A75"/>
    <w:rsid w:val="008609C7"/>
    <w:rsid w:val="00863282"/>
    <w:rsid w:val="00865B56"/>
    <w:rsid w:val="00866D62"/>
    <w:rsid w:val="00870CBC"/>
    <w:rsid w:val="00870F36"/>
    <w:rsid w:val="00877095"/>
    <w:rsid w:val="00877164"/>
    <w:rsid w:val="008808AD"/>
    <w:rsid w:val="0088255D"/>
    <w:rsid w:val="008831FB"/>
    <w:rsid w:val="008837C6"/>
    <w:rsid w:val="008846B9"/>
    <w:rsid w:val="0088549A"/>
    <w:rsid w:val="00887A61"/>
    <w:rsid w:val="00890FE8"/>
    <w:rsid w:val="00891ADF"/>
    <w:rsid w:val="008A2D79"/>
    <w:rsid w:val="008A4558"/>
    <w:rsid w:val="008A69F3"/>
    <w:rsid w:val="008A6F10"/>
    <w:rsid w:val="008B008D"/>
    <w:rsid w:val="008B1F98"/>
    <w:rsid w:val="008B25C6"/>
    <w:rsid w:val="008B6D7E"/>
    <w:rsid w:val="008B74CA"/>
    <w:rsid w:val="008C0CDC"/>
    <w:rsid w:val="008C1A95"/>
    <w:rsid w:val="008C3EDA"/>
    <w:rsid w:val="008C70A3"/>
    <w:rsid w:val="008C7172"/>
    <w:rsid w:val="008C74EC"/>
    <w:rsid w:val="008D0400"/>
    <w:rsid w:val="008D10AB"/>
    <w:rsid w:val="008D1443"/>
    <w:rsid w:val="008D79E5"/>
    <w:rsid w:val="008F2158"/>
    <w:rsid w:val="008F6D83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A77"/>
    <w:rsid w:val="00925BDD"/>
    <w:rsid w:val="00927038"/>
    <w:rsid w:val="00927308"/>
    <w:rsid w:val="009330D7"/>
    <w:rsid w:val="009331C3"/>
    <w:rsid w:val="00933897"/>
    <w:rsid w:val="009403FA"/>
    <w:rsid w:val="009416EA"/>
    <w:rsid w:val="00942E9C"/>
    <w:rsid w:val="00943827"/>
    <w:rsid w:val="00951170"/>
    <w:rsid w:val="009520B2"/>
    <w:rsid w:val="009548E3"/>
    <w:rsid w:val="009571A3"/>
    <w:rsid w:val="00957563"/>
    <w:rsid w:val="0095784B"/>
    <w:rsid w:val="00960ABB"/>
    <w:rsid w:val="00960E71"/>
    <w:rsid w:val="009617C2"/>
    <w:rsid w:val="009617CA"/>
    <w:rsid w:val="00962C52"/>
    <w:rsid w:val="00962C8C"/>
    <w:rsid w:val="00964A47"/>
    <w:rsid w:val="00964A6B"/>
    <w:rsid w:val="00967D9E"/>
    <w:rsid w:val="0097333F"/>
    <w:rsid w:val="00977C85"/>
    <w:rsid w:val="009807A3"/>
    <w:rsid w:val="009866FB"/>
    <w:rsid w:val="00990023"/>
    <w:rsid w:val="009A677D"/>
    <w:rsid w:val="009B6470"/>
    <w:rsid w:val="009C0264"/>
    <w:rsid w:val="009C5032"/>
    <w:rsid w:val="009C5792"/>
    <w:rsid w:val="009C5980"/>
    <w:rsid w:val="009D617C"/>
    <w:rsid w:val="009D6C05"/>
    <w:rsid w:val="009E2EBB"/>
    <w:rsid w:val="009E3652"/>
    <w:rsid w:val="009E732E"/>
    <w:rsid w:val="009F4B49"/>
    <w:rsid w:val="009F4B5C"/>
    <w:rsid w:val="009F6B2C"/>
    <w:rsid w:val="00A048E5"/>
    <w:rsid w:val="00A07468"/>
    <w:rsid w:val="00A07CC7"/>
    <w:rsid w:val="00A10F43"/>
    <w:rsid w:val="00A13485"/>
    <w:rsid w:val="00A13B6F"/>
    <w:rsid w:val="00A151C7"/>
    <w:rsid w:val="00A213F6"/>
    <w:rsid w:val="00A249B7"/>
    <w:rsid w:val="00A249E7"/>
    <w:rsid w:val="00A25B39"/>
    <w:rsid w:val="00A26343"/>
    <w:rsid w:val="00A31E6A"/>
    <w:rsid w:val="00A322DB"/>
    <w:rsid w:val="00A333DB"/>
    <w:rsid w:val="00A4423C"/>
    <w:rsid w:val="00A53C05"/>
    <w:rsid w:val="00A5427E"/>
    <w:rsid w:val="00A577A2"/>
    <w:rsid w:val="00A60FDD"/>
    <w:rsid w:val="00A6142B"/>
    <w:rsid w:val="00A66ADB"/>
    <w:rsid w:val="00A67E4C"/>
    <w:rsid w:val="00A70309"/>
    <w:rsid w:val="00A709C2"/>
    <w:rsid w:val="00A71C61"/>
    <w:rsid w:val="00A72971"/>
    <w:rsid w:val="00A72B1A"/>
    <w:rsid w:val="00A74453"/>
    <w:rsid w:val="00A74CF6"/>
    <w:rsid w:val="00A8506D"/>
    <w:rsid w:val="00A9330D"/>
    <w:rsid w:val="00A93CAD"/>
    <w:rsid w:val="00AA18A4"/>
    <w:rsid w:val="00AA1AE3"/>
    <w:rsid w:val="00AA2178"/>
    <w:rsid w:val="00AA217B"/>
    <w:rsid w:val="00AA2B8E"/>
    <w:rsid w:val="00AA3797"/>
    <w:rsid w:val="00AA5651"/>
    <w:rsid w:val="00AA693D"/>
    <w:rsid w:val="00AA6AF2"/>
    <w:rsid w:val="00AB5045"/>
    <w:rsid w:val="00AB6CF2"/>
    <w:rsid w:val="00AC08B0"/>
    <w:rsid w:val="00AC195E"/>
    <w:rsid w:val="00AC33C6"/>
    <w:rsid w:val="00AC43C3"/>
    <w:rsid w:val="00AC54F1"/>
    <w:rsid w:val="00AC5D81"/>
    <w:rsid w:val="00AC5F95"/>
    <w:rsid w:val="00AC7836"/>
    <w:rsid w:val="00AD6A3F"/>
    <w:rsid w:val="00AE01D1"/>
    <w:rsid w:val="00AE225E"/>
    <w:rsid w:val="00AE5220"/>
    <w:rsid w:val="00AE6FCF"/>
    <w:rsid w:val="00AE7664"/>
    <w:rsid w:val="00AF08F0"/>
    <w:rsid w:val="00AF1678"/>
    <w:rsid w:val="00AF5494"/>
    <w:rsid w:val="00B02F78"/>
    <w:rsid w:val="00B03E62"/>
    <w:rsid w:val="00B040B6"/>
    <w:rsid w:val="00B0528D"/>
    <w:rsid w:val="00B138F1"/>
    <w:rsid w:val="00B14468"/>
    <w:rsid w:val="00B1641F"/>
    <w:rsid w:val="00B209E6"/>
    <w:rsid w:val="00B2344C"/>
    <w:rsid w:val="00B24476"/>
    <w:rsid w:val="00B24AF1"/>
    <w:rsid w:val="00B251C6"/>
    <w:rsid w:val="00B340F3"/>
    <w:rsid w:val="00B535E5"/>
    <w:rsid w:val="00B60C8F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0BE0"/>
    <w:rsid w:val="00B81482"/>
    <w:rsid w:val="00B904EA"/>
    <w:rsid w:val="00B9106B"/>
    <w:rsid w:val="00B940BC"/>
    <w:rsid w:val="00B956DE"/>
    <w:rsid w:val="00BA014E"/>
    <w:rsid w:val="00BA59F0"/>
    <w:rsid w:val="00BB0585"/>
    <w:rsid w:val="00BC0E7E"/>
    <w:rsid w:val="00BC16D5"/>
    <w:rsid w:val="00BC27E3"/>
    <w:rsid w:val="00BC6E68"/>
    <w:rsid w:val="00BD42D4"/>
    <w:rsid w:val="00BD5107"/>
    <w:rsid w:val="00BD5226"/>
    <w:rsid w:val="00BD5989"/>
    <w:rsid w:val="00BD7B6A"/>
    <w:rsid w:val="00BE4BD6"/>
    <w:rsid w:val="00BE50A1"/>
    <w:rsid w:val="00BE565C"/>
    <w:rsid w:val="00BE7F4C"/>
    <w:rsid w:val="00BF00D0"/>
    <w:rsid w:val="00BF1795"/>
    <w:rsid w:val="00BF1AAA"/>
    <w:rsid w:val="00BF6073"/>
    <w:rsid w:val="00C00F7E"/>
    <w:rsid w:val="00C01DB3"/>
    <w:rsid w:val="00C040C8"/>
    <w:rsid w:val="00C06CCF"/>
    <w:rsid w:val="00C10077"/>
    <w:rsid w:val="00C115D0"/>
    <w:rsid w:val="00C12C32"/>
    <w:rsid w:val="00C1499A"/>
    <w:rsid w:val="00C1586C"/>
    <w:rsid w:val="00C15FA8"/>
    <w:rsid w:val="00C214F2"/>
    <w:rsid w:val="00C21985"/>
    <w:rsid w:val="00C21F80"/>
    <w:rsid w:val="00C22FCB"/>
    <w:rsid w:val="00C23BEA"/>
    <w:rsid w:val="00C24035"/>
    <w:rsid w:val="00C25BBD"/>
    <w:rsid w:val="00C34E17"/>
    <w:rsid w:val="00C355DD"/>
    <w:rsid w:val="00C35A40"/>
    <w:rsid w:val="00C35F09"/>
    <w:rsid w:val="00C4069E"/>
    <w:rsid w:val="00C45215"/>
    <w:rsid w:val="00C479C5"/>
    <w:rsid w:val="00C52016"/>
    <w:rsid w:val="00C56132"/>
    <w:rsid w:val="00C5660D"/>
    <w:rsid w:val="00C56E8C"/>
    <w:rsid w:val="00C6089F"/>
    <w:rsid w:val="00C60AC9"/>
    <w:rsid w:val="00C63B2C"/>
    <w:rsid w:val="00C71393"/>
    <w:rsid w:val="00C82B8E"/>
    <w:rsid w:val="00C84D63"/>
    <w:rsid w:val="00C86862"/>
    <w:rsid w:val="00C92286"/>
    <w:rsid w:val="00C975C0"/>
    <w:rsid w:val="00CA223E"/>
    <w:rsid w:val="00CA2D80"/>
    <w:rsid w:val="00CA68EF"/>
    <w:rsid w:val="00CB1FDB"/>
    <w:rsid w:val="00CB22FA"/>
    <w:rsid w:val="00CB6391"/>
    <w:rsid w:val="00CB7407"/>
    <w:rsid w:val="00CB7C96"/>
    <w:rsid w:val="00CC0233"/>
    <w:rsid w:val="00CC4681"/>
    <w:rsid w:val="00CC5141"/>
    <w:rsid w:val="00CD4123"/>
    <w:rsid w:val="00CE5636"/>
    <w:rsid w:val="00CF0829"/>
    <w:rsid w:val="00CF4D4F"/>
    <w:rsid w:val="00CF62FF"/>
    <w:rsid w:val="00D00671"/>
    <w:rsid w:val="00D02BDF"/>
    <w:rsid w:val="00D062F1"/>
    <w:rsid w:val="00D16A9B"/>
    <w:rsid w:val="00D17D78"/>
    <w:rsid w:val="00D20A51"/>
    <w:rsid w:val="00D20D91"/>
    <w:rsid w:val="00D2107E"/>
    <w:rsid w:val="00D21C89"/>
    <w:rsid w:val="00D22070"/>
    <w:rsid w:val="00D22FE3"/>
    <w:rsid w:val="00D26151"/>
    <w:rsid w:val="00D31D75"/>
    <w:rsid w:val="00D32A5A"/>
    <w:rsid w:val="00D32BDF"/>
    <w:rsid w:val="00D3630A"/>
    <w:rsid w:val="00D371C8"/>
    <w:rsid w:val="00D407D6"/>
    <w:rsid w:val="00D4152B"/>
    <w:rsid w:val="00D4174A"/>
    <w:rsid w:val="00D437FA"/>
    <w:rsid w:val="00D46411"/>
    <w:rsid w:val="00D52F89"/>
    <w:rsid w:val="00D548DA"/>
    <w:rsid w:val="00D62C5D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5897"/>
    <w:rsid w:val="00D85C50"/>
    <w:rsid w:val="00D8774B"/>
    <w:rsid w:val="00D94080"/>
    <w:rsid w:val="00D951EE"/>
    <w:rsid w:val="00D97D7F"/>
    <w:rsid w:val="00DA1936"/>
    <w:rsid w:val="00DA2AD3"/>
    <w:rsid w:val="00DA42F5"/>
    <w:rsid w:val="00DB0ABC"/>
    <w:rsid w:val="00DB0DF8"/>
    <w:rsid w:val="00DB4BB3"/>
    <w:rsid w:val="00DB76F7"/>
    <w:rsid w:val="00DC26F4"/>
    <w:rsid w:val="00DC2E5E"/>
    <w:rsid w:val="00DC4876"/>
    <w:rsid w:val="00DC4BA1"/>
    <w:rsid w:val="00DC4D3F"/>
    <w:rsid w:val="00DC55A1"/>
    <w:rsid w:val="00DD0B0A"/>
    <w:rsid w:val="00DD357B"/>
    <w:rsid w:val="00DD5288"/>
    <w:rsid w:val="00DD5D1C"/>
    <w:rsid w:val="00DD6B71"/>
    <w:rsid w:val="00DE33BA"/>
    <w:rsid w:val="00DE5985"/>
    <w:rsid w:val="00DE6539"/>
    <w:rsid w:val="00DF21AD"/>
    <w:rsid w:val="00DF3EE3"/>
    <w:rsid w:val="00DF4C6C"/>
    <w:rsid w:val="00DF5ED4"/>
    <w:rsid w:val="00E04DF8"/>
    <w:rsid w:val="00E06CD6"/>
    <w:rsid w:val="00E06FAE"/>
    <w:rsid w:val="00E10B2F"/>
    <w:rsid w:val="00E12182"/>
    <w:rsid w:val="00E14A6F"/>
    <w:rsid w:val="00E170D1"/>
    <w:rsid w:val="00E23B05"/>
    <w:rsid w:val="00E27012"/>
    <w:rsid w:val="00E31035"/>
    <w:rsid w:val="00E3342B"/>
    <w:rsid w:val="00E342EF"/>
    <w:rsid w:val="00E359F1"/>
    <w:rsid w:val="00E403CB"/>
    <w:rsid w:val="00E44A31"/>
    <w:rsid w:val="00E51844"/>
    <w:rsid w:val="00E53241"/>
    <w:rsid w:val="00E54080"/>
    <w:rsid w:val="00E54719"/>
    <w:rsid w:val="00E649B9"/>
    <w:rsid w:val="00E6571D"/>
    <w:rsid w:val="00E74EC6"/>
    <w:rsid w:val="00E76B7D"/>
    <w:rsid w:val="00E77BF9"/>
    <w:rsid w:val="00E81E1A"/>
    <w:rsid w:val="00E83BB4"/>
    <w:rsid w:val="00E90C5F"/>
    <w:rsid w:val="00E93FE7"/>
    <w:rsid w:val="00E95841"/>
    <w:rsid w:val="00E95BC7"/>
    <w:rsid w:val="00E968DE"/>
    <w:rsid w:val="00EA1DBB"/>
    <w:rsid w:val="00EA37C9"/>
    <w:rsid w:val="00EB0A51"/>
    <w:rsid w:val="00EB47E4"/>
    <w:rsid w:val="00EB521A"/>
    <w:rsid w:val="00EB7A82"/>
    <w:rsid w:val="00EC12F9"/>
    <w:rsid w:val="00EC2379"/>
    <w:rsid w:val="00ED38CC"/>
    <w:rsid w:val="00ED6CA5"/>
    <w:rsid w:val="00EE659B"/>
    <w:rsid w:val="00EF2C18"/>
    <w:rsid w:val="00F041B8"/>
    <w:rsid w:val="00F05F93"/>
    <w:rsid w:val="00F12AE8"/>
    <w:rsid w:val="00F13780"/>
    <w:rsid w:val="00F14280"/>
    <w:rsid w:val="00F22707"/>
    <w:rsid w:val="00F22831"/>
    <w:rsid w:val="00F34825"/>
    <w:rsid w:val="00F41199"/>
    <w:rsid w:val="00F41902"/>
    <w:rsid w:val="00F4196A"/>
    <w:rsid w:val="00F46317"/>
    <w:rsid w:val="00F50572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327A"/>
    <w:rsid w:val="00F950C9"/>
    <w:rsid w:val="00FA4ABF"/>
    <w:rsid w:val="00FA7CA6"/>
    <w:rsid w:val="00FB027D"/>
    <w:rsid w:val="00FB3017"/>
    <w:rsid w:val="00FB3E01"/>
    <w:rsid w:val="00FB5211"/>
    <w:rsid w:val="00FB6E07"/>
    <w:rsid w:val="00FB7E96"/>
    <w:rsid w:val="00FC1A73"/>
    <w:rsid w:val="00FC381C"/>
    <w:rsid w:val="00FC482A"/>
    <w:rsid w:val="00FC7DF0"/>
    <w:rsid w:val="00FD08E5"/>
    <w:rsid w:val="00FD2045"/>
    <w:rsid w:val="00FD2065"/>
    <w:rsid w:val="00FD71E4"/>
    <w:rsid w:val="00FE4E5A"/>
    <w:rsid w:val="00FE77E8"/>
    <w:rsid w:val="00FF098E"/>
    <w:rsid w:val="00FF289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189A5B1"/>
  <w15:docId w15:val="{B6FFFF4A-7DED-47F1-9617-7695167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4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paragraph" w:customStyle="1" w:styleId="Paragrafoelenco2">
    <w:name w:val="Paragrafo elenco2"/>
    <w:basedOn w:val="Normale"/>
    <w:rsid w:val="002C1A8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A4423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orpodeltesto32">
    <w:name w:val="Corpo del testo 3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A4423C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A4423C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A4423C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A4423C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a">
    <w:basedOn w:val="Normale"/>
    <w:next w:val="Corpotesto"/>
    <w:rsid w:val="00A4423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A4423C"/>
    <w:pPr>
      <w:suppressAutoHyphens/>
      <w:spacing w:after="0" w:line="240" w:lineRule="auto"/>
      <w:ind w:left="720"/>
    </w:pPr>
    <w:rPr>
      <w:rFonts w:ascii="Times New Roman" w:hAnsi="Times New Roman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423C"/>
    <w:rPr>
      <w:szCs w:val="24"/>
      <w:lang w:eastAsia="ar-SA"/>
    </w:rPr>
  </w:style>
  <w:style w:type="paragraph" w:customStyle="1" w:styleId="Rientrocorpodeltesto31">
    <w:name w:val="Rientro corpo del testo 31"/>
    <w:basedOn w:val="Normale"/>
    <w:rsid w:val="00A4423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locked/>
    <w:rsid w:val="00A442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/>
      <w:sz w:val="24"/>
      <w:szCs w:val="20"/>
      <w:lang w:eastAsia="ar-SA"/>
    </w:rPr>
  </w:style>
  <w:style w:type="character" w:customStyle="1" w:styleId="corsivo">
    <w:name w:val="corsivo"/>
    <w:basedOn w:val="Carpredefinitoparagrafo"/>
    <w:rsid w:val="00A4423C"/>
  </w:style>
  <w:style w:type="character" w:customStyle="1" w:styleId="articolo">
    <w:name w:val="articolo"/>
    <w:basedOn w:val="Carpredefinitoparagrafo"/>
    <w:rsid w:val="00A4423C"/>
  </w:style>
  <w:style w:type="character" w:customStyle="1" w:styleId="uh1">
    <w:name w:val="uh1"/>
    <w:basedOn w:val="Carpredefinitoparagrafo"/>
    <w:rsid w:val="00A4423C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4423C"/>
  </w:style>
  <w:style w:type="character" w:customStyle="1" w:styleId="link-type">
    <w:name w:val="link-type"/>
    <w:basedOn w:val="Carpredefinitoparagrafo"/>
    <w:rsid w:val="00957563"/>
  </w:style>
  <w:style w:type="character" w:customStyle="1" w:styleId="link-size">
    <w:name w:val="link-size"/>
    <w:basedOn w:val="Carpredefinitoparagrafo"/>
    <w:rsid w:val="00957563"/>
  </w:style>
  <w:style w:type="character" w:customStyle="1" w:styleId="link-date">
    <w:name w:val="link-date"/>
    <w:basedOn w:val="Carpredefinitoparagrafo"/>
    <w:rsid w:val="00957563"/>
  </w:style>
  <w:style w:type="character" w:customStyle="1" w:styleId="sr-only">
    <w:name w:val="sr-only"/>
    <w:basedOn w:val="Carpredefinitoparagrafo"/>
    <w:rsid w:val="00957563"/>
  </w:style>
  <w:style w:type="paragraph" w:customStyle="1" w:styleId="Corpodeltesto23">
    <w:name w:val="Corpo del testo 23"/>
    <w:basedOn w:val="Normale"/>
    <w:rsid w:val="006C17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033E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xdb">
    <w:name w:val="_xdb"/>
    <w:basedOn w:val="Carpredefinitoparagrafo"/>
    <w:rsid w:val="00083F42"/>
  </w:style>
  <w:style w:type="character" w:customStyle="1" w:styleId="xbe">
    <w:name w:val="_xbe"/>
    <w:basedOn w:val="Carpredefinitoparagrafo"/>
    <w:rsid w:val="00083F42"/>
  </w:style>
  <w:style w:type="character" w:customStyle="1" w:styleId="visuallyhidden">
    <w:name w:val="visuallyhidden"/>
    <w:basedOn w:val="Carpredefinitoparagrafo"/>
    <w:rsid w:val="00083F42"/>
  </w:style>
  <w:style w:type="character" w:customStyle="1" w:styleId="street-address">
    <w:name w:val="street-address"/>
    <w:basedOn w:val="Carpredefinitoparagrafo"/>
    <w:rsid w:val="00083F42"/>
  </w:style>
  <w:style w:type="character" w:customStyle="1" w:styleId="city">
    <w:name w:val="city"/>
    <w:basedOn w:val="Carpredefinitoparagrafo"/>
    <w:rsid w:val="00083F42"/>
  </w:style>
  <w:style w:type="character" w:customStyle="1" w:styleId="apple-tab-span">
    <w:name w:val="apple-tab-span"/>
    <w:basedOn w:val="Carpredefinitoparagrafo"/>
    <w:rsid w:val="003030E3"/>
  </w:style>
  <w:style w:type="paragraph" w:styleId="Testonotaapidipagina">
    <w:name w:val="footnote text"/>
    <w:basedOn w:val="Normale"/>
    <w:next w:val="Normale"/>
    <w:link w:val="TestonotaapidipaginaCarattere"/>
    <w:rsid w:val="003A4004"/>
    <w:pPr>
      <w:widowControl w:val="0"/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4004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3A4004"/>
    <w:rPr>
      <w:sz w:val="16"/>
      <w:vertAlign w:val="superscript"/>
    </w:rPr>
  </w:style>
  <w:style w:type="character" w:customStyle="1" w:styleId="Corsivo0">
    <w:name w:val="Corsivo"/>
    <w:rsid w:val="003A4004"/>
    <w:rPr>
      <w:i/>
    </w:rPr>
  </w:style>
  <w:style w:type="paragraph" w:customStyle="1" w:styleId="CM4">
    <w:name w:val="CM4"/>
    <w:basedOn w:val="Normale"/>
    <w:next w:val="Normale"/>
    <w:uiPriority w:val="99"/>
    <w:rsid w:val="001D46D4"/>
    <w:pPr>
      <w:widowControl w:val="0"/>
      <w:autoSpaceDE w:val="0"/>
      <w:autoSpaceDN w:val="0"/>
      <w:adjustRightInd w:val="0"/>
      <w:spacing w:after="208" w:line="240" w:lineRule="auto"/>
    </w:pPr>
    <w:rPr>
      <w:rFonts w:ascii="NVKDBL+ArialNarrow-Bold" w:hAnsi="NVKDBL+ArialNarrow-Bold" w:cs="NVKDBL+ArialNarrow-Bold"/>
      <w:sz w:val="24"/>
      <w:szCs w:val="24"/>
      <w:lang w:eastAsia="it-IT"/>
    </w:rPr>
  </w:style>
  <w:style w:type="paragraph" w:customStyle="1" w:styleId="Corpodeltesto24">
    <w:name w:val="Corpo del testo 24"/>
    <w:basedOn w:val="Normale"/>
    <w:rsid w:val="00A53C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w8qarf">
    <w:name w:val="w8qarf"/>
    <w:basedOn w:val="Carpredefinitoparagrafo"/>
    <w:rsid w:val="00A53C05"/>
  </w:style>
  <w:style w:type="character" w:customStyle="1" w:styleId="lrzxr">
    <w:name w:val="lrzxr"/>
    <w:basedOn w:val="Carpredefinitoparagrafo"/>
    <w:rsid w:val="00A53C05"/>
  </w:style>
  <w:style w:type="paragraph" w:customStyle="1" w:styleId="Titolo11">
    <w:name w:val="Titolo 11"/>
    <w:basedOn w:val="Normale"/>
    <w:uiPriority w:val="1"/>
    <w:qFormat/>
    <w:rsid w:val="00363867"/>
    <w:pPr>
      <w:widowControl w:val="0"/>
      <w:spacing w:after="0" w:line="240" w:lineRule="auto"/>
      <w:ind w:left="4000"/>
      <w:outlineLvl w:val="1"/>
    </w:pPr>
    <w:rPr>
      <w:rFonts w:ascii="Times New Roman" w:hAnsi="Times New Roman" w:cstheme="minorBidi"/>
      <w:b/>
      <w:bCs/>
      <w:lang w:val="en-US"/>
    </w:rPr>
  </w:style>
  <w:style w:type="paragraph" w:customStyle="1" w:styleId="Titolo21">
    <w:name w:val="Titolo 21"/>
    <w:basedOn w:val="Normale"/>
    <w:uiPriority w:val="1"/>
    <w:qFormat/>
    <w:rsid w:val="00363867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hAnsi="Times New Roman"/>
      <w:b/>
      <w:bCs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02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45ED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45E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7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59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4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6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7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35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C9C0-5D89-4C33-9B54-FABACFE1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Sara Ottaviani</cp:lastModifiedBy>
  <cp:revision>4</cp:revision>
  <cp:lastPrinted>2018-09-06T11:04:00Z</cp:lastPrinted>
  <dcterms:created xsi:type="dcterms:W3CDTF">2019-04-09T21:15:00Z</dcterms:created>
  <dcterms:modified xsi:type="dcterms:W3CDTF">2019-04-17T08:19:00Z</dcterms:modified>
</cp:coreProperties>
</file>