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48A85" w14:textId="77777777" w:rsidR="00577CEF" w:rsidRPr="00F4303D" w:rsidRDefault="00577CEF" w:rsidP="00F4303D">
      <w:pPr>
        <w:autoSpaceDE w:val="0"/>
        <w:spacing w:after="0" w:line="240" w:lineRule="auto"/>
        <w:jc w:val="right"/>
        <w:rPr>
          <w:rFonts w:ascii="Garamond" w:hAnsi="Garamond"/>
          <w:b/>
          <w:bCs/>
          <w:color w:val="000000"/>
          <w:sz w:val="28"/>
          <w:szCs w:val="28"/>
        </w:rPr>
      </w:pPr>
      <w:r w:rsidRPr="00F4303D">
        <w:rPr>
          <w:rFonts w:ascii="Garamond" w:hAnsi="Garamond"/>
          <w:b/>
          <w:bCs/>
          <w:color w:val="000000"/>
          <w:sz w:val="28"/>
          <w:szCs w:val="28"/>
        </w:rPr>
        <w:t>ALLEGATO A</w:t>
      </w:r>
    </w:p>
    <w:p w14:paraId="25E2DD92" w14:textId="77777777" w:rsidR="00577CEF" w:rsidRPr="00F4303D" w:rsidRDefault="00577CEF" w:rsidP="00577CEF">
      <w:pPr>
        <w:autoSpaceDE w:val="0"/>
        <w:spacing w:after="0" w:line="240" w:lineRule="auto"/>
        <w:rPr>
          <w:rFonts w:ascii="Garamond" w:hAnsi="Garamond"/>
          <w:b/>
          <w:bCs/>
          <w:color w:val="000000"/>
          <w:sz w:val="28"/>
          <w:szCs w:val="28"/>
        </w:rPr>
      </w:pPr>
    </w:p>
    <w:p w14:paraId="0B5AE7EF" w14:textId="33646312" w:rsidR="00577CEF" w:rsidRPr="0011589E" w:rsidRDefault="00577CEF" w:rsidP="00577CEF">
      <w:pPr>
        <w:autoSpaceDE w:val="0"/>
        <w:spacing w:after="0" w:line="240" w:lineRule="auto"/>
        <w:jc w:val="center"/>
        <w:rPr>
          <w:rFonts w:ascii="Garamond" w:hAnsi="Garamond"/>
          <w:b/>
          <w:bCs/>
          <w:color w:val="000000"/>
          <w:sz w:val="32"/>
          <w:szCs w:val="32"/>
        </w:rPr>
      </w:pPr>
      <w:r w:rsidRPr="0011589E">
        <w:rPr>
          <w:rFonts w:ascii="Garamond" w:hAnsi="Garamond"/>
          <w:b/>
          <w:bCs/>
          <w:color w:val="000000"/>
          <w:sz w:val="32"/>
          <w:szCs w:val="32"/>
        </w:rPr>
        <w:t>DOMANDA PARTECIPAZIONE</w:t>
      </w:r>
    </w:p>
    <w:p w14:paraId="1A3E3B5E" w14:textId="77777777" w:rsidR="00577CEF" w:rsidRPr="00F4303D" w:rsidRDefault="00577CEF" w:rsidP="008B4167">
      <w:pPr>
        <w:autoSpaceDE w:val="0"/>
        <w:spacing w:after="0" w:line="240" w:lineRule="auto"/>
        <w:rPr>
          <w:rFonts w:ascii="Garamond" w:hAnsi="Garamond"/>
          <w:b/>
          <w:bCs/>
          <w:color w:val="000000"/>
          <w:sz w:val="24"/>
          <w:szCs w:val="24"/>
          <w:u w:val="single"/>
        </w:rPr>
      </w:pPr>
    </w:p>
    <w:p w14:paraId="607833C1" w14:textId="77777777" w:rsidR="00577CEF" w:rsidRPr="00F4303D" w:rsidRDefault="00577CEF" w:rsidP="00F4303D">
      <w:pPr>
        <w:autoSpaceDE w:val="0"/>
        <w:spacing w:after="0" w:line="240" w:lineRule="auto"/>
        <w:ind w:left="5529"/>
        <w:rPr>
          <w:rFonts w:ascii="Garamond" w:hAnsi="Garamond"/>
          <w:color w:val="000000"/>
          <w:sz w:val="24"/>
          <w:szCs w:val="24"/>
        </w:rPr>
      </w:pPr>
      <w:r w:rsidRPr="00F4303D">
        <w:rPr>
          <w:rFonts w:ascii="Garamond" w:hAnsi="Garamond"/>
          <w:color w:val="000000"/>
          <w:sz w:val="24"/>
          <w:szCs w:val="24"/>
        </w:rPr>
        <w:t>AL DIRIGENTE SCOLASTICO</w:t>
      </w:r>
    </w:p>
    <w:p w14:paraId="7E664C33" w14:textId="697B135B" w:rsidR="00577CEF" w:rsidRPr="00F4303D" w:rsidRDefault="00577CEF" w:rsidP="00F4303D">
      <w:pPr>
        <w:autoSpaceDE w:val="0"/>
        <w:spacing w:after="0" w:line="240" w:lineRule="auto"/>
        <w:ind w:left="5529"/>
        <w:rPr>
          <w:rFonts w:ascii="Garamond" w:eastAsia="Times New Roman" w:hAnsi="Garamond"/>
          <w:color w:val="000000"/>
          <w:sz w:val="24"/>
          <w:szCs w:val="24"/>
        </w:rPr>
      </w:pPr>
      <w:r w:rsidRPr="00F4303D">
        <w:rPr>
          <w:rFonts w:ascii="Garamond" w:hAnsi="Garamond"/>
          <w:color w:val="000000"/>
          <w:sz w:val="24"/>
          <w:szCs w:val="24"/>
        </w:rPr>
        <w:t xml:space="preserve">ISTITUTO COMPRENSIVO </w:t>
      </w:r>
      <w:r w:rsidR="008B4167">
        <w:rPr>
          <w:rFonts w:ascii="Garamond" w:hAnsi="Garamond"/>
          <w:color w:val="000000"/>
          <w:sz w:val="24"/>
          <w:szCs w:val="24"/>
        </w:rPr>
        <w:t>“Nardi”</w:t>
      </w:r>
    </w:p>
    <w:p w14:paraId="35863F9B" w14:textId="19BF2B25" w:rsidR="00577CEF" w:rsidRPr="00F4303D" w:rsidRDefault="00577CEF" w:rsidP="00F4303D">
      <w:pPr>
        <w:autoSpaceDE w:val="0"/>
        <w:spacing w:after="0" w:line="240" w:lineRule="auto"/>
        <w:ind w:left="5529"/>
        <w:rPr>
          <w:rFonts w:ascii="Garamond" w:hAnsi="Garamond"/>
          <w:color w:val="000000"/>
          <w:sz w:val="24"/>
          <w:szCs w:val="24"/>
        </w:rPr>
      </w:pPr>
      <w:r w:rsidRPr="00F4303D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r w:rsidR="008B4167">
        <w:rPr>
          <w:rFonts w:ascii="Garamond" w:eastAsia="Times New Roman" w:hAnsi="Garamond"/>
          <w:color w:val="000000"/>
          <w:sz w:val="24"/>
          <w:szCs w:val="24"/>
        </w:rPr>
        <w:t xml:space="preserve">Di </w:t>
      </w:r>
      <w:r w:rsidRPr="00F4303D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r w:rsidRPr="00F4303D">
        <w:rPr>
          <w:rFonts w:ascii="Garamond" w:hAnsi="Garamond"/>
          <w:color w:val="000000"/>
          <w:sz w:val="24"/>
          <w:szCs w:val="24"/>
        </w:rPr>
        <w:t>PORTO SAN GIORGIO</w:t>
      </w:r>
    </w:p>
    <w:p w14:paraId="7A42F98B" w14:textId="77777777" w:rsidR="00577CEF" w:rsidRPr="00F4303D" w:rsidRDefault="00577CEF" w:rsidP="00577CEF">
      <w:pPr>
        <w:autoSpaceDE w:val="0"/>
        <w:spacing w:after="0" w:line="240" w:lineRule="auto"/>
        <w:rPr>
          <w:rFonts w:ascii="Garamond" w:hAnsi="Garamond"/>
          <w:color w:val="000000"/>
          <w:sz w:val="24"/>
          <w:szCs w:val="24"/>
        </w:rPr>
      </w:pPr>
    </w:p>
    <w:p w14:paraId="766C3A56" w14:textId="77777777" w:rsidR="00577CEF" w:rsidRPr="00F4303D" w:rsidRDefault="00577CEF" w:rsidP="00577CEF">
      <w:pPr>
        <w:autoSpaceDE w:val="0"/>
        <w:spacing w:after="0" w:line="240" w:lineRule="auto"/>
        <w:jc w:val="right"/>
        <w:rPr>
          <w:rFonts w:ascii="Garamond" w:hAnsi="Garamond"/>
          <w:color w:val="000000"/>
          <w:sz w:val="24"/>
          <w:szCs w:val="24"/>
        </w:rPr>
      </w:pPr>
    </w:p>
    <w:p w14:paraId="3106E45D" w14:textId="64B1577E" w:rsidR="00577CEF" w:rsidRPr="00F4303D" w:rsidRDefault="00577CEF" w:rsidP="00577CEF">
      <w:pPr>
        <w:autoSpaceDE w:val="0"/>
        <w:spacing w:after="0" w:line="240" w:lineRule="auto"/>
        <w:rPr>
          <w:rFonts w:ascii="Garamond" w:hAnsi="Garamond"/>
          <w:b/>
          <w:bCs/>
          <w:color w:val="000000"/>
          <w:sz w:val="24"/>
          <w:szCs w:val="24"/>
        </w:rPr>
      </w:pPr>
      <w:r w:rsidRPr="00F4303D">
        <w:rPr>
          <w:rFonts w:ascii="Garamond" w:hAnsi="Garamond"/>
          <w:b/>
          <w:bCs/>
          <w:color w:val="000000"/>
          <w:sz w:val="24"/>
          <w:szCs w:val="24"/>
        </w:rPr>
        <w:t xml:space="preserve">OGGETTO: Selezione per </w:t>
      </w:r>
      <w:r w:rsidR="008B4167">
        <w:rPr>
          <w:rFonts w:ascii="Garamond" w:hAnsi="Garamond"/>
          <w:b/>
          <w:bCs/>
          <w:color w:val="000000"/>
          <w:sz w:val="24"/>
          <w:szCs w:val="24"/>
        </w:rPr>
        <w:t xml:space="preserve">individuazione esperto madrelingua di inglese  per la realizzazione del progetto </w:t>
      </w:r>
      <w:proofErr w:type="spellStart"/>
      <w:r w:rsidR="008B4167" w:rsidRPr="008B4167">
        <w:rPr>
          <w:rFonts w:ascii="Garamond" w:hAnsi="Garamond"/>
          <w:b/>
          <w:bCs/>
          <w:color w:val="000000"/>
          <w:sz w:val="24"/>
          <w:szCs w:val="24"/>
        </w:rPr>
        <w:t>Clil</w:t>
      </w:r>
      <w:proofErr w:type="spellEnd"/>
      <w:r w:rsidR="008B4167" w:rsidRPr="008B4167">
        <w:rPr>
          <w:rFonts w:ascii="Garamond" w:hAnsi="Garamond"/>
          <w:b/>
          <w:bCs/>
          <w:color w:val="000000"/>
          <w:sz w:val="24"/>
          <w:szCs w:val="24"/>
        </w:rPr>
        <w:t xml:space="preserve"> Project</w:t>
      </w:r>
      <w:r w:rsidR="008B4167">
        <w:rPr>
          <w:rFonts w:ascii="Garamond" w:hAnsi="Garamond"/>
          <w:b/>
          <w:bCs/>
          <w:color w:val="000000"/>
          <w:sz w:val="24"/>
          <w:szCs w:val="24"/>
        </w:rPr>
        <w:t xml:space="preserve"> </w:t>
      </w:r>
      <w:proofErr w:type="spellStart"/>
      <w:r w:rsidR="008B4167">
        <w:rPr>
          <w:rFonts w:ascii="Garamond" w:hAnsi="Garamond"/>
          <w:b/>
          <w:bCs/>
          <w:color w:val="000000"/>
          <w:sz w:val="24"/>
          <w:szCs w:val="24"/>
        </w:rPr>
        <w:t>a.s.</w:t>
      </w:r>
      <w:proofErr w:type="spellEnd"/>
      <w:r w:rsidR="008B4167">
        <w:rPr>
          <w:rFonts w:ascii="Garamond" w:hAnsi="Garamond"/>
          <w:b/>
          <w:bCs/>
          <w:color w:val="000000"/>
          <w:sz w:val="24"/>
          <w:szCs w:val="24"/>
        </w:rPr>
        <w:t xml:space="preserve"> 2025/26</w:t>
      </w:r>
    </w:p>
    <w:p w14:paraId="707385A5" w14:textId="77777777" w:rsidR="00577CEF" w:rsidRPr="00F4303D" w:rsidRDefault="00577CEF" w:rsidP="00577CEF">
      <w:pPr>
        <w:autoSpaceDE w:val="0"/>
        <w:spacing w:after="0" w:line="240" w:lineRule="auto"/>
        <w:rPr>
          <w:rFonts w:ascii="Garamond" w:hAnsi="Garamond"/>
          <w:b/>
          <w:bCs/>
          <w:color w:val="000000"/>
          <w:sz w:val="24"/>
          <w:szCs w:val="24"/>
        </w:rPr>
      </w:pPr>
    </w:p>
    <w:p w14:paraId="1ADAFE2F" w14:textId="77777777" w:rsidR="00577CEF" w:rsidRPr="00F4303D" w:rsidRDefault="00577CEF" w:rsidP="00577CEF">
      <w:pPr>
        <w:autoSpaceDE w:val="0"/>
        <w:spacing w:after="0" w:line="240" w:lineRule="auto"/>
        <w:rPr>
          <w:rFonts w:ascii="Garamond" w:hAnsi="Garamond"/>
          <w:b/>
          <w:bCs/>
          <w:color w:val="000000"/>
          <w:sz w:val="24"/>
          <w:szCs w:val="24"/>
        </w:rPr>
      </w:pPr>
    </w:p>
    <w:p w14:paraId="112D8F7D" w14:textId="67632513" w:rsidR="00233E26" w:rsidRPr="00233E26" w:rsidRDefault="00233E26" w:rsidP="00233E26">
      <w:pPr>
        <w:autoSpaceDE w:val="0"/>
        <w:spacing w:after="0" w:line="360" w:lineRule="auto"/>
        <w:rPr>
          <w:rFonts w:ascii="Garamond" w:hAnsi="Garamond"/>
          <w:color w:val="000000"/>
          <w:sz w:val="24"/>
          <w:szCs w:val="24"/>
        </w:rPr>
      </w:pPr>
      <w:r w:rsidRPr="00233E26">
        <w:rPr>
          <w:rFonts w:ascii="Garamond" w:hAnsi="Garamond"/>
          <w:color w:val="000000"/>
          <w:sz w:val="24"/>
          <w:szCs w:val="24"/>
        </w:rPr>
        <w:t>_l_  sottoscritt__________________________________________________________________</w:t>
      </w:r>
    </w:p>
    <w:p w14:paraId="1BE669C2" w14:textId="7CA5A1D1" w:rsidR="00233E26" w:rsidRPr="00233E26" w:rsidRDefault="00233E26" w:rsidP="00233E26">
      <w:pPr>
        <w:autoSpaceDE w:val="0"/>
        <w:spacing w:after="0" w:line="360" w:lineRule="auto"/>
        <w:rPr>
          <w:rFonts w:ascii="Garamond" w:hAnsi="Garamond"/>
          <w:color w:val="000000"/>
          <w:sz w:val="24"/>
          <w:szCs w:val="24"/>
        </w:rPr>
      </w:pPr>
      <w:proofErr w:type="spellStart"/>
      <w:r w:rsidRPr="00233E26">
        <w:rPr>
          <w:rFonts w:ascii="Garamond" w:hAnsi="Garamond"/>
          <w:color w:val="000000"/>
          <w:sz w:val="24"/>
          <w:szCs w:val="24"/>
        </w:rPr>
        <w:t>nat</w:t>
      </w:r>
      <w:proofErr w:type="spellEnd"/>
      <w:r w:rsidRPr="00233E26">
        <w:rPr>
          <w:rFonts w:ascii="Garamond" w:hAnsi="Garamond"/>
          <w:color w:val="000000"/>
          <w:sz w:val="24"/>
          <w:szCs w:val="24"/>
        </w:rPr>
        <w:t>_ il ____/____/_______ a ________________________________________________ e residente a ________________________ in via _________________________________________ n. __ C.A.P ________Prov. _______Codice fiscale  _____________________</w:t>
      </w:r>
      <w:r>
        <w:rPr>
          <w:rFonts w:ascii="Garamond" w:hAnsi="Garamond"/>
          <w:color w:val="000000"/>
          <w:sz w:val="24"/>
          <w:szCs w:val="24"/>
        </w:rPr>
        <w:t xml:space="preserve">  </w:t>
      </w:r>
      <w:r w:rsidRPr="00233E26">
        <w:rPr>
          <w:rFonts w:ascii="Garamond" w:hAnsi="Garamond"/>
          <w:color w:val="000000"/>
          <w:sz w:val="24"/>
          <w:szCs w:val="24"/>
        </w:rPr>
        <w:t xml:space="preserve"> tel. ______________ </w:t>
      </w:r>
      <w:proofErr w:type="spellStart"/>
      <w:r w:rsidRPr="00233E26">
        <w:rPr>
          <w:rFonts w:ascii="Garamond" w:hAnsi="Garamond"/>
          <w:color w:val="000000"/>
          <w:sz w:val="24"/>
          <w:szCs w:val="24"/>
        </w:rPr>
        <w:t>cell</w:t>
      </w:r>
      <w:proofErr w:type="spellEnd"/>
      <w:r w:rsidRPr="00233E26">
        <w:rPr>
          <w:rFonts w:ascii="Garamond" w:hAnsi="Garamond"/>
          <w:color w:val="000000"/>
          <w:sz w:val="24"/>
          <w:szCs w:val="24"/>
        </w:rPr>
        <w:t>. ____________________ e-mail ___________________________</w:t>
      </w:r>
    </w:p>
    <w:p w14:paraId="64508C75" w14:textId="77777777" w:rsidR="00EB6E4B" w:rsidRDefault="00EB6E4B" w:rsidP="00233E26">
      <w:pPr>
        <w:autoSpaceDE w:val="0"/>
        <w:spacing w:after="0" w:line="360" w:lineRule="auto"/>
        <w:rPr>
          <w:rFonts w:ascii="Garamond" w:hAnsi="Garamond"/>
          <w:color w:val="000000"/>
          <w:sz w:val="24"/>
          <w:szCs w:val="24"/>
        </w:rPr>
      </w:pPr>
    </w:p>
    <w:p w14:paraId="7173E58E" w14:textId="0EB58233" w:rsidR="00233E26" w:rsidRPr="00EB6E4B" w:rsidRDefault="00233E26" w:rsidP="00EB6E4B">
      <w:pPr>
        <w:autoSpaceDE w:val="0"/>
        <w:spacing w:after="0" w:line="360" w:lineRule="auto"/>
        <w:jc w:val="center"/>
        <w:rPr>
          <w:rFonts w:ascii="Garamond" w:hAnsi="Garamond"/>
          <w:b/>
          <w:bCs/>
          <w:color w:val="000000"/>
          <w:sz w:val="24"/>
          <w:szCs w:val="24"/>
        </w:rPr>
      </w:pPr>
      <w:r w:rsidRPr="00EB6E4B">
        <w:rPr>
          <w:rFonts w:ascii="Garamond" w:hAnsi="Garamond"/>
          <w:b/>
          <w:bCs/>
          <w:color w:val="000000"/>
          <w:sz w:val="24"/>
          <w:szCs w:val="24"/>
        </w:rPr>
        <w:t>C H I E D E</w:t>
      </w:r>
    </w:p>
    <w:p w14:paraId="284650C0" w14:textId="77777777" w:rsidR="00EB6E4B" w:rsidRPr="00EB6E4B" w:rsidRDefault="00EB6E4B" w:rsidP="00233E26">
      <w:pPr>
        <w:autoSpaceDE w:val="0"/>
        <w:spacing w:after="0" w:line="360" w:lineRule="auto"/>
        <w:rPr>
          <w:rFonts w:ascii="Garamond" w:hAnsi="Garamond"/>
          <w:color w:val="000000"/>
          <w:sz w:val="8"/>
          <w:szCs w:val="8"/>
        </w:rPr>
      </w:pPr>
    </w:p>
    <w:p w14:paraId="063A6DA1" w14:textId="49AD839C" w:rsidR="00233E26" w:rsidRDefault="00233E26" w:rsidP="00233E26">
      <w:pPr>
        <w:autoSpaceDE w:val="0"/>
        <w:spacing w:after="0" w:line="360" w:lineRule="auto"/>
        <w:rPr>
          <w:rFonts w:ascii="Garamond" w:hAnsi="Garamond"/>
          <w:color w:val="000000"/>
          <w:sz w:val="24"/>
          <w:szCs w:val="24"/>
        </w:rPr>
      </w:pPr>
      <w:r w:rsidRPr="00233E26">
        <w:rPr>
          <w:rFonts w:ascii="Garamond" w:hAnsi="Garamond"/>
          <w:color w:val="000000"/>
          <w:sz w:val="24"/>
          <w:szCs w:val="24"/>
        </w:rPr>
        <w:t xml:space="preserve">di partecipare alla selezione per conferimento dell’incarico </w:t>
      </w:r>
      <w:r w:rsidR="00EB6E4B">
        <w:rPr>
          <w:rFonts w:ascii="Garamond" w:hAnsi="Garamond"/>
          <w:color w:val="000000"/>
          <w:sz w:val="24"/>
          <w:szCs w:val="24"/>
        </w:rPr>
        <w:t>in oggetto in qualità di:</w:t>
      </w:r>
      <w:r w:rsidRPr="00233E26">
        <w:rPr>
          <w:rFonts w:ascii="Garamond" w:hAnsi="Garamond"/>
          <w:color w:val="000000"/>
          <w:sz w:val="24"/>
          <w:szCs w:val="24"/>
        </w:rPr>
        <w:t xml:space="preserve"> </w:t>
      </w:r>
    </w:p>
    <w:p w14:paraId="65DD902B" w14:textId="77777777" w:rsidR="00EB6E4B" w:rsidRPr="00233E26" w:rsidRDefault="00EB6E4B" w:rsidP="00233E26">
      <w:pPr>
        <w:autoSpaceDE w:val="0"/>
        <w:spacing w:after="0" w:line="360" w:lineRule="auto"/>
        <w:rPr>
          <w:rFonts w:ascii="Garamond" w:hAnsi="Garamond"/>
          <w:color w:val="000000"/>
          <w:sz w:val="24"/>
          <w:szCs w:val="24"/>
        </w:rPr>
      </w:pPr>
    </w:p>
    <w:p w14:paraId="5A5DE88C" w14:textId="77777777" w:rsidR="00EB6E4B" w:rsidRPr="00EB6E4B" w:rsidRDefault="00EB6E4B" w:rsidP="00EB6E4B">
      <w:pPr>
        <w:autoSpaceDE w:val="0"/>
        <w:spacing w:after="0" w:line="360" w:lineRule="auto"/>
        <w:rPr>
          <w:rFonts w:ascii="Garamond" w:hAnsi="Garamond"/>
          <w:b/>
          <w:bCs/>
          <w:color w:val="000000"/>
          <w:sz w:val="26"/>
          <w:szCs w:val="26"/>
        </w:rPr>
      </w:pPr>
      <w:r w:rsidRPr="00EB6E4B">
        <w:rPr>
          <w:rFonts w:ascii="Garamond" w:hAnsi="Garamond"/>
          <w:b/>
          <w:bCs/>
          <w:color w:val="000000"/>
          <w:sz w:val="26"/>
          <w:szCs w:val="26"/>
        </w:rPr>
        <w:t>□ personale in servizio presso altra istituzione scolastica (specificare sede___________)</w:t>
      </w:r>
    </w:p>
    <w:p w14:paraId="55E57809" w14:textId="5FAF2517" w:rsidR="00233E26" w:rsidRPr="00EB6E4B" w:rsidRDefault="00EB6E4B" w:rsidP="00EB6E4B">
      <w:pPr>
        <w:autoSpaceDE w:val="0"/>
        <w:spacing w:after="0" w:line="360" w:lineRule="auto"/>
        <w:rPr>
          <w:rFonts w:ascii="Garamond" w:hAnsi="Garamond"/>
          <w:b/>
          <w:bCs/>
          <w:color w:val="000000"/>
          <w:sz w:val="26"/>
          <w:szCs w:val="26"/>
        </w:rPr>
      </w:pPr>
      <w:r w:rsidRPr="00EB6E4B">
        <w:rPr>
          <w:rFonts w:ascii="Garamond" w:hAnsi="Garamond"/>
          <w:b/>
          <w:bCs/>
          <w:color w:val="000000"/>
          <w:sz w:val="26"/>
          <w:szCs w:val="26"/>
        </w:rPr>
        <w:t>□ personale esterno</w:t>
      </w:r>
    </w:p>
    <w:p w14:paraId="5114FB29" w14:textId="77777777" w:rsidR="00EB6E4B" w:rsidRDefault="00EB6E4B" w:rsidP="00233E26">
      <w:pPr>
        <w:autoSpaceDE w:val="0"/>
        <w:spacing w:after="0" w:line="360" w:lineRule="auto"/>
        <w:rPr>
          <w:rFonts w:ascii="Garamond" w:hAnsi="Garamond"/>
          <w:color w:val="000000"/>
          <w:sz w:val="24"/>
          <w:szCs w:val="24"/>
        </w:rPr>
      </w:pPr>
    </w:p>
    <w:p w14:paraId="5F3ADDB0" w14:textId="7FF0B9CD" w:rsidR="00233E26" w:rsidRDefault="00233E26" w:rsidP="00EB6E4B">
      <w:pPr>
        <w:autoSpaceDE w:val="0"/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233E26">
        <w:rPr>
          <w:rFonts w:ascii="Garamond" w:hAnsi="Garamond"/>
          <w:color w:val="000000"/>
          <w:sz w:val="24"/>
          <w:szCs w:val="24"/>
        </w:rPr>
        <w:t xml:space="preserve"> A tal fine, ai sensi dell’art. 46 D.P.R. 445 del 28 dicembre 2000 e successive modificazioni ed integrazioni, consapevole delle sanzioni penali, nel caso di dichiarazioni non veritiere, di formazione o uso di atti falsi, richiamate dall’art. 76 del D.P.R. 445 del 28 dicembre 2000 dichiara:</w:t>
      </w:r>
    </w:p>
    <w:p w14:paraId="315436E6" w14:textId="77777777" w:rsidR="00EB6E4B" w:rsidRPr="00EB6E4B" w:rsidRDefault="00EB6E4B" w:rsidP="00EB6E4B">
      <w:pPr>
        <w:autoSpaceDE w:val="0"/>
        <w:spacing w:after="0" w:line="360" w:lineRule="auto"/>
        <w:jc w:val="both"/>
        <w:rPr>
          <w:rFonts w:ascii="Garamond" w:hAnsi="Garamond"/>
          <w:color w:val="000000"/>
          <w:sz w:val="8"/>
          <w:szCs w:val="8"/>
        </w:rPr>
      </w:pPr>
    </w:p>
    <w:p w14:paraId="7057A2C5" w14:textId="77777777" w:rsidR="00233E26" w:rsidRDefault="00233E26" w:rsidP="00EB6E4B">
      <w:pPr>
        <w:autoSpaceDE w:val="0"/>
        <w:spacing w:after="0" w:line="360" w:lineRule="auto"/>
        <w:jc w:val="center"/>
        <w:rPr>
          <w:rFonts w:ascii="Garamond" w:hAnsi="Garamond"/>
          <w:b/>
          <w:bCs/>
          <w:color w:val="000000"/>
          <w:sz w:val="24"/>
          <w:szCs w:val="24"/>
        </w:rPr>
      </w:pPr>
      <w:r w:rsidRPr="00EB6E4B">
        <w:rPr>
          <w:rFonts w:ascii="Garamond" w:hAnsi="Garamond"/>
          <w:b/>
          <w:bCs/>
          <w:color w:val="000000"/>
          <w:sz w:val="24"/>
          <w:szCs w:val="24"/>
        </w:rPr>
        <w:t>D I C H I A R A</w:t>
      </w:r>
    </w:p>
    <w:p w14:paraId="4758D860" w14:textId="77777777" w:rsidR="00C243CA" w:rsidRPr="00EB6E4B" w:rsidRDefault="00C243CA" w:rsidP="00EB6E4B">
      <w:pPr>
        <w:autoSpaceDE w:val="0"/>
        <w:spacing w:after="0" w:line="360" w:lineRule="auto"/>
        <w:jc w:val="center"/>
        <w:rPr>
          <w:rFonts w:ascii="Garamond" w:hAnsi="Garamond"/>
          <w:b/>
          <w:bCs/>
          <w:color w:val="000000"/>
          <w:sz w:val="24"/>
          <w:szCs w:val="24"/>
        </w:rPr>
      </w:pPr>
    </w:p>
    <w:p w14:paraId="240F596A" w14:textId="67FEAA2E" w:rsidR="00C243CA" w:rsidRPr="00C243CA" w:rsidRDefault="00B63637" w:rsidP="00C243CA">
      <w:pPr>
        <w:autoSpaceDE w:val="0"/>
        <w:spacing w:after="0" w:line="360" w:lineRule="auto"/>
        <w:rPr>
          <w:rFonts w:ascii="Garamond" w:hAnsi="Garamond"/>
          <w:color w:val="000000"/>
          <w:sz w:val="24"/>
          <w:szCs w:val="24"/>
        </w:rPr>
      </w:pPr>
      <w:r w:rsidRPr="00B63637">
        <w:rPr>
          <w:rFonts w:ascii="Garamond" w:hAnsi="Garamond"/>
          <w:color w:val="000000"/>
          <w:sz w:val="24"/>
          <w:szCs w:val="24"/>
        </w:rPr>
        <w:t>•</w:t>
      </w:r>
      <w:r>
        <w:rPr>
          <w:rFonts w:ascii="Garamond" w:hAnsi="Garamond"/>
          <w:color w:val="000000"/>
          <w:sz w:val="24"/>
          <w:szCs w:val="24"/>
        </w:rPr>
        <w:t xml:space="preserve">           di essere cittadino/a_____________________________________</w:t>
      </w:r>
    </w:p>
    <w:p w14:paraId="7BE60415" w14:textId="77777777" w:rsidR="00C243CA" w:rsidRPr="00C243CA" w:rsidRDefault="00C243CA" w:rsidP="00C243CA">
      <w:pPr>
        <w:autoSpaceDE w:val="0"/>
        <w:spacing w:after="0" w:line="360" w:lineRule="auto"/>
        <w:rPr>
          <w:rFonts w:ascii="Garamond" w:hAnsi="Garamond"/>
          <w:color w:val="000000"/>
          <w:sz w:val="24"/>
          <w:szCs w:val="24"/>
        </w:rPr>
      </w:pPr>
      <w:r w:rsidRPr="00C243CA">
        <w:rPr>
          <w:rFonts w:ascii="Garamond" w:hAnsi="Garamond"/>
          <w:color w:val="000000"/>
          <w:sz w:val="24"/>
          <w:szCs w:val="24"/>
        </w:rPr>
        <w:t>•</w:t>
      </w:r>
      <w:r w:rsidRPr="00C243CA">
        <w:rPr>
          <w:rFonts w:ascii="Garamond" w:hAnsi="Garamond"/>
          <w:color w:val="000000"/>
          <w:sz w:val="24"/>
          <w:szCs w:val="24"/>
        </w:rPr>
        <w:tab/>
        <w:t xml:space="preserve">di essere in possesso della cittadinanza italiana o di uno degli stati membri della comunità  </w:t>
      </w:r>
    </w:p>
    <w:p w14:paraId="0FCF44CA" w14:textId="42378BE5" w:rsidR="00C243CA" w:rsidRPr="00233E26" w:rsidRDefault="00C243CA" w:rsidP="00C243CA">
      <w:pPr>
        <w:autoSpaceDE w:val="0"/>
        <w:spacing w:after="0" w:line="360" w:lineRule="auto"/>
        <w:rPr>
          <w:rFonts w:ascii="Garamond" w:hAnsi="Garamond"/>
          <w:color w:val="000000"/>
          <w:sz w:val="24"/>
          <w:szCs w:val="24"/>
        </w:rPr>
      </w:pPr>
      <w:r w:rsidRPr="00C243CA">
        <w:rPr>
          <w:rFonts w:ascii="Garamond" w:hAnsi="Garamond"/>
          <w:color w:val="000000"/>
          <w:sz w:val="24"/>
          <w:szCs w:val="24"/>
        </w:rPr>
        <w:t xml:space="preserve">             europea;</w:t>
      </w:r>
    </w:p>
    <w:p w14:paraId="0B02C583" w14:textId="77777777" w:rsidR="00233E26" w:rsidRPr="00233E26" w:rsidRDefault="00233E26" w:rsidP="00233E26">
      <w:pPr>
        <w:autoSpaceDE w:val="0"/>
        <w:spacing w:after="0" w:line="360" w:lineRule="auto"/>
        <w:rPr>
          <w:rFonts w:ascii="Garamond" w:hAnsi="Garamond"/>
          <w:color w:val="000000"/>
          <w:sz w:val="24"/>
          <w:szCs w:val="24"/>
        </w:rPr>
      </w:pPr>
      <w:r w:rsidRPr="00233E26">
        <w:rPr>
          <w:rFonts w:ascii="Garamond" w:hAnsi="Garamond"/>
          <w:color w:val="000000"/>
          <w:sz w:val="24"/>
          <w:szCs w:val="24"/>
        </w:rPr>
        <w:t>•</w:t>
      </w:r>
      <w:r w:rsidRPr="00233E26">
        <w:rPr>
          <w:rFonts w:ascii="Garamond" w:hAnsi="Garamond"/>
          <w:color w:val="000000"/>
          <w:sz w:val="24"/>
          <w:szCs w:val="24"/>
        </w:rPr>
        <w:tab/>
        <w:t>di godere dei diritti civili e politici;</w:t>
      </w:r>
    </w:p>
    <w:p w14:paraId="154476C3" w14:textId="77777777" w:rsidR="00EB6E4B" w:rsidRDefault="00233E26" w:rsidP="00233E26">
      <w:pPr>
        <w:autoSpaceDE w:val="0"/>
        <w:spacing w:after="0" w:line="360" w:lineRule="auto"/>
        <w:rPr>
          <w:rFonts w:ascii="Garamond" w:hAnsi="Garamond"/>
          <w:color w:val="000000"/>
          <w:sz w:val="24"/>
          <w:szCs w:val="24"/>
        </w:rPr>
      </w:pPr>
      <w:r w:rsidRPr="00233E26">
        <w:rPr>
          <w:rFonts w:ascii="Garamond" w:hAnsi="Garamond"/>
          <w:color w:val="000000"/>
          <w:sz w:val="24"/>
          <w:szCs w:val="24"/>
        </w:rPr>
        <w:t>•</w:t>
      </w:r>
      <w:r w:rsidRPr="00233E26">
        <w:rPr>
          <w:rFonts w:ascii="Garamond" w:hAnsi="Garamond"/>
          <w:color w:val="000000"/>
          <w:sz w:val="24"/>
          <w:szCs w:val="24"/>
        </w:rPr>
        <w:tab/>
        <w:t xml:space="preserve">di non aver riportato condanne penali/procedimenti penali e di non essere destinatario di </w:t>
      </w:r>
      <w:r w:rsidR="00EB6E4B">
        <w:rPr>
          <w:rFonts w:ascii="Garamond" w:hAnsi="Garamond"/>
          <w:color w:val="000000"/>
          <w:sz w:val="24"/>
          <w:szCs w:val="24"/>
        </w:rPr>
        <w:t xml:space="preserve">  </w:t>
      </w:r>
    </w:p>
    <w:p w14:paraId="51DDA0F6" w14:textId="77777777" w:rsidR="00EB6E4B" w:rsidRDefault="00EB6E4B" w:rsidP="00233E26">
      <w:pPr>
        <w:autoSpaceDE w:val="0"/>
        <w:spacing w:after="0" w:line="360" w:lineRule="auto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           </w:t>
      </w:r>
      <w:r w:rsidR="00233E26" w:rsidRPr="00233E26">
        <w:rPr>
          <w:rFonts w:ascii="Garamond" w:hAnsi="Garamond"/>
          <w:color w:val="000000"/>
          <w:sz w:val="24"/>
          <w:szCs w:val="24"/>
        </w:rPr>
        <w:t xml:space="preserve">provvedimenti che riguardano l’applicazione di misure di prevenzione, di decisioni civili e di </w:t>
      </w:r>
    </w:p>
    <w:p w14:paraId="045FE805" w14:textId="21040F53" w:rsidR="00233E26" w:rsidRPr="00233E26" w:rsidRDefault="00EB6E4B" w:rsidP="00233E26">
      <w:pPr>
        <w:autoSpaceDE w:val="0"/>
        <w:spacing w:after="0" w:line="360" w:lineRule="auto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           </w:t>
      </w:r>
      <w:r w:rsidR="00233E26" w:rsidRPr="00233E26">
        <w:rPr>
          <w:rFonts w:ascii="Garamond" w:hAnsi="Garamond"/>
          <w:color w:val="000000"/>
          <w:sz w:val="24"/>
          <w:szCs w:val="24"/>
        </w:rPr>
        <w:t>provvedimenti amministrativi iscritti nel casellario giudiziario;</w:t>
      </w:r>
    </w:p>
    <w:p w14:paraId="6E54A87C" w14:textId="7374502D" w:rsidR="00233E26" w:rsidRPr="00233E26" w:rsidRDefault="00233E26" w:rsidP="00233E26">
      <w:pPr>
        <w:autoSpaceDE w:val="0"/>
        <w:spacing w:after="0" w:line="360" w:lineRule="auto"/>
        <w:rPr>
          <w:rFonts w:ascii="Garamond" w:hAnsi="Garamond"/>
          <w:color w:val="000000"/>
          <w:sz w:val="24"/>
          <w:szCs w:val="24"/>
        </w:rPr>
      </w:pPr>
      <w:r w:rsidRPr="00233E26">
        <w:rPr>
          <w:rFonts w:ascii="Garamond" w:hAnsi="Garamond"/>
          <w:color w:val="000000"/>
          <w:sz w:val="24"/>
          <w:szCs w:val="24"/>
        </w:rPr>
        <w:t>•</w:t>
      </w:r>
      <w:r w:rsidRPr="00233E26">
        <w:rPr>
          <w:rFonts w:ascii="Garamond" w:hAnsi="Garamond"/>
          <w:color w:val="000000"/>
          <w:sz w:val="24"/>
          <w:szCs w:val="24"/>
        </w:rPr>
        <w:tab/>
        <w:t>di essere in possesso del seguente titolo ______________________________________________</w:t>
      </w:r>
      <w:r w:rsidR="00EB6E4B">
        <w:rPr>
          <w:rFonts w:ascii="Garamond" w:hAnsi="Garamond"/>
          <w:color w:val="000000"/>
          <w:sz w:val="24"/>
          <w:szCs w:val="24"/>
        </w:rPr>
        <w:t>___________________________</w:t>
      </w:r>
    </w:p>
    <w:p w14:paraId="40D07E61" w14:textId="77777777" w:rsidR="00233E26" w:rsidRPr="00233E26" w:rsidRDefault="00233E26" w:rsidP="00233E26">
      <w:pPr>
        <w:autoSpaceDE w:val="0"/>
        <w:spacing w:after="0" w:line="360" w:lineRule="auto"/>
        <w:rPr>
          <w:rFonts w:ascii="Garamond" w:hAnsi="Garamond"/>
          <w:color w:val="000000"/>
          <w:sz w:val="24"/>
          <w:szCs w:val="24"/>
        </w:rPr>
      </w:pPr>
      <w:r w:rsidRPr="00233E26">
        <w:rPr>
          <w:rFonts w:ascii="Garamond" w:hAnsi="Garamond"/>
          <w:color w:val="000000"/>
          <w:sz w:val="24"/>
          <w:szCs w:val="24"/>
        </w:rPr>
        <w:t>________________________________________________________________________________</w:t>
      </w:r>
    </w:p>
    <w:p w14:paraId="267D10B9" w14:textId="1DB60781" w:rsidR="00EB6E4B" w:rsidRDefault="00EB6E4B" w:rsidP="00233E26">
      <w:pPr>
        <w:autoSpaceDE w:val="0"/>
        <w:spacing w:after="0" w:line="360" w:lineRule="auto"/>
        <w:rPr>
          <w:rFonts w:ascii="Garamond" w:hAnsi="Garamond"/>
          <w:color w:val="000000"/>
          <w:sz w:val="24"/>
          <w:szCs w:val="24"/>
        </w:rPr>
      </w:pPr>
    </w:p>
    <w:p w14:paraId="198D2748" w14:textId="3CFF3ABC" w:rsidR="00233E26" w:rsidRPr="00233E26" w:rsidRDefault="00233E26" w:rsidP="00233E26">
      <w:pPr>
        <w:autoSpaceDE w:val="0"/>
        <w:spacing w:after="0" w:line="360" w:lineRule="auto"/>
        <w:rPr>
          <w:rFonts w:ascii="Garamond" w:hAnsi="Garamond"/>
          <w:color w:val="000000"/>
          <w:sz w:val="24"/>
          <w:szCs w:val="24"/>
        </w:rPr>
      </w:pPr>
      <w:r w:rsidRPr="00233E26">
        <w:rPr>
          <w:rFonts w:ascii="Garamond" w:hAnsi="Garamond"/>
          <w:color w:val="000000"/>
          <w:sz w:val="24"/>
          <w:szCs w:val="24"/>
        </w:rPr>
        <w:t>conseguito presso ________________________________________________________________</w:t>
      </w:r>
    </w:p>
    <w:p w14:paraId="5728B90A" w14:textId="77777777" w:rsidR="00233E26" w:rsidRPr="00233E26" w:rsidRDefault="00233E26" w:rsidP="00233E26">
      <w:pPr>
        <w:autoSpaceDE w:val="0"/>
        <w:spacing w:after="0" w:line="360" w:lineRule="auto"/>
        <w:rPr>
          <w:rFonts w:ascii="Garamond" w:hAnsi="Garamond"/>
          <w:color w:val="000000"/>
          <w:sz w:val="24"/>
          <w:szCs w:val="24"/>
        </w:rPr>
      </w:pPr>
      <w:r w:rsidRPr="00233E26">
        <w:rPr>
          <w:rFonts w:ascii="Garamond" w:hAnsi="Garamond"/>
          <w:color w:val="000000"/>
          <w:sz w:val="24"/>
          <w:szCs w:val="24"/>
        </w:rPr>
        <w:t xml:space="preserve">      il _______________________________________ </w:t>
      </w:r>
    </w:p>
    <w:p w14:paraId="504FA433" w14:textId="77777777" w:rsidR="00233E26" w:rsidRPr="00233E26" w:rsidRDefault="00233E26" w:rsidP="00233E26">
      <w:pPr>
        <w:autoSpaceDE w:val="0"/>
        <w:spacing w:after="0" w:line="360" w:lineRule="auto"/>
        <w:rPr>
          <w:rFonts w:ascii="Garamond" w:hAnsi="Garamond"/>
          <w:color w:val="000000"/>
          <w:sz w:val="24"/>
          <w:szCs w:val="24"/>
        </w:rPr>
      </w:pPr>
    </w:p>
    <w:p w14:paraId="1A5B2421" w14:textId="77777777" w:rsidR="00233E26" w:rsidRDefault="00233E26" w:rsidP="00233E26">
      <w:pPr>
        <w:autoSpaceDE w:val="0"/>
        <w:spacing w:after="0" w:line="360" w:lineRule="auto"/>
        <w:rPr>
          <w:rFonts w:ascii="Garamond" w:hAnsi="Garamond"/>
          <w:color w:val="000000"/>
          <w:sz w:val="24"/>
          <w:szCs w:val="24"/>
        </w:rPr>
      </w:pPr>
      <w:bookmarkStart w:id="0" w:name="_Hlk220488673"/>
      <w:r w:rsidRPr="00233E26">
        <w:rPr>
          <w:rFonts w:ascii="Garamond" w:hAnsi="Garamond"/>
          <w:color w:val="000000"/>
          <w:sz w:val="24"/>
          <w:szCs w:val="24"/>
        </w:rPr>
        <w:t>•</w:t>
      </w:r>
      <w:bookmarkEnd w:id="0"/>
      <w:r w:rsidRPr="00233E26">
        <w:rPr>
          <w:rFonts w:ascii="Garamond" w:hAnsi="Garamond"/>
          <w:color w:val="000000"/>
          <w:sz w:val="24"/>
          <w:szCs w:val="24"/>
        </w:rPr>
        <w:tab/>
        <w:t>di essere in possesso di partita iva n._________________________________________</w:t>
      </w:r>
    </w:p>
    <w:p w14:paraId="30F5550A" w14:textId="77777777" w:rsidR="002656E9" w:rsidRDefault="002656E9" w:rsidP="002656E9">
      <w:pPr>
        <w:autoSpaceDE w:val="0"/>
        <w:spacing w:after="0" w:line="360" w:lineRule="auto"/>
        <w:rPr>
          <w:rFonts w:ascii="Garamond" w:hAnsi="Garamond"/>
          <w:color w:val="000000"/>
          <w:sz w:val="24"/>
          <w:szCs w:val="24"/>
        </w:rPr>
      </w:pPr>
    </w:p>
    <w:p w14:paraId="09816228" w14:textId="50BAFFD4" w:rsidR="002656E9" w:rsidRPr="002656E9" w:rsidRDefault="002656E9" w:rsidP="002656E9">
      <w:pPr>
        <w:autoSpaceDE w:val="0"/>
        <w:spacing w:after="0" w:line="360" w:lineRule="auto"/>
        <w:rPr>
          <w:rFonts w:ascii="Garamond" w:hAnsi="Garamond"/>
          <w:color w:val="000000"/>
          <w:sz w:val="24"/>
          <w:szCs w:val="24"/>
        </w:rPr>
      </w:pPr>
      <w:r w:rsidRPr="002656E9">
        <w:rPr>
          <w:rFonts w:ascii="Garamond" w:hAnsi="Garamond"/>
          <w:color w:val="000000"/>
          <w:sz w:val="24"/>
          <w:szCs w:val="24"/>
        </w:rPr>
        <w:t>Il/la sottoscritto/a Dichiara inoltre</w:t>
      </w:r>
    </w:p>
    <w:p w14:paraId="114CF25B" w14:textId="439F48DC" w:rsidR="00EB6E4B" w:rsidRDefault="002656E9" w:rsidP="002656E9">
      <w:pPr>
        <w:autoSpaceDE w:val="0"/>
        <w:spacing w:after="0" w:line="360" w:lineRule="auto"/>
        <w:rPr>
          <w:rFonts w:ascii="Garamond" w:hAnsi="Garamond"/>
          <w:color w:val="000000"/>
          <w:sz w:val="24"/>
          <w:szCs w:val="24"/>
        </w:rPr>
      </w:pPr>
      <w:r w:rsidRPr="002656E9">
        <w:rPr>
          <w:rFonts w:ascii="Garamond" w:hAnsi="Garamond"/>
          <w:color w:val="000000"/>
          <w:sz w:val="24"/>
          <w:szCs w:val="24"/>
        </w:rPr>
        <w:t>a) di aver preso visione della disciplina vigente in materia di protezione dei dati personali di cui al Decreto Legislativo 30.6.2003, n. 196 e dei propri diritti nello specifico ambito, riportati nel bando.</w:t>
      </w:r>
    </w:p>
    <w:p w14:paraId="1A068814" w14:textId="77777777" w:rsidR="002656E9" w:rsidRDefault="002656E9" w:rsidP="00233E26">
      <w:pPr>
        <w:autoSpaceDE w:val="0"/>
        <w:spacing w:after="0" w:line="360" w:lineRule="auto"/>
        <w:rPr>
          <w:rFonts w:ascii="Garamond" w:hAnsi="Garamond"/>
          <w:color w:val="000000"/>
          <w:sz w:val="24"/>
          <w:szCs w:val="24"/>
        </w:rPr>
      </w:pPr>
    </w:p>
    <w:p w14:paraId="67F250BF" w14:textId="77777777" w:rsidR="002656E9" w:rsidRDefault="002656E9" w:rsidP="002656E9">
      <w:pPr>
        <w:autoSpaceDE w:val="0"/>
        <w:spacing w:after="0" w:line="360" w:lineRule="auto"/>
        <w:rPr>
          <w:rFonts w:ascii="Garamond" w:hAnsi="Garamond"/>
          <w:color w:val="000000"/>
          <w:sz w:val="24"/>
          <w:szCs w:val="24"/>
        </w:rPr>
      </w:pPr>
    </w:p>
    <w:p w14:paraId="40675734" w14:textId="635FA964" w:rsidR="002656E9" w:rsidRPr="002656E9" w:rsidRDefault="002656E9" w:rsidP="002656E9">
      <w:pPr>
        <w:autoSpaceDE w:val="0"/>
        <w:spacing w:after="0" w:line="360" w:lineRule="auto"/>
        <w:rPr>
          <w:rFonts w:ascii="Garamond" w:hAnsi="Garamond"/>
          <w:color w:val="000000"/>
          <w:sz w:val="24"/>
          <w:szCs w:val="24"/>
        </w:rPr>
      </w:pPr>
      <w:r w:rsidRPr="002656E9">
        <w:rPr>
          <w:rFonts w:ascii="Garamond" w:hAnsi="Garamond"/>
          <w:color w:val="000000"/>
          <w:sz w:val="24"/>
          <w:szCs w:val="24"/>
        </w:rPr>
        <w:t>Luogo e data</w:t>
      </w:r>
    </w:p>
    <w:p w14:paraId="57893FCE" w14:textId="77777777" w:rsidR="002656E9" w:rsidRPr="002656E9" w:rsidRDefault="002656E9" w:rsidP="002656E9">
      <w:pPr>
        <w:autoSpaceDE w:val="0"/>
        <w:spacing w:after="0" w:line="360" w:lineRule="auto"/>
        <w:rPr>
          <w:rFonts w:ascii="Garamond" w:hAnsi="Garamond"/>
          <w:color w:val="000000"/>
          <w:sz w:val="24"/>
          <w:szCs w:val="24"/>
        </w:rPr>
      </w:pPr>
    </w:p>
    <w:p w14:paraId="47619A7A" w14:textId="77777777" w:rsidR="002656E9" w:rsidRPr="002656E9" w:rsidRDefault="002656E9" w:rsidP="002656E9">
      <w:pPr>
        <w:autoSpaceDE w:val="0"/>
        <w:spacing w:after="0" w:line="360" w:lineRule="auto"/>
        <w:rPr>
          <w:rFonts w:ascii="Garamond" w:hAnsi="Garamond"/>
          <w:color w:val="000000"/>
          <w:sz w:val="24"/>
          <w:szCs w:val="24"/>
        </w:rPr>
      </w:pPr>
      <w:r w:rsidRPr="002656E9">
        <w:rPr>
          <w:rFonts w:ascii="Garamond" w:hAnsi="Garamond"/>
          <w:color w:val="000000"/>
          <w:sz w:val="24"/>
          <w:szCs w:val="24"/>
        </w:rPr>
        <w:t>________________________________</w:t>
      </w:r>
    </w:p>
    <w:p w14:paraId="06700F98" w14:textId="77777777" w:rsidR="002656E9" w:rsidRPr="002656E9" w:rsidRDefault="002656E9" w:rsidP="002656E9">
      <w:pPr>
        <w:autoSpaceDE w:val="0"/>
        <w:spacing w:after="0" w:line="360" w:lineRule="auto"/>
        <w:rPr>
          <w:rFonts w:ascii="Garamond" w:hAnsi="Garamond"/>
          <w:color w:val="000000"/>
          <w:sz w:val="24"/>
          <w:szCs w:val="24"/>
        </w:rPr>
      </w:pPr>
    </w:p>
    <w:p w14:paraId="1412E275" w14:textId="77777777" w:rsidR="002656E9" w:rsidRPr="002656E9" w:rsidRDefault="002656E9" w:rsidP="002656E9">
      <w:pPr>
        <w:autoSpaceDE w:val="0"/>
        <w:spacing w:after="0" w:line="360" w:lineRule="auto"/>
        <w:rPr>
          <w:rFonts w:ascii="Garamond" w:hAnsi="Garamond"/>
          <w:color w:val="000000"/>
          <w:sz w:val="24"/>
          <w:szCs w:val="24"/>
        </w:rPr>
      </w:pPr>
    </w:p>
    <w:p w14:paraId="33866ABC" w14:textId="77777777" w:rsidR="002656E9" w:rsidRPr="002656E9" w:rsidRDefault="002656E9" w:rsidP="002656E9">
      <w:pPr>
        <w:autoSpaceDE w:val="0"/>
        <w:spacing w:after="0" w:line="360" w:lineRule="auto"/>
        <w:rPr>
          <w:rFonts w:ascii="Garamond" w:hAnsi="Garamond"/>
          <w:color w:val="000000"/>
          <w:sz w:val="24"/>
          <w:szCs w:val="24"/>
        </w:rPr>
      </w:pPr>
      <w:r w:rsidRPr="002656E9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                                     FIRMA</w:t>
      </w:r>
    </w:p>
    <w:p w14:paraId="07D2D4D6" w14:textId="5E64FD8B" w:rsidR="002656E9" w:rsidRDefault="002656E9" w:rsidP="002656E9">
      <w:pPr>
        <w:autoSpaceDE w:val="0"/>
        <w:spacing w:after="0" w:line="360" w:lineRule="auto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   </w:t>
      </w:r>
      <w:r w:rsidRPr="002656E9">
        <w:rPr>
          <w:rFonts w:ascii="Garamond" w:hAnsi="Garamond"/>
          <w:color w:val="000000"/>
          <w:sz w:val="24"/>
          <w:szCs w:val="24"/>
        </w:rPr>
        <w:t>_______________________________________</w:t>
      </w:r>
    </w:p>
    <w:p w14:paraId="17C58DF5" w14:textId="77777777" w:rsidR="002656E9" w:rsidRDefault="002656E9" w:rsidP="00CC6888">
      <w:pPr>
        <w:autoSpaceDE w:val="0"/>
        <w:spacing w:after="0" w:line="360" w:lineRule="auto"/>
        <w:rPr>
          <w:rFonts w:ascii="Garamond" w:hAnsi="Garamond"/>
          <w:color w:val="000000"/>
          <w:sz w:val="24"/>
          <w:szCs w:val="24"/>
        </w:rPr>
      </w:pPr>
    </w:p>
    <w:p w14:paraId="08CF8E2D" w14:textId="77777777" w:rsidR="002656E9" w:rsidRDefault="002656E9" w:rsidP="00CC6888">
      <w:pPr>
        <w:autoSpaceDE w:val="0"/>
        <w:spacing w:after="0" w:line="360" w:lineRule="auto"/>
        <w:rPr>
          <w:rFonts w:ascii="Garamond" w:hAnsi="Garamond"/>
          <w:color w:val="000000"/>
          <w:sz w:val="24"/>
          <w:szCs w:val="24"/>
        </w:rPr>
      </w:pPr>
    </w:p>
    <w:p w14:paraId="4CEAEECD" w14:textId="10E3A8CE" w:rsidR="00CC6888" w:rsidRPr="00CC6888" w:rsidRDefault="00CC6888" w:rsidP="00CC6888">
      <w:pPr>
        <w:autoSpaceDE w:val="0"/>
        <w:spacing w:after="0" w:line="360" w:lineRule="auto"/>
        <w:rPr>
          <w:rFonts w:ascii="Garamond" w:hAnsi="Garamond"/>
          <w:color w:val="000000"/>
          <w:sz w:val="24"/>
          <w:szCs w:val="24"/>
        </w:rPr>
      </w:pPr>
      <w:r w:rsidRPr="00CC6888">
        <w:rPr>
          <w:rFonts w:ascii="Garamond" w:hAnsi="Garamond"/>
          <w:color w:val="000000"/>
          <w:sz w:val="24"/>
          <w:szCs w:val="24"/>
        </w:rPr>
        <w:t>Alleg</w:t>
      </w:r>
      <w:r>
        <w:rPr>
          <w:rFonts w:ascii="Garamond" w:hAnsi="Garamond"/>
          <w:color w:val="000000"/>
          <w:sz w:val="24"/>
          <w:szCs w:val="24"/>
        </w:rPr>
        <w:t>a</w:t>
      </w:r>
      <w:r w:rsidRPr="00CC6888">
        <w:rPr>
          <w:rFonts w:ascii="Garamond" w:hAnsi="Garamond"/>
          <w:color w:val="000000"/>
          <w:sz w:val="24"/>
          <w:szCs w:val="24"/>
        </w:rPr>
        <w:t>:</w:t>
      </w:r>
    </w:p>
    <w:p w14:paraId="6BD80490" w14:textId="4E9FDCFC" w:rsidR="00CC6888" w:rsidRPr="00CC6888" w:rsidRDefault="00CC6888" w:rsidP="00CC6888">
      <w:pPr>
        <w:autoSpaceDE w:val="0"/>
        <w:spacing w:after="0" w:line="360" w:lineRule="auto"/>
        <w:rPr>
          <w:rFonts w:ascii="Garamond" w:hAnsi="Garamond"/>
          <w:color w:val="000000"/>
          <w:sz w:val="24"/>
          <w:szCs w:val="24"/>
        </w:rPr>
      </w:pPr>
      <w:r w:rsidRPr="00CC6888">
        <w:rPr>
          <w:rFonts w:ascii="Garamond" w:hAnsi="Garamond"/>
          <w:color w:val="000000"/>
          <w:sz w:val="24"/>
          <w:szCs w:val="24"/>
        </w:rPr>
        <w:t>1) Curriculum-vitae</w:t>
      </w:r>
      <w:r w:rsidR="002656E9">
        <w:rPr>
          <w:rFonts w:ascii="Garamond" w:hAnsi="Garamond"/>
          <w:color w:val="000000"/>
          <w:sz w:val="24"/>
          <w:szCs w:val="24"/>
        </w:rPr>
        <w:t xml:space="preserve"> (Firmato)</w:t>
      </w:r>
    </w:p>
    <w:p w14:paraId="5933FD33" w14:textId="77777777" w:rsidR="00CC6888" w:rsidRPr="00CC6888" w:rsidRDefault="00CC6888" w:rsidP="00CC6888">
      <w:pPr>
        <w:autoSpaceDE w:val="0"/>
        <w:spacing w:after="0" w:line="360" w:lineRule="auto"/>
        <w:rPr>
          <w:rFonts w:ascii="Garamond" w:hAnsi="Garamond"/>
          <w:color w:val="000000"/>
          <w:sz w:val="24"/>
          <w:szCs w:val="24"/>
        </w:rPr>
      </w:pPr>
      <w:r w:rsidRPr="00CC6888">
        <w:rPr>
          <w:rFonts w:ascii="Garamond" w:hAnsi="Garamond"/>
          <w:color w:val="000000"/>
          <w:sz w:val="24"/>
          <w:szCs w:val="24"/>
        </w:rPr>
        <w:t>2) Fotocopia documento di identità in corso di validità</w:t>
      </w:r>
    </w:p>
    <w:p w14:paraId="3A857527" w14:textId="15DD846A" w:rsidR="00CC6888" w:rsidRPr="00CC6888" w:rsidRDefault="00CC6888" w:rsidP="00CC6888">
      <w:pPr>
        <w:autoSpaceDE w:val="0"/>
        <w:spacing w:after="0" w:line="360" w:lineRule="auto"/>
        <w:rPr>
          <w:rFonts w:ascii="Garamond" w:hAnsi="Garamond"/>
          <w:color w:val="000000"/>
          <w:sz w:val="24"/>
          <w:szCs w:val="24"/>
        </w:rPr>
      </w:pPr>
      <w:r w:rsidRPr="00CC6888">
        <w:rPr>
          <w:rFonts w:ascii="Garamond" w:hAnsi="Garamond"/>
          <w:color w:val="000000"/>
          <w:sz w:val="24"/>
          <w:szCs w:val="24"/>
        </w:rPr>
        <w:t xml:space="preserve">3) </w:t>
      </w:r>
      <w:r w:rsidR="002656E9">
        <w:rPr>
          <w:rFonts w:ascii="Garamond" w:hAnsi="Garamond"/>
          <w:color w:val="000000"/>
          <w:sz w:val="24"/>
          <w:szCs w:val="24"/>
        </w:rPr>
        <w:t>Griglia di Valutazione titoli</w:t>
      </w:r>
      <w:r w:rsidRPr="00CC6888">
        <w:rPr>
          <w:rFonts w:ascii="Garamond" w:hAnsi="Garamond"/>
          <w:color w:val="000000"/>
          <w:sz w:val="24"/>
          <w:szCs w:val="24"/>
        </w:rPr>
        <w:t xml:space="preserve"> (</w:t>
      </w:r>
      <w:proofErr w:type="spellStart"/>
      <w:r w:rsidRPr="00CC6888">
        <w:rPr>
          <w:rFonts w:ascii="Garamond" w:hAnsi="Garamond"/>
          <w:color w:val="000000"/>
          <w:sz w:val="24"/>
          <w:szCs w:val="24"/>
        </w:rPr>
        <w:t>All</w:t>
      </w:r>
      <w:proofErr w:type="spellEnd"/>
      <w:r w:rsidRPr="00CC6888">
        <w:rPr>
          <w:rFonts w:ascii="Garamond" w:hAnsi="Garamond"/>
          <w:color w:val="000000"/>
          <w:sz w:val="24"/>
          <w:szCs w:val="24"/>
        </w:rPr>
        <w:t>. B del bando)</w:t>
      </w:r>
    </w:p>
    <w:p w14:paraId="11249CAB" w14:textId="2CEC3B07" w:rsidR="00CC6888" w:rsidRDefault="00CC6888" w:rsidP="00CC6888">
      <w:pPr>
        <w:autoSpaceDE w:val="0"/>
        <w:spacing w:after="0" w:line="360" w:lineRule="auto"/>
        <w:rPr>
          <w:rFonts w:ascii="Garamond" w:hAnsi="Garamond"/>
          <w:color w:val="000000"/>
          <w:sz w:val="24"/>
          <w:szCs w:val="24"/>
        </w:rPr>
      </w:pPr>
      <w:r w:rsidRPr="00CC6888">
        <w:rPr>
          <w:rFonts w:ascii="Garamond" w:hAnsi="Garamond"/>
          <w:color w:val="000000"/>
          <w:sz w:val="24"/>
          <w:szCs w:val="24"/>
        </w:rPr>
        <w:t>4) Scheda regime fiscale (</w:t>
      </w:r>
      <w:proofErr w:type="spellStart"/>
      <w:r w:rsidRPr="00CC6888">
        <w:rPr>
          <w:rFonts w:ascii="Garamond" w:hAnsi="Garamond"/>
          <w:color w:val="000000"/>
          <w:sz w:val="24"/>
          <w:szCs w:val="24"/>
        </w:rPr>
        <w:t>All</w:t>
      </w:r>
      <w:proofErr w:type="spellEnd"/>
      <w:r w:rsidRPr="00CC6888">
        <w:rPr>
          <w:rFonts w:ascii="Garamond" w:hAnsi="Garamond"/>
          <w:color w:val="000000"/>
          <w:sz w:val="24"/>
          <w:szCs w:val="24"/>
        </w:rPr>
        <w:t>. C del bando)</w:t>
      </w:r>
    </w:p>
    <w:p w14:paraId="5A6BF1E8" w14:textId="1421B21D" w:rsidR="00E75339" w:rsidRDefault="00E75339" w:rsidP="00CC6888">
      <w:pPr>
        <w:autoSpaceDE w:val="0"/>
        <w:spacing w:after="0" w:line="360" w:lineRule="auto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5) </w:t>
      </w:r>
      <w:r w:rsidR="002656E9">
        <w:rPr>
          <w:rFonts w:ascii="Garamond" w:hAnsi="Garamond"/>
          <w:color w:val="000000"/>
          <w:sz w:val="24"/>
          <w:szCs w:val="24"/>
        </w:rPr>
        <w:t xml:space="preserve"> Dichiarazione insussistenza cause di incompatibilità – (Allegato D)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</w:p>
    <w:p w14:paraId="07F091E8" w14:textId="77777777" w:rsidR="00CC6888" w:rsidRDefault="00CC6888" w:rsidP="00233E26">
      <w:pPr>
        <w:autoSpaceDE w:val="0"/>
        <w:spacing w:after="0" w:line="360" w:lineRule="auto"/>
        <w:rPr>
          <w:rFonts w:ascii="Garamond" w:hAnsi="Garamond"/>
          <w:color w:val="000000"/>
          <w:sz w:val="24"/>
          <w:szCs w:val="24"/>
        </w:rPr>
      </w:pPr>
    </w:p>
    <w:p w14:paraId="4BEBB3A7" w14:textId="77777777" w:rsidR="00233E26" w:rsidRDefault="00233E26" w:rsidP="00F4303D">
      <w:pPr>
        <w:autoSpaceDE w:val="0"/>
        <w:spacing w:after="0" w:line="360" w:lineRule="auto"/>
        <w:rPr>
          <w:rFonts w:ascii="Garamond" w:hAnsi="Garamond"/>
          <w:color w:val="000000"/>
          <w:sz w:val="24"/>
          <w:szCs w:val="24"/>
        </w:rPr>
      </w:pPr>
    </w:p>
    <w:p w14:paraId="6624BDF9" w14:textId="4C414E89" w:rsidR="00EB6E4B" w:rsidRPr="00F4303D" w:rsidRDefault="00EB6E4B" w:rsidP="00CC6888">
      <w:pPr>
        <w:autoSpaceDE w:val="0"/>
        <w:spacing w:after="0" w:line="360" w:lineRule="auto"/>
        <w:jc w:val="right"/>
        <w:rPr>
          <w:rFonts w:ascii="Garamond" w:hAnsi="Garamond"/>
          <w:color w:val="000000"/>
          <w:sz w:val="24"/>
          <w:szCs w:val="24"/>
        </w:rPr>
      </w:pPr>
    </w:p>
    <w:p w14:paraId="2C29C5D1" w14:textId="77777777" w:rsidR="00CC6888" w:rsidRDefault="00CC6888" w:rsidP="00577CEF">
      <w:pPr>
        <w:autoSpaceDE w:val="0"/>
        <w:spacing w:after="0" w:line="240" w:lineRule="auto"/>
        <w:jc w:val="center"/>
        <w:rPr>
          <w:rFonts w:ascii="Garamond" w:hAnsi="Garamond"/>
          <w:b/>
          <w:bCs/>
          <w:color w:val="000000"/>
          <w:sz w:val="32"/>
          <w:szCs w:val="32"/>
          <w:u w:val="single"/>
        </w:rPr>
      </w:pPr>
    </w:p>
    <w:p w14:paraId="78648557" w14:textId="77777777" w:rsidR="00CC6888" w:rsidRDefault="00CC6888" w:rsidP="00577CEF">
      <w:pPr>
        <w:autoSpaceDE w:val="0"/>
        <w:spacing w:after="0" w:line="240" w:lineRule="auto"/>
        <w:jc w:val="center"/>
        <w:rPr>
          <w:rFonts w:ascii="Garamond" w:hAnsi="Garamond"/>
          <w:b/>
          <w:bCs/>
          <w:color w:val="000000"/>
          <w:sz w:val="32"/>
          <w:szCs w:val="32"/>
          <w:u w:val="single"/>
        </w:rPr>
      </w:pPr>
    </w:p>
    <w:p w14:paraId="463A69CB" w14:textId="77777777" w:rsidR="00CC6888" w:rsidRDefault="00CC6888" w:rsidP="00577CEF">
      <w:pPr>
        <w:autoSpaceDE w:val="0"/>
        <w:spacing w:after="0" w:line="240" w:lineRule="auto"/>
        <w:jc w:val="center"/>
        <w:rPr>
          <w:rFonts w:ascii="Garamond" w:hAnsi="Garamond"/>
          <w:b/>
          <w:bCs/>
          <w:color w:val="000000"/>
          <w:sz w:val="32"/>
          <w:szCs w:val="32"/>
          <w:u w:val="single"/>
        </w:rPr>
      </w:pPr>
    </w:p>
    <w:p w14:paraId="03189009" w14:textId="77777777" w:rsidR="00CC6888" w:rsidRDefault="00CC6888" w:rsidP="00577CEF">
      <w:pPr>
        <w:autoSpaceDE w:val="0"/>
        <w:spacing w:after="0" w:line="240" w:lineRule="auto"/>
        <w:jc w:val="center"/>
        <w:rPr>
          <w:rFonts w:ascii="Garamond" w:hAnsi="Garamond"/>
          <w:b/>
          <w:bCs/>
          <w:color w:val="000000"/>
          <w:sz w:val="32"/>
          <w:szCs w:val="32"/>
          <w:u w:val="single"/>
        </w:rPr>
      </w:pPr>
    </w:p>
    <w:p w14:paraId="05687FC8" w14:textId="77777777" w:rsidR="00CC6888" w:rsidRDefault="00CC6888" w:rsidP="00577CEF">
      <w:pPr>
        <w:autoSpaceDE w:val="0"/>
        <w:spacing w:after="0" w:line="240" w:lineRule="auto"/>
        <w:jc w:val="center"/>
        <w:rPr>
          <w:rFonts w:ascii="Garamond" w:hAnsi="Garamond"/>
          <w:b/>
          <w:bCs/>
          <w:color w:val="000000"/>
          <w:sz w:val="32"/>
          <w:szCs w:val="32"/>
          <w:u w:val="single"/>
        </w:rPr>
      </w:pPr>
    </w:p>
    <w:p w14:paraId="020BF3F9" w14:textId="77777777" w:rsidR="00CC6888" w:rsidRDefault="00CC6888" w:rsidP="00577CEF">
      <w:pPr>
        <w:autoSpaceDE w:val="0"/>
        <w:spacing w:after="0" w:line="240" w:lineRule="auto"/>
        <w:jc w:val="center"/>
        <w:rPr>
          <w:rFonts w:ascii="Garamond" w:hAnsi="Garamond"/>
          <w:b/>
          <w:bCs/>
          <w:color w:val="000000"/>
          <w:sz w:val="32"/>
          <w:szCs w:val="32"/>
          <w:u w:val="single"/>
        </w:rPr>
      </w:pPr>
    </w:p>
    <w:p w14:paraId="2226950E" w14:textId="77777777" w:rsidR="00CC6888" w:rsidRDefault="00CC6888" w:rsidP="00577CEF">
      <w:pPr>
        <w:autoSpaceDE w:val="0"/>
        <w:spacing w:after="0" w:line="240" w:lineRule="auto"/>
        <w:jc w:val="center"/>
        <w:rPr>
          <w:rFonts w:ascii="Garamond" w:hAnsi="Garamond"/>
          <w:b/>
          <w:bCs/>
          <w:color w:val="000000"/>
          <w:sz w:val="32"/>
          <w:szCs w:val="32"/>
          <w:u w:val="single"/>
        </w:rPr>
      </w:pPr>
    </w:p>
    <w:p w14:paraId="1B07C89D" w14:textId="77777777" w:rsidR="00CC6888" w:rsidRDefault="00CC6888" w:rsidP="00577CEF">
      <w:pPr>
        <w:autoSpaceDE w:val="0"/>
        <w:spacing w:after="0" w:line="240" w:lineRule="auto"/>
        <w:jc w:val="center"/>
        <w:rPr>
          <w:rFonts w:ascii="Garamond" w:hAnsi="Garamond"/>
          <w:b/>
          <w:bCs/>
          <w:color w:val="000000"/>
          <w:sz w:val="32"/>
          <w:szCs w:val="32"/>
          <w:u w:val="single"/>
        </w:rPr>
      </w:pPr>
    </w:p>
    <w:p w14:paraId="09FC927F" w14:textId="77777777" w:rsidR="00CC6888" w:rsidRDefault="00CC6888" w:rsidP="00577CEF">
      <w:pPr>
        <w:autoSpaceDE w:val="0"/>
        <w:spacing w:after="0" w:line="240" w:lineRule="auto"/>
        <w:jc w:val="center"/>
        <w:rPr>
          <w:rFonts w:ascii="Garamond" w:hAnsi="Garamond"/>
          <w:b/>
          <w:bCs/>
          <w:color w:val="000000"/>
          <w:sz w:val="32"/>
          <w:szCs w:val="32"/>
          <w:u w:val="single"/>
        </w:rPr>
      </w:pPr>
    </w:p>
    <w:p w14:paraId="6718DA21" w14:textId="77777777" w:rsidR="00CC6888" w:rsidRDefault="00CC6888" w:rsidP="00577CEF">
      <w:pPr>
        <w:autoSpaceDE w:val="0"/>
        <w:spacing w:after="0" w:line="240" w:lineRule="auto"/>
        <w:jc w:val="center"/>
        <w:rPr>
          <w:rFonts w:ascii="Garamond" w:hAnsi="Garamond"/>
          <w:b/>
          <w:bCs/>
          <w:color w:val="000000"/>
          <w:sz w:val="32"/>
          <w:szCs w:val="32"/>
          <w:u w:val="single"/>
        </w:rPr>
      </w:pPr>
    </w:p>
    <w:p w14:paraId="09DAF5EB" w14:textId="77777777" w:rsidR="00CC6888" w:rsidRDefault="00CC6888" w:rsidP="00577CEF">
      <w:pPr>
        <w:autoSpaceDE w:val="0"/>
        <w:spacing w:after="0" w:line="240" w:lineRule="auto"/>
        <w:jc w:val="center"/>
        <w:rPr>
          <w:rFonts w:ascii="Garamond" w:hAnsi="Garamond"/>
          <w:b/>
          <w:bCs/>
          <w:color w:val="000000"/>
          <w:sz w:val="32"/>
          <w:szCs w:val="32"/>
          <w:u w:val="single"/>
        </w:rPr>
      </w:pPr>
    </w:p>
    <w:p w14:paraId="48C9023C" w14:textId="77777777" w:rsidR="00CC6888" w:rsidRDefault="00CC6888" w:rsidP="00577CEF">
      <w:pPr>
        <w:autoSpaceDE w:val="0"/>
        <w:spacing w:after="0" w:line="240" w:lineRule="auto"/>
        <w:jc w:val="center"/>
        <w:rPr>
          <w:rFonts w:ascii="Garamond" w:hAnsi="Garamond"/>
          <w:b/>
          <w:bCs/>
          <w:color w:val="000000"/>
          <w:sz w:val="32"/>
          <w:szCs w:val="32"/>
          <w:u w:val="single"/>
        </w:rPr>
      </w:pPr>
    </w:p>
    <w:p w14:paraId="3A310D0D" w14:textId="77777777" w:rsidR="00CC6888" w:rsidRDefault="00CC6888" w:rsidP="00577CEF">
      <w:pPr>
        <w:autoSpaceDE w:val="0"/>
        <w:spacing w:after="0" w:line="240" w:lineRule="auto"/>
        <w:jc w:val="center"/>
        <w:rPr>
          <w:rFonts w:ascii="Garamond" w:hAnsi="Garamond"/>
          <w:b/>
          <w:bCs/>
          <w:color w:val="000000"/>
          <w:sz w:val="32"/>
          <w:szCs w:val="32"/>
          <w:u w:val="single"/>
        </w:rPr>
      </w:pPr>
    </w:p>
    <w:p w14:paraId="3BA499F6" w14:textId="77777777" w:rsidR="00CC6888" w:rsidRDefault="00CC6888" w:rsidP="00577CEF">
      <w:pPr>
        <w:autoSpaceDE w:val="0"/>
        <w:spacing w:after="0" w:line="240" w:lineRule="auto"/>
        <w:jc w:val="center"/>
        <w:rPr>
          <w:rFonts w:ascii="Garamond" w:hAnsi="Garamond"/>
          <w:b/>
          <w:bCs/>
          <w:color w:val="000000"/>
          <w:sz w:val="32"/>
          <w:szCs w:val="32"/>
          <w:u w:val="single"/>
        </w:rPr>
      </w:pPr>
    </w:p>
    <w:p w14:paraId="5A6322BF" w14:textId="77777777" w:rsidR="00CC6888" w:rsidRDefault="00CC6888" w:rsidP="00577CEF">
      <w:pPr>
        <w:autoSpaceDE w:val="0"/>
        <w:spacing w:after="0" w:line="240" w:lineRule="auto"/>
        <w:jc w:val="center"/>
        <w:rPr>
          <w:rFonts w:ascii="Garamond" w:hAnsi="Garamond"/>
          <w:b/>
          <w:bCs/>
          <w:color w:val="000000"/>
          <w:sz w:val="32"/>
          <w:szCs w:val="32"/>
          <w:u w:val="single"/>
        </w:rPr>
      </w:pPr>
    </w:p>
    <w:p w14:paraId="2B535878" w14:textId="77777777" w:rsidR="00CC6888" w:rsidRDefault="00CC6888" w:rsidP="00577CEF">
      <w:pPr>
        <w:autoSpaceDE w:val="0"/>
        <w:spacing w:after="0" w:line="240" w:lineRule="auto"/>
        <w:jc w:val="center"/>
        <w:rPr>
          <w:rFonts w:ascii="Garamond" w:hAnsi="Garamond"/>
          <w:b/>
          <w:bCs/>
          <w:color w:val="000000"/>
          <w:sz w:val="32"/>
          <w:szCs w:val="32"/>
          <w:u w:val="single"/>
        </w:rPr>
      </w:pPr>
    </w:p>
    <w:p w14:paraId="3DB008FD" w14:textId="77777777" w:rsidR="00CC6888" w:rsidRDefault="00CC6888" w:rsidP="00577CEF">
      <w:pPr>
        <w:autoSpaceDE w:val="0"/>
        <w:spacing w:after="0" w:line="240" w:lineRule="auto"/>
        <w:jc w:val="center"/>
        <w:rPr>
          <w:rFonts w:ascii="Garamond" w:hAnsi="Garamond"/>
          <w:b/>
          <w:bCs/>
          <w:color w:val="000000"/>
          <w:sz w:val="32"/>
          <w:szCs w:val="32"/>
          <w:u w:val="single"/>
        </w:rPr>
      </w:pPr>
    </w:p>
    <w:p w14:paraId="60B3AD0D" w14:textId="77777777" w:rsidR="00CC6888" w:rsidRDefault="00CC6888" w:rsidP="00577CEF">
      <w:pPr>
        <w:autoSpaceDE w:val="0"/>
        <w:spacing w:after="0" w:line="240" w:lineRule="auto"/>
        <w:jc w:val="center"/>
        <w:rPr>
          <w:rFonts w:ascii="Garamond" w:hAnsi="Garamond"/>
          <w:b/>
          <w:bCs/>
          <w:color w:val="000000"/>
          <w:sz w:val="32"/>
          <w:szCs w:val="32"/>
          <w:u w:val="single"/>
        </w:rPr>
      </w:pPr>
    </w:p>
    <w:p w14:paraId="4D1CC2DE" w14:textId="77777777" w:rsidR="00CC6888" w:rsidRDefault="00CC6888" w:rsidP="00577CEF">
      <w:pPr>
        <w:autoSpaceDE w:val="0"/>
        <w:spacing w:after="0" w:line="240" w:lineRule="auto"/>
        <w:jc w:val="center"/>
        <w:rPr>
          <w:rFonts w:ascii="Garamond" w:hAnsi="Garamond"/>
          <w:b/>
          <w:bCs/>
          <w:color w:val="000000"/>
          <w:sz w:val="32"/>
          <w:szCs w:val="32"/>
          <w:u w:val="single"/>
        </w:rPr>
      </w:pPr>
    </w:p>
    <w:p w14:paraId="24CB5BFF" w14:textId="77777777" w:rsidR="00CC6888" w:rsidRDefault="00CC6888" w:rsidP="00E75339">
      <w:pPr>
        <w:autoSpaceDE w:val="0"/>
        <w:spacing w:after="0" w:line="240" w:lineRule="auto"/>
        <w:rPr>
          <w:rFonts w:ascii="Garamond" w:hAnsi="Garamond"/>
          <w:b/>
          <w:bCs/>
          <w:color w:val="000000"/>
          <w:sz w:val="32"/>
          <w:szCs w:val="32"/>
          <w:u w:val="single"/>
        </w:rPr>
      </w:pPr>
    </w:p>
    <w:p w14:paraId="1A0550A2" w14:textId="74D0827B" w:rsidR="00DF2B5D" w:rsidRPr="00F4303D" w:rsidRDefault="00577CEF" w:rsidP="00F4303D">
      <w:pPr>
        <w:autoSpaceDE w:val="0"/>
        <w:spacing w:after="0" w:line="240" w:lineRule="auto"/>
        <w:jc w:val="right"/>
        <w:rPr>
          <w:rFonts w:ascii="Garamond" w:hAnsi="Garamond"/>
          <w:b/>
          <w:bCs/>
          <w:color w:val="000000"/>
          <w:sz w:val="28"/>
          <w:szCs w:val="28"/>
        </w:rPr>
      </w:pPr>
      <w:r w:rsidRPr="00F4303D">
        <w:rPr>
          <w:rFonts w:ascii="Garamond" w:hAnsi="Garamond"/>
          <w:b/>
          <w:bCs/>
          <w:color w:val="000000"/>
          <w:sz w:val="28"/>
          <w:szCs w:val="28"/>
        </w:rPr>
        <w:t xml:space="preserve">ALLEGATO </w:t>
      </w:r>
      <w:r w:rsidR="00274CC8">
        <w:rPr>
          <w:rFonts w:ascii="Garamond" w:hAnsi="Garamond"/>
          <w:b/>
          <w:bCs/>
          <w:color w:val="000000"/>
          <w:sz w:val="28"/>
          <w:szCs w:val="28"/>
        </w:rPr>
        <w:t>C</w:t>
      </w:r>
    </w:p>
    <w:p w14:paraId="76E04AB7" w14:textId="77777777" w:rsidR="00274CC8" w:rsidRDefault="00274CC8" w:rsidP="00577CEF">
      <w:pPr>
        <w:autoSpaceDE w:val="0"/>
        <w:spacing w:after="0" w:line="240" w:lineRule="auto"/>
        <w:jc w:val="center"/>
        <w:rPr>
          <w:rFonts w:ascii="Garamond" w:hAnsi="Garamond"/>
          <w:b/>
          <w:bCs/>
          <w:color w:val="000000"/>
          <w:sz w:val="32"/>
          <w:szCs w:val="32"/>
        </w:rPr>
      </w:pPr>
    </w:p>
    <w:p w14:paraId="1D214FBC" w14:textId="77777777" w:rsidR="00274CC8" w:rsidRDefault="00274CC8" w:rsidP="00577CEF">
      <w:pPr>
        <w:autoSpaceDE w:val="0"/>
        <w:spacing w:after="0" w:line="240" w:lineRule="auto"/>
        <w:jc w:val="center"/>
        <w:rPr>
          <w:rFonts w:ascii="Garamond" w:hAnsi="Garamond"/>
          <w:b/>
          <w:bCs/>
          <w:color w:val="000000"/>
          <w:sz w:val="32"/>
          <w:szCs w:val="32"/>
        </w:rPr>
      </w:pPr>
    </w:p>
    <w:p w14:paraId="58F31411" w14:textId="159F58E0" w:rsidR="00577CEF" w:rsidRPr="0011589E" w:rsidRDefault="00577CEF" w:rsidP="00577CEF">
      <w:pPr>
        <w:autoSpaceDE w:val="0"/>
        <w:spacing w:after="0" w:line="240" w:lineRule="auto"/>
        <w:jc w:val="center"/>
        <w:rPr>
          <w:rFonts w:ascii="Garamond" w:hAnsi="Garamond"/>
          <w:b/>
          <w:bCs/>
          <w:color w:val="000000"/>
          <w:sz w:val="32"/>
          <w:szCs w:val="32"/>
        </w:rPr>
      </w:pPr>
      <w:r w:rsidRPr="0011589E">
        <w:rPr>
          <w:rFonts w:ascii="Garamond" w:hAnsi="Garamond"/>
          <w:b/>
          <w:bCs/>
          <w:color w:val="000000"/>
          <w:sz w:val="32"/>
          <w:szCs w:val="32"/>
        </w:rPr>
        <w:t>SCHEDA REGIME FISCALE</w:t>
      </w:r>
    </w:p>
    <w:p w14:paraId="0055B961" w14:textId="77777777" w:rsidR="00577CEF" w:rsidRPr="00F4303D" w:rsidRDefault="00577CEF" w:rsidP="00577CEF">
      <w:pPr>
        <w:autoSpaceDE w:val="0"/>
        <w:spacing w:after="0" w:line="240" w:lineRule="auto"/>
        <w:jc w:val="center"/>
        <w:rPr>
          <w:rFonts w:ascii="Garamond" w:hAnsi="Garamond"/>
          <w:b/>
          <w:bCs/>
          <w:color w:val="000000"/>
          <w:sz w:val="21"/>
          <w:szCs w:val="21"/>
          <w:u w:val="single"/>
        </w:rPr>
      </w:pPr>
    </w:p>
    <w:p w14:paraId="73B5729C" w14:textId="2DF9210D" w:rsidR="00577CEF" w:rsidRPr="00F4303D" w:rsidRDefault="00577CEF" w:rsidP="00577CEF">
      <w:pPr>
        <w:autoSpaceDE w:val="0"/>
        <w:spacing w:after="0" w:line="240" w:lineRule="auto"/>
        <w:rPr>
          <w:rFonts w:ascii="Garamond" w:hAnsi="Garamond"/>
          <w:b/>
          <w:bCs/>
          <w:color w:val="000000"/>
          <w:sz w:val="21"/>
          <w:szCs w:val="21"/>
        </w:rPr>
      </w:pPr>
      <w:r w:rsidRPr="00F4303D">
        <w:rPr>
          <w:rFonts w:ascii="Garamond" w:hAnsi="Garamond"/>
          <w:b/>
          <w:bCs/>
          <w:color w:val="000000"/>
          <w:sz w:val="24"/>
          <w:szCs w:val="24"/>
        </w:rPr>
        <w:t xml:space="preserve">OGGETTO: Bando per </w:t>
      </w:r>
      <w:r w:rsidR="00DF2B5D" w:rsidRPr="00F4303D">
        <w:rPr>
          <w:rFonts w:ascii="Garamond" w:hAnsi="Garamond"/>
          <w:b/>
          <w:bCs/>
          <w:color w:val="000000"/>
          <w:sz w:val="24"/>
          <w:szCs w:val="24"/>
        </w:rPr>
        <w:t xml:space="preserve">Progetto </w:t>
      </w:r>
      <w:r w:rsidR="0011589E">
        <w:rPr>
          <w:rFonts w:ascii="Garamond" w:hAnsi="Garamond"/>
          <w:b/>
          <w:bCs/>
          <w:color w:val="000000"/>
          <w:sz w:val="24"/>
          <w:szCs w:val="24"/>
        </w:rPr>
        <w:t>L</w:t>
      </w:r>
      <w:r w:rsidR="00DF2B5D" w:rsidRPr="00F4303D">
        <w:rPr>
          <w:rFonts w:ascii="Garamond" w:hAnsi="Garamond"/>
          <w:b/>
          <w:bCs/>
          <w:color w:val="000000"/>
          <w:sz w:val="24"/>
          <w:szCs w:val="24"/>
        </w:rPr>
        <w:t xml:space="preserve">ingua Inglese </w:t>
      </w:r>
      <w:r w:rsidR="00F4303D">
        <w:rPr>
          <w:rFonts w:ascii="Garamond" w:hAnsi="Garamond"/>
          <w:b/>
          <w:bCs/>
          <w:color w:val="000000"/>
          <w:sz w:val="24"/>
          <w:szCs w:val="24"/>
        </w:rPr>
        <w:t>Madrelingua</w:t>
      </w:r>
      <w:r w:rsidRPr="00F4303D">
        <w:rPr>
          <w:rFonts w:ascii="Garamond" w:hAnsi="Garamond" w:cs="Arial"/>
          <w:b/>
          <w:bCs/>
          <w:color w:val="000000"/>
        </w:rPr>
        <w:t>.</w:t>
      </w:r>
    </w:p>
    <w:p w14:paraId="216B768B" w14:textId="77777777" w:rsidR="0011589E" w:rsidRDefault="0011589E" w:rsidP="00577CEF">
      <w:pPr>
        <w:autoSpaceDE w:val="0"/>
        <w:spacing w:after="0" w:line="240" w:lineRule="auto"/>
        <w:jc w:val="center"/>
        <w:rPr>
          <w:rFonts w:ascii="Garamond" w:hAnsi="Garamond"/>
          <w:b/>
          <w:bCs/>
          <w:color w:val="000000"/>
          <w:sz w:val="21"/>
          <w:szCs w:val="21"/>
        </w:rPr>
      </w:pPr>
    </w:p>
    <w:p w14:paraId="12FAC99B" w14:textId="0ED5214E" w:rsidR="00577CEF" w:rsidRPr="00F4303D" w:rsidRDefault="00577CEF" w:rsidP="00577CEF">
      <w:pPr>
        <w:autoSpaceDE w:val="0"/>
        <w:spacing w:after="0" w:line="240" w:lineRule="auto"/>
        <w:jc w:val="center"/>
        <w:rPr>
          <w:rFonts w:ascii="Garamond" w:hAnsi="Garamond"/>
          <w:b/>
          <w:bCs/>
          <w:color w:val="000000"/>
          <w:sz w:val="21"/>
          <w:szCs w:val="21"/>
        </w:rPr>
      </w:pPr>
      <w:r w:rsidRPr="00F4303D">
        <w:rPr>
          <w:rFonts w:ascii="Garamond" w:hAnsi="Garamond"/>
          <w:b/>
          <w:bCs/>
          <w:color w:val="000000"/>
          <w:sz w:val="21"/>
          <w:szCs w:val="21"/>
        </w:rPr>
        <w:t>Dati anagrafici</w:t>
      </w:r>
    </w:p>
    <w:p w14:paraId="3A14F5A2" w14:textId="77777777" w:rsidR="00577CEF" w:rsidRPr="00F4303D" w:rsidRDefault="00577CEF" w:rsidP="00577CEF">
      <w:pPr>
        <w:autoSpaceDE w:val="0"/>
        <w:spacing w:after="0" w:line="240" w:lineRule="auto"/>
        <w:jc w:val="center"/>
        <w:rPr>
          <w:rFonts w:ascii="Garamond" w:hAnsi="Garamond"/>
          <w:b/>
          <w:bCs/>
          <w:color w:val="000000"/>
          <w:sz w:val="21"/>
          <w:szCs w:val="21"/>
        </w:rPr>
      </w:pPr>
    </w:p>
    <w:p w14:paraId="512015C7" w14:textId="77777777" w:rsidR="00577CEF" w:rsidRPr="00F4303D" w:rsidRDefault="00577CEF" w:rsidP="00C75B25">
      <w:p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F4303D">
        <w:rPr>
          <w:rFonts w:ascii="Garamond" w:hAnsi="Garamond"/>
          <w:color w:val="000000"/>
          <w:sz w:val="21"/>
          <w:szCs w:val="21"/>
        </w:rPr>
        <w:t>Cognome: ______________________________ Nome _____________________________</w:t>
      </w:r>
    </w:p>
    <w:p w14:paraId="56F04989" w14:textId="77777777" w:rsidR="00577CEF" w:rsidRPr="00F4303D" w:rsidRDefault="00577CEF" w:rsidP="00C75B25">
      <w:p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F4303D">
        <w:rPr>
          <w:rFonts w:ascii="Garamond" w:hAnsi="Garamond"/>
          <w:color w:val="000000"/>
          <w:sz w:val="21"/>
          <w:szCs w:val="21"/>
        </w:rPr>
        <w:t>nato/a il _______________ a ____________________________________ (____) residente</w:t>
      </w:r>
    </w:p>
    <w:p w14:paraId="5B41E93B" w14:textId="77777777" w:rsidR="00577CEF" w:rsidRPr="00F4303D" w:rsidRDefault="00577CEF" w:rsidP="00C75B25">
      <w:p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F4303D">
        <w:rPr>
          <w:rFonts w:ascii="Garamond" w:hAnsi="Garamond"/>
          <w:color w:val="000000"/>
          <w:sz w:val="21"/>
          <w:szCs w:val="21"/>
        </w:rPr>
        <w:t>a ____________________________ (____) in via _________________________________</w:t>
      </w:r>
    </w:p>
    <w:p w14:paraId="0A9D5BD2" w14:textId="77777777" w:rsidR="00577CEF" w:rsidRPr="00F4303D" w:rsidRDefault="00577CEF" w:rsidP="00C75B25">
      <w:p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F4303D">
        <w:rPr>
          <w:rFonts w:ascii="Garamond" w:hAnsi="Garamond"/>
          <w:color w:val="000000"/>
          <w:sz w:val="21"/>
          <w:szCs w:val="21"/>
        </w:rPr>
        <w:t>Cap. __________ Tel. Fisso ____________________ Tel. Cell. ______________________</w:t>
      </w:r>
    </w:p>
    <w:p w14:paraId="51D84388" w14:textId="77777777" w:rsidR="00577CEF" w:rsidRPr="00F4303D" w:rsidRDefault="00577CEF" w:rsidP="00C75B25">
      <w:p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F4303D">
        <w:rPr>
          <w:rFonts w:ascii="Garamond" w:hAnsi="Garamond"/>
          <w:color w:val="000000"/>
          <w:sz w:val="21"/>
          <w:szCs w:val="21"/>
        </w:rPr>
        <w:t>C.F. _____________________________ e-mail ___________________________________</w:t>
      </w:r>
    </w:p>
    <w:p w14:paraId="4E67C9F9" w14:textId="08F6CB6F" w:rsidR="00577CEF" w:rsidRPr="00F4303D" w:rsidRDefault="00577CEF" w:rsidP="00C75B25">
      <w:p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F4303D">
        <w:rPr>
          <w:rFonts w:ascii="Garamond" w:hAnsi="Garamond"/>
          <w:color w:val="000000"/>
          <w:sz w:val="21"/>
          <w:szCs w:val="21"/>
        </w:rPr>
        <w:t>Il sottoscritto, consapevole che le dichiarazioni mendaci, la falsità negli atti e l’uso di atti falsi nei</w:t>
      </w:r>
      <w:r w:rsidR="00F4303D" w:rsidRPr="00F4303D">
        <w:rPr>
          <w:rFonts w:ascii="Garamond" w:hAnsi="Garamond"/>
          <w:color w:val="000000"/>
          <w:sz w:val="21"/>
          <w:szCs w:val="21"/>
        </w:rPr>
        <w:t xml:space="preserve"> </w:t>
      </w:r>
      <w:r w:rsidRPr="00F4303D">
        <w:rPr>
          <w:rFonts w:ascii="Garamond" w:hAnsi="Garamond"/>
          <w:color w:val="000000"/>
          <w:sz w:val="21"/>
          <w:szCs w:val="21"/>
        </w:rPr>
        <w:t xml:space="preserve">casi previsti dall’art. 76 del DPR 445/2000, sono puniti ai sensi del codice penale e delle leggi speciali in materia, </w:t>
      </w:r>
      <w:r w:rsidRPr="00F4303D">
        <w:rPr>
          <w:rFonts w:ascii="Garamond" w:hAnsi="Garamond"/>
          <w:b/>
          <w:bCs/>
          <w:color w:val="000000"/>
          <w:sz w:val="21"/>
          <w:szCs w:val="21"/>
        </w:rPr>
        <w:t>dichiara sotto la propria responsabilità:</w:t>
      </w:r>
    </w:p>
    <w:p w14:paraId="7EBC294C" w14:textId="77777777" w:rsidR="00577CEF" w:rsidRPr="00F4303D" w:rsidRDefault="00577CEF" w:rsidP="00C75B25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F4303D">
        <w:rPr>
          <w:rFonts w:ascii="Garamond" w:hAnsi="Garamond"/>
          <w:color w:val="000000"/>
          <w:sz w:val="21"/>
          <w:szCs w:val="21"/>
        </w:rPr>
        <w:t>di essere dipendente da altra Amministrazione Statale (1)</w:t>
      </w:r>
    </w:p>
    <w:p w14:paraId="138952A1" w14:textId="77777777" w:rsidR="00577CEF" w:rsidRPr="00F4303D" w:rsidRDefault="00577CEF" w:rsidP="00C75B25">
      <w:pPr>
        <w:autoSpaceDE w:val="0"/>
        <w:spacing w:after="0" w:line="240" w:lineRule="auto"/>
        <w:ind w:left="360"/>
        <w:jc w:val="both"/>
        <w:rPr>
          <w:rFonts w:ascii="Garamond" w:hAnsi="Garamond"/>
          <w:color w:val="000000"/>
          <w:sz w:val="21"/>
          <w:szCs w:val="21"/>
        </w:rPr>
      </w:pPr>
      <w:r w:rsidRPr="00F4303D">
        <w:rPr>
          <w:rFonts w:ascii="Garamond" w:hAnsi="Garamond"/>
          <w:color w:val="000000"/>
          <w:sz w:val="21"/>
          <w:szCs w:val="21"/>
        </w:rPr>
        <w:t>__________________________________________________________________________</w:t>
      </w:r>
    </w:p>
    <w:p w14:paraId="1633B472" w14:textId="77777777" w:rsidR="00577CEF" w:rsidRPr="00F4303D" w:rsidRDefault="00577CEF" w:rsidP="00C75B25">
      <w:p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F4303D">
        <w:rPr>
          <w:rFonts w:ascii="Garamond" w:hAnsi="Garamond"/>
          <w:color w:val="000000"/>
          <w:sz w:val="21"/>
          <w:szCs w:val="21"/>
        </w:rPr>
        <w:t xml:space="preserve">Specificare quale. In ottemperanza al D. </w:t>
      </w:r>
      <w:proofErr w:type="spellStart"/>
      <w:r w:rsidRPr="00F4303D">
        <w:rPr>
          <w:rFonts w:ascii="Garamond" w:hAnsi="Garamond"/>
          <w:color w:val="000000"/>
          <w:sz w:val="21"/>
          <w:szCs w:val="21"/>
        </w:rPr>
        <w:t>Leg.vo</w:t>
      </w:r>
      <w:proofErr w:type="spellEnd"/>
      <w:r w:rsidRPr="00F4303D">
        <w:rPr>
          <w:rFonts w:ascii="Garamond" w:hAnsi="Garamond"/>
          <w:color w:val="000000"/>
          <w:sz w:val="21"/>
          <w:szCs w:val="21"/>
        </w:rPr>
        <w:t xml:space="preserve"> 165/01 è necessaria l’autorizzazione preventiva dell’Ente di appartenenza per il</w:t>
      </w:r>
    </w:p>
    <w:p w14:paraId="589E379A" w14:textId="77777777" w:rsidR="00577CEF" w:rsidRPr="00F4303D" w:rsidRDefault="00577CEF" w:rsidP="00C75B25">
      <w:p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F4303D">
        <w:rPr>
          <w:rFonts w:ascii="Garamond" w:hAnsi="Garamond"/>
          <w:color w:val="000000"/>
          <w:sz w:val="21"/>
          <w:szCs w:val="21"/>
        </w:rPr>
        <w:t>conferimento dell’incarico. Consegnare ultimo cedolino di stipendio.</w:t>
      </w:r>
    </w:p>
    <w:p w14:paraId="48C80602" w14:textId="77777777" w:rsidR="00577CEF" w:rsidRPr="00F4303D" w:rsidRDefault="00577CEF" w:rsidP="00C75B25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F4303D">
        <w:rPr>
          <w:rFonts w:ascii="Garamond" w:hAnsi="Garamond"/>
          <w:color w:val="000000"/>
          <w:sz w:val="21"/>
          <w:szCs w:val="21"/>
        </w:rPr>
        <w:t>di NON essere dipendente da altra Amministrazione Statale;</w:t>
      </w:r>
    </w:p>
    <w:p w14:paraId="3C9B4641" w14:textId="77777777" w:rsidR="00577CEF" w:rsidRPr="00F4303D" w:rsidRDefault="00577CEF" w:rsidP="00C75B25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F4303D">
        <w:rPr>
          <w:rFonts w:ascii="Garamond" w:hAnsi="Garamond"/>
          <w:color w:val="000000"/>
          <w:sz w:val="21"/>
          <w:szCs w:val="21"/>
        </w:rPr>
        <w:t>di essere lavoratore autonomo / libero professionista in possesso di partita IVA</w:t>
      </w:r>
    </w:p>
    <w:p w14:paraId="2BE3090D" w14:textId="77777777" w:rsidR="00577CEF" w:rsidRPr="00F4303D" w:rsidRDefault="00577CEF" w:rsidP="00C75B25">
      <w:pPr>
        <w:autoSpaceDE w:val="0"/>
        <w:spacing w:after="0" w:line="240" w:lineRule="auto"/>
        <w:ind w:left="720"/>
        <w:jc w:val="both"/>
        <w:rPr>
          <w:rFonts w:ascii="Garamond" w:hAnsi="Garamond"/>
          <w:color w:val="000000"/>
          <w:sz w:val="21"/>
          <w:szCs w:val="21"/>
        </w:rPr>
      </w:pPr>
      <w:r w:rsidRPr="00F4303D">
        <w:rPr>
          <w:rFonts w:ascii="Garamond" w:hAnsi="Garamond"/>
          <w:color w:val="000000"/>
          <w:sz w:val="21"/>
          <w:szCs w:val="21"/>
        </w:rPr>
        <w:t>n. _____________________________ e di rilasciare regolare fattura allegando :</w:t>
      </w:r>
    </w:p>
    <w:p w14:paraId="3FDEFE9B" w14:textId="7B9AB393" w:rsidR="00577CEF" w:rsidRPr="00C75B25" w:rsidRDefault="00577CEF" w:rsidP="00C75B25">
      <w:pPr>
        <w:pStyle w:val="Paragrafoelenco"/>
        <w:numPr>
          <w:ilvl w:val="0"/>
          <w:numId w:val="5"/>
        </w:num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75B25">
        <w:rPr>
          <w:rFonts w:ascii="Garamond" w:hAnsi="Garamond"/>
          <w:color w:val="000000"/>
          <w:sz w:val="21"/>
          <w:szCs w:val="21"/>
        </w:rPr>
        <w:t>modello DURC recente onde consentire all’Amministrazione Scolastica verifica di regolarità o dichiarazione sostitutiva inerente la non obbligatorietà dello stesso;</w:t>
      </w:r>
    </w:p>
    <w:p w14:paraId="68DA53B4" w14:textId="1FE25ED4" w:rsidR="00577CEF" w:rsidRPr="00C75B25" w:rsidRDefault="00577CEF" w:rsidP="00C75B25">
      <w:pPr>
        <w:pStyle w:val="Paragrafoelenco"/>
        <w:numPr>
          <w:ilvl w:val="0"/>
          <w:numId w:val="5"/>
        </w:num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75B25">
        <w:rPr>
          <w:rFonts w:ascii="Garamond" w:hAnsi="Garamond"/>
          <w:color w:val="000000"/>
          <w:sz w:val="21"/>
          <w:szCs w:val="21"/>
        </w:rPr>
        <w:t>dichiarazione ai fini della tracciabilità su modello dell’Istituzione.</w:t>
      </w:r>
    </w:p>
    <w:p w14:paraId="1ACA009A" w14:textId="77777777" w:rsidR="00577CEF" w:rsidRPr="00F4303D" w:rsidRDefault="00577CEF" w:rsidP="00C75B25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75B25">
        <w:rPr>
          <w:rFonts w:ascii="Garamond" w:hAnsi="Garamond"/>
          <w:color w:val="000000"/>
          <w:sz w:val="21"/>
          <w:szCs w:val="21"/>
        </w:rPr>
        <w:t>di essere iscritto alla cassa di previdenza del competente ordine professionale</w:t>
      </w:r>
      <w:r w:rsidRPr="00C75B25">
        <w:rPr>
          <w:rFonts w:ascii="Garamond" w:hAnsi="Garamond"/>
          <w:color w:val="000000"/>
          <w:sz w:val="20"/>
          <w:szCs w:val="20"/>
        </w:rPr>
        <w:t xml:space="preserve"> </w:t>
      </w:r>
      <w:r w:rsidRPr="00F4303D">
        <w:rPr>
          <w:rFonts w:ascii="Garamond" w:hAnsi="Garamond"/>
          <w:color w:val="000000"/>
          <w:sz w:val="21"/>
          <w:szCs w:val="21"/>
        </w:rPr>
        <w:t>e di emettere fattura con addebito del 2% a titolo di contributo integrativo.</w:t>
      </w:r>
    </w:p>
    <w:p w14:paraId="5285D01D" w14:textId="77777777" w:rsidR="00577CEF" w:rsidRPr="00F4303D" w:rsidRDefault="00577CEF" w:rsidP="00C75B25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F4303D">
        <w:rPr>
          <w:rFonts w:ascii="Garamond" w:hAnsi="Garamond"/>
          <w:color w:val="000000"/>
          <w:sz w:val="21"/>
          <w:szCs w:val="21"/>
        </w:rPr>
        <w:t>di essere iscritto alla gestione separata dell’INPS (ex Legge 335/95) e di emettere fattura con</w:t>
      </w:r>
    </w:p>
    <w:p w14:paraId="728DBCE7" w14:textId="77777777" w:rsidR="00577CEF" w:rsidRPr="00F4303D" w:rsidRDefault="00577CEF" w:rsidP="00C75B25">
      <w:pPr>
        <w:autoSpaceDE w:val="0"/>
        <w:spacing w:after="0" w:line="240" w:lineRule="auto"/>
        <w:ind w:left="720"/>
        <w:jc w:val="both"/>
        <w:rPr>
          <w:rFonts w:ascii="Garamond" w:hAnsi="Garamond"/>
          <w:color w:val="000000"/>
          <w:sz w:val="21"/>
          <w:szCs w:val="21"/>
        </w:rPr>
      </w:pPr>
      <w:r w:rsidRPr="00F4303D">
        <w:rPr>
          <w:rFonts w:ascii="Garamond" w:hAnsi="Garamond"/>
          <w:color w:val="000000"/>
          <w:sz w:val="21"/>
          <w:szCs w:val="21"/>
        </w:rPr>
        <w:t>addebito a titolo di rivalsa del 4%.</w:t>
      </w:r>
    </w:p>
    <w:p w14:paraId="4294D7FD" w14:textId="77777777" w:rsidR="00577CEF" w:rsidRPr="00F4303D" w:rsidRDefault="00577CEF" w:rsidP="00C75B25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F4303D">
        <w:rPr>
          <w:rFonts w:ascii="Garamond" w:hAnsi="Garamond"/>
          <w:color w:val="000000"/>
          <w:sz w:val="21"/>
          <w:szCs w:val="21"/>
        </w:rPr>
        <w:t>di svolgere una prestazione occasionale soggetta a ritenuta d’acconto (20%).</w:t>
      </w:r>
    </w:p>
    <w:p w14:paraId="632ED84E" w14:textId="77777777" w:rsidR="00577CEF" w:rsidRPr="00F4303D" w:rsidRDefault="00577CEF" w:rsidP="00C75B25">
      <w:p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F4303D">
        <w:rPr>
          <w:rFonts w:ascii="Garamond" w:hAnsi="Garamond"/>
          <w:color w:val="000000"/>
          <w:sz w:val="21"/>
          <w:szCs w:val="21"/>
        </w:rPr>
        <w:t>Dichiara a tal fine che, alla data odierna, sommando i compensi per lavoro autonomo occasionale</w:t>
      </w:r>
    </w:p>
    <w:p w14:paraId="172D088C" w14:textId="77777777" w:rsidR="00577CEF" w:rsidRPr="00F4303D" w:rsidRDefault="00577CEF" w:rsidP="00C75B25">
      <w:p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F4303D">
        <w:rPr>
          <w:rFonts w:ascii="Garamond" w:hAnsi="Garamond"/>
          <w:color w:val="000000"/>
          <w:sz w:val="21"/>
          <w:szCs w:val="21"/>
        </w:rPr>
        <w:t>percepiti da tutti i committenti nell’anno corrente, al netto di eventuali costi:</w:t>
      </w:r>
    </w:p>
    <w:p w14:paraId="35AD9F07" w14:textId="77777777" w:rsidR="00577CEF" w:rsidRPr="00F4303D" w:rsidRDefault="00577CEF" w:rsidP="00C75B25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F4303D">
        <w:rPr>
          <w:rFonts w:ascii="Garamond" w:hAnsi="Garamond"/>
          <w:color w:val="000000"/>
          <w:sz w:val="21"/>
          <w:szCs w:val="21"/>
        </w:rPr>
        <w:t>ha superato il limite annuo lordo di € 5.000,00</w:t>
      </w:r>
    </w:p>
    <w:p w14:paraId="60BAA3E9" w14:textId="77777777" w:rsidR="00577CEF" w:rsidRPr="00F4303D" w:rsidRDefault="00577CEF" w:rsidP="00C75B25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F4303D">
        <w:rPr>
          <w:rFonts w:ascii="Garamond" w:hAnsi="Garamond"/>
          <w:color w:val="000000"/>
          <w:sz w:val="21"/>
          <w:szCs w:val="21"/>
        </w:rPr>
        <w:t>non ha superato il limite annuo lordo di € 5.000,00 ed ha raggiunto il reddito annuo</w:t>
      </w:r>
    </w:p>
    <w:p w14:paraId="732F0FB6" w14:textId="77777777" w:rsidR="00577CEF" w:rsidRPr="00F4303D" w:rsidRDefault="00577CEF" w:rsidP="00C75B25">
      <w:p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F4303D">
        <w:rPr>
          <w:rFonts w:ascii="Garamond" w:hAnsi="Garamond"/>
          <w:color w:val="000000"/>
          <w:sz w:val="21"/>
          <w:szCs w:val="21"/>
        </w:rPr>
        <w:t>lordo di circa € __________________.</w:t>
      </w:r>
    </w:p>
    <w:p w14:paraId="6F7AB2CC" w14:textId="77777777" w:rsidR="00577CEF" w:rsidRPr="00F4303D" w:rsidRDefault="00577CEF" w:rsidP="00C75B25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F4303D">
        <w:rPr>
          <w:rFonts w:ascii="Garamond" w:hAnsi="Garamond"/>
          <w:color w:val="000000"/>
          <w:sz w:val="21"/>
          <w:szCs w:val="21"/>
        </w:rPr>
        <w:t>che l’attività svolta è una collaborazione coordinata e continuativa a progetto con iscrizione alla gestione separata INPS di cui all’art. 2, c. 26, l. 08/08/95, n° 335 .</w:t>
      </w:r>
    </w:p>
    <w:p w14:paraId="512A3BB6" w14:textId="77777777" w:rsidR="00577CEF" w:rsidRPr="00F4303D" w:rsidRDefault="00577CEF" w:rsidP="00C75B25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F4303D">
        <w:rPr>
          <w:rFonts w:ascii="Garamond" w:hAnsi="Garamond"/>
          <w:color w:val="000000"/>
          <w:sz w:val="21"/>
          <w:szCs w:val="21"/>
        </w:rPr>
        <w:t xml:space="preserve">di svolgere la prestazione </w:t>
      </w:r>
      <w:r w:rsidRPr="00F4303D">
        <w:rPr>
          <w:rFonts w:ascii="Garamond" w:hAnsi="Garamond"/>
          <w:b/>
          <w:bCs/>
          <w:color w:val="000000"/>
          <w:sz w:val="21"/>
          <w:szCs w:val="21"/>
        </w:rPr>
        <w:t xml:space="preserve">in nome e conto della Ditta </w:t>
      </w:r>
      <w:r w:rsidRPr="00F4303D">
        <w:rPr>
          <w:rFonts w:ascii="Garamond" w:hAnsi="Garamond"/>
          <w:color w:val="000000"/>
          <w:sz w:val="21"/>
          <w:szCs w:val="21"/>
        </w:rPr>
        <w:t>sotto indicata alla quale dovrà essere corrisposto il compenso</w:t>
      </w:r>
    </w:p>
    <w:p w14:paraId="5C419BD8" w14:textId="77777777" w:rsidR="00577CEF" w:rsidRPr="00F4303D" w:rsidRDefault="00577CEF" w:rsidP="00C75B25">
      <w:pPr>
        <w:autoSpaceDE w:val="0"/>
        <w:spacing w:after="0" w:line="240" w:lineRule="auto"/>
        <w:ind w:left="360"/>
        <w:jc w:val="both"/>
        <w:rPr>
          <w:rFonts w:ascii="Garamond" w:hAnsi="Garamond"/>
          <w:color w:val="000000"/>
          <w:sz w:val="21"/>
          <w:szCs w:val="21"/>
        </w:rPr>
      </w:pPr>
    </w:p>
    <w:p w14:paraId="5C04886E" w14:textId="77777777" w:rsidR="00577CEF" w:rsidRPr="00F4303D" w:rsidRDefault="00577CEF" w:rsidP="00C75B25">
      <w:p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F4303D">
        <w:rPr>
          <w:rFonts w:ascii="Garamond" w:hAnsi="Garamond"/>
          <w:color w:val="000000"/>
          <w:sz w:val="21"/>
          <w:szCs w:val="21"/>
        </w:rPr>
        <w:t>Ragione Sociale: __________________________________________________________________</w:t>
      </w:r>
    </w:p>
    <w:p w14:paraId="34F2D16F" w14:textId="77777777" w:rsidR="00577CEF" w:rsidRPr="00F4303D" w:rsidRDefault="00577CEF" w:rsidP="00C75B25">
      <w:p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F4303D">
        <w:rPr>
          <w:rFonts w:ascii="Garamond" w:hAnsi="Garamond"/>
          <w:color w:val="000000"/>
          <w:sz w:val="21"/>
          <w:szCs w:val="21"/>
        </w:rPr>
        <w:lastRenderedPageBreak/>
        <w:t>Sede legale _________________________________________ C.F./P.I. _____________________</w:t>
      </w:r>
    </w:p>
    <w:p w14:paraId="62595142" w14:textId="77777777" w:rsidR="00577CEF" w:rsidRPr="00F4303D" w:rsidRDefault="00577CEF" w:rsidP="00C75B25">
      <w:p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F4303D">
        <w:rPr>
          <w:rFonts w:ascii="Garamond" w:hAnsi="Garamond"/>
          <w:color w:val="000000"/>
          <w:sz w:val="21"/>
          <w:szCs w:val="21"/>
        </w:rPr>
        <w:t>Tel. ___________________________</w:t>
      </w:r>
    </w:p>
    <w:p w14:paraId="178F4B30" w14:textId="77777777" w:rsidR="00577CEF" w:rsidRPr="00F4303D" w:rsidRDefault="00577CEF" w:rsidP="00C75B25">
      <w:p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F4303D">
        <w:rPr>
          <w:rFonts w:ascii="Garamond" w:hAnsi="Garamond"/>
          <w:color w:val="000000"/>
          <w:sz w:val="21"/>
          <w:szCs w:val="21"/>
        </w:rPr>
        <w:t>Legale rappresentante _____________________________________________________________</w:t>
      </w:r>
    </w:p>
    <w:p w14:paraId="6F442DBA" w14:textId="77777777" w:rsidR="00577CEF" w:rsidRPr="00F4303D" w:rsidRDefault="00577CEF" w:rsidP="00C75B25">
      <w:pPr>
        <w:autoSpaceDE w:val="0"/>
        <w:spacing w:after="0" w:line="240" w:lineRule="auto"/>
        <w:jc w:val="both"/>
        <w:rPr>
          <w:rFonts w:ascii="Garamond" w:hAnsi="Garamond"/>
          <w:b/>
          <w:bCs/>
          <w:color w:val="000000"/>
          <w:sz w:val="21"/>
          <w:szCs w:val="21"/>
        </w:rPr>
      </w:pPr>
      <w:r w:rsidRPr="00F4303D">
        <w:rPr>
          <w:rFonts w:ascii="Garamond" w:hAnsi="Garamond"/>
          <w:color w:val="000000"/>
          <w:sz w:val="21"/>
          <w:szCs w:val="21"/>
        </w:rPr>
        <w:t>CF ______________________________</w:t>
      </w:r>
    </w:p>
    <w:p w14:paraId="0A1B6700" w14:textId="77777777" w:rsidR="00C75B25" w:rsidRDefault="00C75B25" w:rsidP="00C75B25">
      <w:pPr>
        <w:autoSpaceDE w:val="0"/>
        <w:spacing w:after="0" w:line="240" w:lineRule="auto"/>
        <w:jc w:val="both"/>
        <w:rPr>
          <w:rFonts w:ascii="Garamond" w:hAnsi="Garamond"/>
          <w:b/>
          <w:bCs/>
          <w:color w:val="000000"/>
          <w:sz w:val="21"/>
          <w:szCs w:val="21"/>
        </w:rPr>
      </w:pPr>
    </w:p>
    <w:p w14:paraId="259B28BD" w14:textId="56E77FB7" w:rsidR="00577CEF" w:rsidRPr="00F4303D" w:rsidRDefault="00577CEF" w:rsidP="00C75B25">
      <w:p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F4303D">
        <w:rPr>
          <w:rFonts w:ascii="Garamond" w:hAnsi="Garamond"/>
          <w:b/>
          <w:bCs/>
          <w:color w:val="000000"/>
          <w:sz w:val="21"/>
          <w:szCs w:val="21"/>
        </w:rPr>
        <w:t>Modalità di pagamento</w:t>
      </w:r>
      <w:r w:rsidRPr="00F4303D">
        <w:rPr>
          <w:rFonts w:ascii="Garamond" w:hAnsi="Garamond"/>
          <w:color w:val="000000"/>
          <w:sz w:val="21"/>
          <w:szCs w:val="21"/>
        </w:rPr>
        <w:t>:</w:t>
      </w:r>
    </w:p>
    <w:p w14:paraId="4C76B15A" w14:textId="77777777" w:rsidR="00577CEF" w:rsidRPr="00F4303D" w:rsidRDefault="00577CEF" w:rsidP="00C75B25">
      <w:p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F4303D">
        <w:rPr>
          <w:rFonts w:ascii="Garamond" w:hAnsi="Garamond"/>
          <w:color w:val="000000"/>
          <w:sz w:val="21"/>
          <w:szCs w:val="21"/>
        </w:rPr>
        <w:t>Bonifico Bancario presso: Banca _____________________________________________________</w:t>
      </w:r>
    </w:p>
    <w:p w14:paraId="007EA99C" w14:textId="77777777" w:rsidR="00577CEF" w:rsidRPr="00F4303D" w:rsidRDefault="00577CEF" w:rsidP="00C75B25">
      <w:p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F4303D">
        <w:rPr>
          <w:rFonts w:ascii="Garamond" w:hAnsi="Garamond"/>
          <w:color w:val="000000"/>
          <w:sz w:val="21"/>
          <w:szCs w:val="21"/>
        </w:rPr>
        <w:t>Filiale __________________________________________________________________________</w:t>
      </w:r>
    </w:p>
    <w:p w14:paraId="163D65F8" w14:textId="77777777" w:rsidR="00577CEF" w:rsidRPr="00F4303D" w:rsidRDefault="00577CEF" w:rsidP="00C75B25">
      <w:p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F4303D">
        <w:rPr>
          <w:rFonts w:ascii="Garamond" w:hAnsi="Garamond"/>
          <w:color w:val="000000"/>
          <w:sz w:val="21"/>
          <w:szCs w:val="21"/>
        </w:rPr>
        <w:t>Codice IBAN ___________________________________________________________________</w:t>
      </w:r>
    </w:p>
    <w:p w14:paraId="4C7D9996" w14:textId="77777777" w:rsidR="00577CEF" w:rsidRPr="00F4303D" w:rsidRDefault="00577CEF" w:rsidP="00C75B25">
      <w:p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F4303D">
        <w:rPr>
          <w:rFonts w:ascii="Garamond" w:hAnsi="Garamond"/>
          <w:color w:val="000000"/>
          <w:sz w:val="21"/>
          <w:szCs w:val="21"/>
        </w:rPr>
        <w:t>Bonifico Banco Posta – codice IBAN _________________________________________________</w:t>
      </w:r>
    </w:p>
    <w:p w14:paraId="0979E135" w14:textId="77777777" w:rsidR="00577CEF" w:rsidRPr="00F4303D" w:rsidRDefault="00577CEF" w:rsidP="00C75B25">
      <w:p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F4303D">
        <w:rPr>
          <w:rFonts w:ascii="Garamond" w:hAnsi="Garamond"/>
          <w:color w:val="000000"/>
          <w:sz w:val="21"/>
          <w:szCs w:val="21"/>
        </w:rPr>
        <w:t>Come da allegata dichiarazione sulla tracciabilità dei flussi finanziari ai sensi della legge 136/2010</w:t>
      </w:r>
    </w:p>
    <w:p w14:paraId="23C1519F" w14:textId="77777777" w:rsidR="00577CEF" w:rsidRPr="00F4303D" w:rsidRDefault="00577CEF" w:rsidP="00C75B25">
      <w:p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</w:p>
    <w:p w14:paraId="4A651069" w14:textId="77777777" w:rsidR="00577CEF" w:rsidRPr="00F4303D" w:rsidRDefault="00577CEF" w:rsidP="00C75B25">
      <w:p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</w:p>
    <w:p w14:paraId="22336935" w14:textId="77777777" w:rsidR="00577CEF" w:rsidRPr="00F4303D" w:rsidRDefault="00577CEF" w:rsidP="00C75B25">
      <w:pPr>
        <w:autoSpaceDE w:val="0"/>
        <w:spacing w:after="0" w:line="24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F4303D">
        <w:rPr>
          <w:rFonts w:ascii="Garamond" w:hAnsi="Garamond"/>
          <w:color w:val="000000"/>
          <w:sz w:val="21"/>
          <w:szCs w:val="21"/>
        </w:rPr>
        <w:t>Data__________________                                                            Firma_______________________</w:t>
      </w:r>
    </w:p>
    <w:p w14:paraId="2957E0A9" w14:textId="77777777" w:rsidR="00577CEF" w:rsidRPr="00F4303D" w:rsidRDefault="00577CEF" w:rsidP="00577CEF">
      <w:pPr>
        <w:autoSpaceDE w:val="0"/>
        <w:spacing w:after="0" w:line="240" w:lineRule="auto"/>
        <w:rPr>
          <w:rFonts w:ascii="Garamond" w:hAnsi="Garamond"/>
          <w:color w:val="000000"/>
          <w:sz w:val="21"/>
          <w:szCs w:val="21"/>
        </w:rPr>
      </w:pPr>
    </w:p>
    <w:p w14:paraId="2B527509" w14:textId="77777777" w:rsidR="00577CEF" w:rsidRPr="00F4303D" w:rsidRDefault="00577CEF" w:rsidP="00577CEF">
      <w:pPr>
        <w:autoSpaceDE w:val="0"/>
        <w:spacing w:after="0" w:line="240" w:lineRule="auto"/>
        <w:rPr>
          <w:rFonts w:ascii="Garamond" w:hAnsi="Garamond"/>
          <w:color w:val="000000"/>
          <w:sz w:val="24"/>
          <w:szCs w:val="24"/>
        </w:rPr>
      </w:pPr>
    </w:p>
    <w:p w14:paraId="1560923E" w14:textId="77777777" w:rsidR="00577CEF" w:rsidRPr="00F4303D" w:rsidRDefault="00577CEF" w:rsidP="00577CEF">
      <w:pPr>
        <w:autoSpaceDE w:val="0"/>
        <w:spacing w:after="0" w:line="240" w:lineRule="auto"/>
        <w:rPr>
          <w:rFonts w:ascii="Garamond" w:hAnsi="Garamond"/>
          <w:color w:val="000000"/>
          <w:sz w:val="24"/>
          <w:szCs w:val="24"/>
        </w:rPr>
      </w:pPr>
    </w:p>
    <w:p w14:paraId="04A81088" w14:textId="6AFAE4CC" w:rsidR="00F4303D" w:rsidRPr="00F4303D" w:rsidRDefault="00F4303D">
      <w:pPr>
        <w:suppressAutoHyphens w:val="0"/>
        <w:spacing w:line="259" w:lineRule="auto"/>
        <w:rPr>
          <w:rFonts w:ascii="Garamond" w:hAnsi="Garamond"/>
          <w:b/>
          <w:color w:val="000000"/>
          <w:sz w:val="28"/>
          <w:szCs w:val="28"/>
        </w:rPr>
      </w:pPr>
    </w:p>
    <w:sectPr w:rsidR="00F4303D" w:rsidRPr="00F4303D" w:rsidSect="00F4303D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000000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000000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E2462AE0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eastAsia="Calibri" w:hAnsi="Garamond" w:cs="Times New Roman"/>
        <w:sz w:val="24"/>
        <w:szCs w:val="24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5"/>
        </w:tabs>
        <w:ind w:left="77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35"/>
        </w:tabs>
        <w:ind w:left="11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5"/>
        </w:tabs>
        <w:ind w:left="149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5"/>
        </w:tabs>
        <w:ind w:left="185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15"/>
        </w:tabs>
        <w:ind w:left="22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5"/>
        </w:tabs>
        <w:ind w:left="257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95"/>
        </w:tabs>
        <w:ind w:left="32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5"/>
        </w:tabs>
        <w:ind w:left="3655" w:hanging="360"/>
      </w:pPr>
      <w:rPr>
        <w:rFonts w:ascii="OpenSymbol" w:hAnsi="OpenSymbol" w:cs="OpenSymbol"/>
      </w:rPr>
    </w:lvl>
  </w:abstractNum>
  <w:num w:numId="1" w16cid:durableId="1507210811">
    <w:abstractNumId w:val="0"/>
  </w:num>
  <w:num w:numId="2" w16cid:durableId="977492958">
    <w:abstractNumId w:val="1"/>
  </w:num>
  <w:num w:numId="3" w16cid:durableId="500316647">
    <w:abstractNumId w:val="2"/>
  </w:num>
  <w:num w:numId="4" w16cid:durableId="1415513633">
    <w:abstractNumId w:val="3"/>
  </w:num>
  <w:num w:numId="5" w16cid:durableId="1026906625">
    <w:abstractNumId w:val="4"/>
  </w:num>
  <w:num w:numId="6" w16cid:durableId="14739079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CEF"/>
    <w:rsid w:val="00093CB8"/>
    <w:rsid w:val="000B4093"/>
    <w:rsid w:val="000D45D0"/>
    <w:rsid w:val="0011589E"/>
    <w:rsid w:val="001978A2"/>
    <w:rsid w:val="00233E26"/>
    <w:rsid w:val="002656E9"/>
    <w:rsid w:val="00274CC8"/>
    <w:rsid w:val="0051226C"/>
    <w:rsid w:val="005314E5"/>
    <w:rsid w:val="00577CEF"/>
    <w:rsid w:val="0076333D"/>
    <w:rsid w:val="008B4167"/>
    <w:rsid w:val="00A01F22"/>
    <w:rsid w:val="00A50DD3"/>
    <w:rsid w:val="00A779BD"/>
    <w:rsid w:val="00AD3B38"/>
    <w:rsid w:val="00AE4AB9"/>
    <w:rsid w:val="00B63637"/>
    <w:rsid w:val="00C243CA"/>
    <w:rsid w:val="00C75B25"/>
    <w:rsid w:val="00C94E9A"/>
    <w:rsid w:val="00CC6888"/>
    <w:rsid w:val="00D07989"/>
    <w:rsid w:val="00DF2B5D"/>
    <w:rsid w:val="00E628D4"/>
    <w:rsid w:val="00E75339"/>
    <w:rsid w:val="00EB34EE"/>
    <w:rsid w:val="00EB6E4B"/>
    <w:rsid w:val="00F05E8F"/>
    <w:rsid w:val="00F4303D"/>
    <w:rsid w:val="00FA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2ACE4"/>
  <w15:chartTrackingRefBased/>
  <w15:docId w15:val="{1B7951C0-0CD0-4299-9C47-E0BBBF07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7CEF"/>
    <w:pPr>
      <w:suppressAutoHyphens/>
      <w:spacing w:line="252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75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Bitonti</dc:creator>
  <cp:keywords/>
  <dc:description/>
  <cp:lastModifiedBy>Anna Maria Mancini</cp:lastModifiedBy>
  <cp:revision>12</cp:revision>
  <dcterms:created xsi:type="dcterms:W3CDTF">2026-01-28T09:14:00Z</dcterms:created>
  <dcterms:modified xsi:type="dcterms:W3CDTF">2026-02-02T08:22:00Z</dcterms:modified>
</cp:coreProperties>
</file>