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C667" w14:textId="77777777" w:rsidR="0011589E" w:rsidRPr="00F4303D" w:rsidRDefault="0011589E" w:rsidP="00F4303D">
      <w:pPr>
        <w:autoSpaceDE w:val="0"/>
        <w:spacing w:after="0" w:line="240" w:lineRule="auto"/>
        <w:jc w:val="right"/>
        <w:rPr>
          <w:rFonts w:ascii="Garamond" w:hAnsi="Garamond"/>
          <w:b/>
          <w:bCs/>
          <w:color w:val="000000"/>
          <w:sz w:val="24"/>
          <w:szCs w:val="24"/>
          <w:u w:val="single"/>
        </w:rPr>
      </w:pPr>
    </w:p>
    <w:p w14:paraId="1A0550A2" w14:textId="1CD7BBAE" w:rsidR="00DF2B5D" w:rsidRPr="00F4303D" w:rsidRDefault="00F00975" w:rsidP="00F4303D">
      <w:pPr>
        <w:autoSpaceDE w:val="0"/>
        <w:spacing w:after="0" w:line="240" w:lineRule="auto"/>
        <w:jc w:val="right"/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color w:val="000000"/>
          <w:sz w:val="28"/>
          <w:szCs w:val="28"/>
        </w:rPr>
        <w:t xml:space="preserve">ALLEGATO </w:t>
      </w:r>
      <w:r w:rsidR="008B6432">
        <w:rPr>
          <w:rFonts w:ascii="Garamond" w:hAnsi="Garamond"/>
          <w:b/>
          <w:bCs/>
          <w:color w:val="000000"/>
          <w:sz w:val="28"/>
          <w:szCs w:val="28"/>
        </w:rPr>
        <w:t>C</w:t>
      </w:r>
    </w:p>
    <w:p w14:paraId="58382028" w14:textId="77777777" w:rsidR="00DD0027" w:rsidRDefault="00DD0027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</w:rPr>
      </w:pPr>
    </w:p>
    <w:p w14:paraId="094DB7B3" w14:textId="77777777" w:rsidR="00663C11" w:rsidRDefault="00663C11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</w:rPr>
      </w:pPr>
    </w:p>
    <w:p w14:paraId="58F31411" w14:textId="77777777" w:rsidR="00577CEF" w:rsidRPr="0011589E" w:rsidRDefault="00577CEF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</w:rPr>
      </w:pPr>
      <w:r w:rsidRPr="0011589E">
        <w:rPr>
          <w:rFonts w:ascii="Garamond" w:hAnsi="Garamond"/>
          <w:b/>
          <w:bCs/>
          <w:color w:val="000000"/>
          <w:sz w:val="32"/>
          <w:szCs w:val="32"/>
        </w:rPr>
        <w:t>SCHEDA REGIME FISCALE</w:t>
      </w:r>
    </w:p>
    <w:p w14:paraId="0055B961" w14:textId="77777777" w:rsidR="00577CEF" w:rsidRPr="00F4303D" w:rsidRDefault="00577CEF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21"/>
          <w:szCs w:val="21"/>
          <w:u w:val="single"/>
        </w:rPr>
      </w:pPr>
    </w:p>
    <w:p w14:paraId="058CFB5D" w14:textId="77777777" w:rsidR="00663C11" w:rsidRDefault="00663C11" w:rsidP="00577CEF">
      <w:pPr>
        <w:autoSpaceDE w:val="0"/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</w:rPr>
      </w:pPr>
    </w:p>
    <w:p w14:paraId="4B83CAE4" w14:textId="6A8BD175" w:rsidR="00663C11" w:rsidRDefault="00DD0027" w:rsidP="008B6432">
      <w:pPr>
        <w:autoSpaceDE w:val="0"/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</w:rPr>
      </w:pPr>
      <w:r>
        <w:rPr>
          <w:rFonts w:ascii="Garamond" w:hAnsi="Garamond"/>
          <w:b/>
          <w:bCs/>
          <w:color w:val="000000"/>
          <w:sz w:val="24"/>
          <w:szCs w:val="24"/>
        </w:rPr>
        <w:t xml:space="preserve">OGGETTO: </w:t>
      </w:r>
      <w:r w:rsidR="008B6432" w:rsidRPr="008B6432">
        <w:rPr>
          <w:rFonts w:ascii="Garamond" w:hAnsi="Garamond"/>
          <w:b/>
          <w:bCs/>
          <w:color w:val="000000"/>
          <w:sz w:val="24"/>
          <w:szCs w:val="24"/>
        </w:rPr>
        <w:t xml:space="preserve">Selezione di esperto madrelingua di </w:t>
      </w:r>
      <w:proofErr w:type="gramStart"/>
      <w:r w:rsidR="008B6432" w:rsidRPr="008B6432">
        <w:rPr>
          <w:rFonts w:ascii="Garamond" w:hAnsi="Garamond"/>
          <w:b/>
          <w:bCs/>
          <w:color w:val="000000"/>
          <w:sz w:val="24"/>
          <w:szCs w:val="24"/>
        </w:rPr>
        <w:t>inglese  per</w:t>
      </w:r>
      <w:proofErr w:type="gramEnd"/>
      <w:r w:rsidR="008B6432" w:rsidRPr="008B6432">
        <w:rPr>
          <w:rFonts w:ascii="Garamond" w:hAnsi="Garamond"/>
          <w:b/>
          <w:bCs/>
          <w:color w:val="000000"/>
          <w:sz w:val="24"/>
          <w:szCs w:val="24"/>
        </w:rPr>
        <w:t xml:space="preserve"> la realizzazione del progetto </w:t>
      </w:r>
      <w:proofErr w:type="spellStart"/>
      <w:r w:rsidR="008B6432" w:rsidRPr="008B6432">
        <w:rPr>
          <w:rFonts w:ascii="Garamond" w:hAnsi="Garamond"/>
          <w:b/>
          <w:bCs/>
          <w:color w:val="000000"/>
          <w:sz w:val="24"/>
          <w:szCs w:val="24"/>
        </w:rPr>
        <w:t>Clil</w:t>
      </w:r>
      <w:proofErr w:type="spellEnd"/>
      <w:r w:rsidR="008B6432" w:rsidRPr="008B6432">
        <w:rPr>
          <w:rFonts w:ascii="Garamond" w:hAnsi="Garamond"/>
          <w:b/>
          <w:bCs/>
          <w:color w:val="000000"/>
          <w:sz w:val="24"/>
          <w:szCs w:val="24"/>
        </w:rPr>
        <w:t xml:space="preserve"> Project </w:t>
      </w:r>
      <w:proofErr w:type="spellStart"/>
      <w:r w:rsidR="008B6432" w:rsidRPr="008B6432">
        <w:rPr>
          <w:rFonts w:ascii="Garamond" w:hAnsi="Garamond"/>
          <w:b/>
          <w:bCs/>
          <w:color w:val="000000"/>
          <w:sz w:val="24"/>
          <w:szCs w:val="24"/>
        </w:rPr>
        <w:t>a.s.</w:t>
      </w:r>
      <w:proofErr w:type="spellEnd"/>
      <w:r w:rsidR="008B6432" w:rsidRPr="008B6432">
        <w:rPr>
          <w:rFonts w:ascii="Garamond" w:hAnsi="Garamond"/>
          <w:b/>
          <w:bCs/>
          <w:color w:val="000000"/>
          <w:sz w:val="24"/>
          <w:szCs w:val="24"/>
        </w:rPr>
        <w:t xml:space="preserve"> 2025/26</w:t>
      </w:r>
    </w:p>
    <w:p w14:paraId="731222D5" w14:textId="77777777" w:rsidR="008B6432" w:rsidRDefault="008B6432" w:rsidP="008B6432">
      <w:pPr>
        <w:autoSpaceDE w:val="0"/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</w:rPr>
      </w:pPr>
    </w:p>
    <w:p w14:paraId="406AEE57" w14:textId="77777777" w:rsidR="008B6432" w:rsidRDefault="008B6432" w:rsidP="008B6432">
      <w:pPr>
        <w:autoSpaceDE w:val="0"/>
        <w:spacing w:after="0" w:line="240" w:lineRule="auto"/>
        <w:rPr>
          <w:rFonts w:ascii="Garamond" w:hAnsi="Garamond"/>
          <w:b/>
          <w:bCs/>
          <w:color w:val="000000"/>
          <w:sz w:val="21"/>
          <w:szCs w:val="21"/>
        </w:rPr>
      </w:pPr>
    </w:p>
    <w:p w14:paraId="3A14F5A2" w14:textId="77777777" w:rsidR="00577CEF" w:rsidRPr="00F4303D" w:rsidRDefault="00577CEF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</w:p>
    <w:p w14:paraId="512015C7" w14:textId="1A0B6CE4" w:rsidR="00577CEF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Cognome: ______________________________ Nome _____________________________</w:t>
      </w:r>
      <w:r w:rsidR="00663C11">
        <w:rPr>
          <w:rFonts w:ascii="Garamond" w:hAnsi="Garamond"/>
          <w:color w:val="000000"/>
          <w:sz w:val="21"/>
          <w:szCs w:val="21"/>
        </w:rPr>
        <w:t>__________________</w:t>
      </w:r>
    </w:p>
    <w:p w14:paraId="435D2C10" w14:textId="77777777" w:rsidR="00663C11" w:rsidRPr="00F4303D" w:rsidRDefault="00663C11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0F455CA8" w14:textId="0DC7B307" w:rsidR="00663C11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nato/a il _______________ a ____________________________________ (____) residente</w:t>
      </w:r>
      <w:r w:rsidR="00663C11">
        <w:rPr>
          <w:rFonts w:ascii="Garamond" w:hAnsi="Garamond"/>
          <w:color w:val="000000"/>
          <w:sz w:val="21"/>
          <w:szCs w:val="21"/>
        </w:rPr>
        <w:t xml:space="preserve"> </w:t>
      </w:r>
      <w:r w:rsidRPr="00F4303D">
        <w:rPr>
          <w:rFonts w:ascii="Garamond" w:hAnsi="Garamond"/>
          <w:color w:val="000000"/>
          <w:sz w:val="21"/>
          <w:szCs w:val="21"/>
        </w:rPr>
        <w:t xml:space="preserve">a </w:t>
      </w:r>
      <w:r w:rsidR="00663C11">
        <w:rPr>
          <w:rFonts w:ascii="Garamond" w:hAnsi="Garamond"/>
          <w:color w:val="000000"/>
          <w:sz w:val="21"/>
          <w:szCs w:val="21"/>
        </w:rPr>
        <w:t>_________________</w:t>
      </w:r>
    </w:p>
    <w:p w14:paraId="745F7991" w14:textId="77777777" w:rsidR="00663C11" w:rsidRDefault="00663C11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5B41E93B" w14:textId="730055B8" w:rsidR="00577CEF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____________________________ (___</w:t>
      </w:r>
      <w:proofErr w:type="gramStart"/>
      <w:r w:rsidRPr="00F4303D">
        <w:rPr>
          <w:rFonts w:ascii="Garamond" w:hAnsi="Garamond"/>
          <w:color w:val="000000"/>
          <w:sz w:val="21"/>
          <w:szCs w:val="21"/>
        </w:rPr>
        <w:t>_)</w:t>
      </w:r>
      <w:r w:rsidR="00663C11">
        <w:rPr>
          <w:rFonts w:ascii="Garamond" w:hAnsi="Garamond"/>
          <w:color w:val="000000"/>
          <w:sz w:val="21"/>
          <w:szCs w:val="21"/>
        </w:rPr>
        <w:t xml:space="preserve">  </w:t>
      </w:r>
      <w:r w:rsidRPr="00F4303D">
        <w:rPr>
          <w:rFonts w:ascii="Garamond" w:hAnsi="Garamond"/>
          <w:color w:val="000000"/>
          <w:sz w:val="21"/>
          <w:szCs w:val="21"/>
        </w:rPr>
        <w:t xml:space="preserve"> </w:t>
      </w:r>
      <w:proofErr w:type="gramEnd"/>
      <w:r w:rsidRPr="00F4303D">
        <w:rPr>
          <w:rFonts w:ascii="Garamond" w:hAnsi="Garamond"/>
          <w:color w:val="000000"/>
          <w:sz w:val="21"/>
          <w:szCs w:val="21"/>
        </w:rPr>
        <w:t>in via _________________________________</w:t>
      </w:r>
      <w:r w:rsidR="00663C11">
        <w:rPr>
          <w:rFonts w:ascii="Garamond" w:hAnsi="Garamond"/>
          <w:color w:val="000000"/>
          <w:sz w:val="21"/>
          <w:szCs w:val="21"/>
        </w:rPr>
        <w:t>___________________</w:t>
      </w:r>
    </w:p>
    <w:p w14:paraId="4F8E880B" w14:textId="77777777" w:rsidR="00663C11" w:rsidRPr="00F4303D" w:rsidRDefault="00663C11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0A9D5BD2" w14:textId="2A05DE8C" w:rsidR="00577CEF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Cap. __________ Tel. Fisso ____________________ Tel. Cell. ______________________</w:t>
      </w:r>
      <w:r w:rsidR="00663C11">
        <w:rPr>
          <w:rFonts w:ascii="Garamond" w:hAnsi="Garamond"/>
          <w:color w:val="000000"/>
          <w:sz w:val="21"/>
          <w:szCs w:val="21"/>
        </w:rPr>
        <w:t>___________________</w:t>
      </w:r>
    </w:p>
    <w:p w14:paraId="3E375E73" w14:textId="77777777" w:rsidR="00663C11" w:rsidRPr="00F4303D" w:rsidRDefault="00663C11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51D84388" w14:textId="49D519A3" w:rsidR="00577CEF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C.F. _____________________________ e-mail ___________________________________</w:t>
      </w:r>
      <w:r w:rsidR="00663C11">
        <w:rPr>
          <w:rFonts w:ascii="Garamond" w:hAnsi="Garamond"/>
          <w:color w:val="000000"/>
          <w:sz w:val="21"/>
          <w:szCs w:val="21"/>
        </w:rPr>
        <w:t>__________________</w:t>
      </w:r>
    </w:p>
    <w:p w14:paraId="6D2F4774" w14:textId="77777777" w:rsidR="00663C11" w:rsidRPr="00F4303D" w:rsidRDefault="00663C11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4E67C9F9" w14:textId="08F6CB6F" w:rsidR="00577CEF" w:rsidRDefault="00577CEF" w:rsidP="00C75B25">
      <w:pPr>
        <w:autoSpaceDE w:val="0"/>
        <w:spacing w:after="0" w:line="240" w:lineRule="auto"/>
        <w:jc w:val="both"/>
        <w:rPr>
          <w:rFonts w:ascii="Garamond" w:hAnsi="Garamond"/>
          <w:b/>
          <w:bCs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Il sottoscritto, consapevole che le dichiarazioni mendaci, la falsità negli atti e l’uso di atti falsi nei</w:t>
      </w:r>
      <w:r w:rsidR="00F4303D" w:rsidRPr="00F4303D">
        <w:rPr>
          <w:rFonts w:ascii="Garamond" w:hAnsi="Garamond"/>
          <w:color w:val="000000"/>
          <w:sz w:val="21"/>
          <w:szCs w:val="21"/>
        </w:rPr>
        <w:t xml:space="preserve"> </w:t>
      </w:r>
      <w:r w:rsidRPr="00F4303D">
        <w:rPr>
          <w:rFonts w:ascii="Garamond" w:hAnsi="Garamond"/>
          <w:color w:val="000000"/>
          <w:sz w:val="21"/>
          <w:szCs w:val="21"/>
        </w:rPr>
        <w:t xml:space="preserve">casi previsti dall’art. 76 del DPR 445/2000, sono puniti ai sensi del codice penale e delle leggi speciali in materia, </w:t>
      </w:r>
      <w:r w:rsidRPr="00F4303D">
        <w:rPr>
          <w:rFonts w:ascii="Garamond" w:hAnsi="Garamond"/>
          <w:b/>
          <w:bCs/>
          <w:color w:val="000000"/>
          <w:sz w:val="21"/>
          <w:szCs w:val="21"/>
        </w:rPr>
        <w:t>dichiara sotto la propria responsabilità:</w:t>
      </w:r>
    </w:p>
    <w:p w14:paraId="412BD70E" w14:textId="77777777" w:rsidR="00663C11" w:rsidRPr="00F4303D" w:rsidRDefault="00663C11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566E1217" w14:textId="1C67E6CF" w:rsidR="00663C11" w:rsidRPr="008B6432" w:rsidRDefault="00577CEF" w:rsidP="008B6432">
      <w:pPr>
        <w:numPr>
          <w:ilvl w:val="0"/>
          <w:numId w:val="1"/>
        </w:numPr>
        <w:pBdr>
          <w:bottom w:val="single" w:sz="12" w:space="24" w:color="auto"/>
        </w:pBd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 xml:space="preserve">di essere dipendente da altra </w:t>
      </w:r>
      <w:r w:rsidR="008B6432">
        <w:rPr>
          <w:rFonts w:ascii="Garamond" w:hAnsi="Garamond"/>
          <w:color w:val="000000"/>
          <w:sz w:val="21"/>
          <w:szCs w:val="21"/>
        </w:rPr>
        <w:t xml:space="preserve">istituzione </w:t>
      </w:r>
      <w:proofErr w:type="spellStart"/>
      <w:r w:rsidR="008B6432">
        <w:rPr>
          <w:rFonts w:ascii="Garamond" w:hAnsi="Garamond"/>
          <w:color w:val="000000"/>
          <w:sz w:val="21"/>
          <w:szCs w:val="21"/>
        </w:rPr>
        <w:t>scolasatica</w:t>
      </w:r>
      <w:proofErr w:type="spellEnd"/>
    </w:p>
    <w:p w14:paraId="01384716" w14:textId="77777777" w:rsidR="00663C11" w:rsidRDefault="00663C11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589E379A" w14:textId="34333AB0" w:rsidR="00577CEF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 xml:space="preserve">In ottemperanza al D. </w:t>
      </w:r>
      <w:proofErr w:type="spellStart"/>
      <w:r w:rsidRPr="00F4303D">
        <w:rPr>
          <w:rFonts w:ascii="Garamond" w:hAnsi="Garamond"/>
          <w:color w:val="000000"/>
          <w:sz w:val="21"/>
          <w:szCs w:val="21"/>
        </w:rPr>
        <w:t>Leg.vo</w:t>
      </w:r>
      <w:proofErr w:type="spellEnd"/>
      <w:r w:rsidRPr="00F4303D">
        <w:rPr>
          <w:rFonts w:ascii="Garamond" w:hAnsi="Garamond"/>
          <w:color w:val="000000"/>
          <w:sz w:val="21"/>
          <w:szCs w:val="21"/>
        </w:rPr>
        <w:t xml:space="preserve"> 165/01 è necessaria l’autorizzazione preventiva dell</w:t>
      </w:r>
      <w:r w:rsidR="008B6432">
        <w:rPr>
          <w:rFonts w:ascii="Garamond" w:hAnsi="Garamond"/>
          <w:color w:val="000000"/>
          <w:sz w:val="21"/>
          <w:szCs w:val="21"/>
        </w:rPr>
        <w:t xml:space="preserve">a scuola di </w:t>
      </w:r>
      <w:proofErr w:type="gramStart"/>
      <w:r w:rsidR="008B6432">
        <w:rPr>
          <w:rFonts w:ascii="Garamond" w:hAnsi="Garamond"/>
          <w:color w:val="000000"/>
          <w:sz w:val="21"/>
          <w:szCs w:val="21"/>
        </w:rPr>
        <w:t>appartenenza</w:t>
      </w:r>
      <w:r w:rsidRPr="00F4303D">
        <w:rPr>
          <w:rFonts w:ascii="Garamond" w:hAnsi="Garamond"/>
          <w:color w:val="000000"/>
          <w:sz w:val="21"/>
          <w:szCs w:val="21"/>
        </w:rPr>
        <w:t xml:space="preserve">  per</w:t>
      </w:r>
      <w:proofErr w:type="gramEnd"/>
      <w:r w:rsidRPr="00F4303D">
        <w:rPr>
          <w:rFonts w:ascii="Garamond" w:hAnsi="Garamond"/>
          <w:color w:val="000000"/>
          <w:sz w:val="21"/>
          <w:szCs w:val="21"/>
        </w:rPr>
        <w:t xml:space="preserve"> il</w:t>
      </w:r>
      <w:r w:rsidR="00663C11">
        <w:rPr>
          <w:rFonts w:ascii="Garamond" w:hAnsi="Garamond"/>
          <w:color w:val="000000"/>
          <w:sz w:val="21"/>
          <w:szCs w:val="21"/>
        </w:rPr>
        <w:t xml:space="preserve"> </w:t>
      </w:r>
      <w:r w:rsidRPr="00F4303D">
        <w:rPr>
          <w:rFonts w:ascii="Garamond" w:hAnsi="Garamond"/>
          <w:color w:val="000000"/>
          <w:sz w:val="21"/>
          <w:szCs w:val="21"/>
        </w:rPr>
        <w:t>conf</w:t>
      </w:r>
      <w:r w:rsidR="00663C11">
        <w:rPr>
          <w:rFonts w:ascii="Garamond" w:hAnsi="Garamond"/>
          <w:color w:val="000000"/>
          <w:sz w:val="21"/>
          <w:szCs w:val="21"/>
        </w:rPr>
        <w:t xml:space="preserve">erimento dell’incarico. </w:t>
      </w:r>
    </w:p>
    <w:p w14:paraId="28661234" w14:textId="77777777" w:rsidR="00663C11" w:rsidRPr="00F4303D" w:rsidRDefault="00663C11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48C80602" w14:textId="1A4F6F9A" w:rsidR="00577CEF" w:rsidRPr="008B6432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>di NON essere dipendente da altra</w:t>
      </w:r>
      <w:r w:rsidR="008B6432" w:rsidRPr="008B6432">
        <w:rPr>
          <w:rFonts w:ascii="Garamond" w:hAnsi="Garamond"/>
          <w:color w:val="000000"/>
          <w:sz w:val="24"/>
          <w:szCs w:val="24"/>
        </w:rPr>
        <w:t xml:space="preserve"> Scuola</w:t>
      </w:r>
      <w:r w:rsidRPr="008B6432">
        <w:rPr>
          <w:rFonts w:ascii="Garamond" w:hAnsi="Garamond"/>
          <w:color w:val="000000"/>
          <w:sz w:val="24"/>
          <w:szCs w:val="24"/>
        </w:rPr>
        <w:t>;</w:t>
      </w:r>
    </w:p>
    <w:p w14:paraId="3C9B4641" w14:textId="77777777" w:rsidR="00577CEF" w:rsidRPr="008B6432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>di essere lavoratore autonomo / libero professionista in possesso di partita IVA</w:t>
      </w:r>
    </w:p>
    <w:p w14:paraId="2BE3090D" w14:textId="77777777" w:rsidR="00577CEF" w:rsidRPr="008B6432" w:rsidRDefault="00577CEF" w:rsidP="00C75B25">
      <w:pPr>
        <w:autoSpaceDE w:val="0"/>
        <w:spacing w:after="0" w:line="240" w:lineRule="auto"/>
        <w:ind w:left="720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 xml:space="preserve">n. _____________________________ e di rilasciare regolare fattura </w:t>
      </w:r>
      <w:proofErr w:type="gramStart"/>
      <w:r w:rsidRPr="008B6432">
        <w:rPr>
          <w:rFonts w:ascii="Garamond" w:hAnsi="Garamond"/>
          <w:color w:val="000000"/>
          <w:sz w:val="24"/>
          <w:szCs w:val="24"/>
        </w:rPr>
        <w:t>allegando :</w:t>
      </w:r>
      <w:proofErr w:type="gramEnd"/>
    </w:p>
    <w:p w14:paraId="3FDEFE9B" w14:textId="7B9AB393" w:rsidR="00577CEF" w:rsidRPr="008B6432" w:rsidRDefault="00577CEF" w:rsidP="00C75B2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 xml:space="preserve">modello DURC recente onde consentire all’Amministrazione Scolastica verifica di regolarità o dichiarazione sostitutiva inerente </w:t>
      </w:r>
      <w:proofErr w:type="gramStart"/>
      <w:r w:rsidRPr="008B6432">
        <w:rPr>
          <w:rFonts w:ascii="Garamond" w:hAnsi="Garamond"/>
          <w:color w:val="000000"/>
          <w:sz w:val="24"/>
          <w:szCs w:val="24"/>
        </w:rPr>
        <w:t>la</w:t>
      </w:r>
      <w:proofErr w:type="gramEnd"/>
      <w:r w:rsidRPr="008B6432">
        <w:rPr>
          <w:rFonts w:ascii="Garamond" w:hAnsi="Garamond"/>
          <w:color w:val="000000"/>
          <w:sz w:val="24"/>
          <w:szCs w:val="24"/>
        </w:rPr>
        <w:t xml:space="preserve"> non obbligatorietà dello stesso;</w:t>
      </w:r>
    </w:p>
    <w:p w14:paraId="68DA53B4" w14:textId="1FE25ED4" w:rsidR="00577CEF" w:rsidRPr="008B6432" w:rsidRDefault="00577CEF" w:rsidP="00C75B2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>dichiarazione ai fini della tracciabilità su modello dell’Istituzione.</w:t>
      </w:r>
    </w:p>
    <w:p w14:paraId="1ACA009A" w14:textId="77777777" w:rsidR="00577CEF" w:rsidRPr="008B6432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>di essere iscritto alla cassa di previdenza del competente ordine professionale e di emettere fattura con addebito del 2% a titolo di contributo integrativo.</w:t>
      </w:r>
    </w:p>
    <w:p w14:paraId="5285D01D" w14:textId="77777777" w:rsidR="00577CEF" w:rsidRPr="008B6432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>di essere iscritto alla gestione separata dell’INPS (ex Legge 335/95) e di emettere fattura con</w:t>
      </w:r>
    </w:p>
    <w:p w14:paraId="728DBCE7" w14:textId="77777777" w:rsidR="00577CEF" w:rsidRPr="008B6432" w:rsidRDefault="00577CEF" w:rsidP="00C75B25">
      <w:pPr>
        <w:autoSpaceDE w:val="0"/>
        <w:spacing w:after="0" w:line="240" w:lineRule="auto"/>
        <w:ind w:left="720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>addebito a titolo di rivalsa del 4%.</w:t>
      </w:r>
    </w:p>
    <w:p w14:paraId="4294D7FD" w14:textId="77777777" w:rsidR="00577CEF" w:rsidRPr="008B6432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>di svolgere una prestazione occasionale soggetta a ritenuta d’acconto (20%).</w:t>
      </w:r>
    </w:p>
    <w:p w14:paraId="632ED84E" w14:textId="77777777" w:rsidR="00577CEF" w:rsidRPr="008B6432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>Dichiara a tal fine che, alla data odierna, sommando i compensi per lavoro autonomo occasionale</w:t>
      </w:r>
    </w:p>
    <w:p w14:paraId="172D088C" w14:textId="77777777" w:rsidR="00577CEF" w:rsidRPr="008B6432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>percepiti da tutti i committenti nell’anno corrente, al netto di eventuali costi:</w:t>
      </w:r>
    </w:p>
    <w:p w14:paraId="35AD9F07" w14:textId="77777777" w:rsidR="00577CEF" w:rsidRPr="008B6432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>ha superato il limite annuo lordo di € 5.000,00</w:t>
      </w:r>
    </w:p>
    <w:p w14:paraId="60BAA3E9" w14:textId="77777777" w:rsidR="00577CEF" w:rsidRPr="008B6432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>non ha superato il limite annuo lordo di € 5.000,00 ed ha raggiunto il reddito annuo</w:t>
      </w:r>
    </w:p>
    <w:p w14:paraId="732F0FB6" w14:textId="77777777" w:rsidR="00577CEF" w:rsidRPr="008B6432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>lordo di circa € __________________.</w:t>
      </w:r>
    </w:p>
    <w:p w14:paraId="6F7AB2CC" w14:textId="77777777" w:rsidR="00577CEF" w:rsidRPr="008B6432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B6432">
        <w:rPr>
          <w:rFonts w:ascii="Garamond" w:hAnsi="Garamond"/>
          <w:color w:val="000000"/>
          <w:sz w:val="24"/>
          <w:szCs w:val="24"/>
        </w:rPr>
        <w:t xml:space="preserve">che l’attività svolta è una collaborazione coordinata e continuativa a progetto con iscrizione alla gestione separata INPS di cui all’art. 2, c. 26, l. 08/08/95, n° </w:t>
      </w:r>
      <w:proofErr w:type="gramStart"/>
      <w:r w:rsidRPr="008B6432">
        <w:rPr>
          <w:rFonts w:ascii="Garamond" w:hAnsi="Garamond"/>
          <w:color w:val="000000"/>
          <w:sz w:val="24"/>
          <w:szCs w:val="24"/>
        </w:rPr>
        <w:t>335 .</w:t>
      </w:r>
      <w:proofErr w:type="gramEnd"/>
    </w:p>
    <w:p w14:paraId="0979E135" w14:textId="7569688D" w:rsidR="00577CEF" w:rsidRPr="008B6432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3C1519F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4A651069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22336935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Data__________________                                                            Firma_______________________</w:t>
      </w:r>
    </w:p>
    <w:p w14:paraId="2957E0A9" w14:textId="77777777" w:rsidR="00577CEF" w:rsidRPr="00F4303D" w:rsidRDefault="00577CEF" w:rsidP="00577CEF">
      <w:pPr>
        <w:autoSpaceDE w:val="0"/>
        <w:spacing w:after="0" w:line="240" w:lineRule="auto"/>
        <w:rPr>
          <w:rFonts w:ascii="Garamond" w:hAnsi="Garamond"/>
          <w:color w:val="000000"/>
          <w:sz w:val="21"/>
          <w:szCs w:val="21"/>
        </w:rPr>
      </w:pPr>
    </w:p>
    <w:p w14:paraId="2B527509" w14:textId="77777777" w:rsidR="00577CEF" w:rsidRPr="00F4303D" w:rsidRDefault="00577CEF" w:rsidP="00577CEF">
      <w:pPr>
        <w:autoSpaceDE w:val="0"/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04A81088" w14:textId="087317D9" w:rsidR="00F4303D" w:rsidRPr="00F4303D" w:rsidRDefault="00F4303D">
      <w:pPr>
        <w:suppressAutoHyphens w:val="0"/>
        <w:spacing w:line="259" w:lineRule="auto"/>
        <w:rPr>
          <w:rFonts w:ascii="Garamond" w:hAnsi="Garamond"/>
          <w:b/>
          <w:color w:val="000000"/>
          <w:sz w:val="28"/>
          <w:szCs w:val="28"/>
        </w:rPr>
      </w:pPr>
    </w:p>
    <w:sectPr w:rsidR="00F4303D" w:rsidRPr="00F4303D" w:rsidSect="00F4303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E2462AE0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eastAsia="Calibri" w:hAnsi="Garamond" w:cs="Times New Roman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/>
      </w:rPr>
    </w:lvl>
  </w:abstractNum>
  <w:num w:numId="1" w16cid:durableId="1426998408">
    <w:abstractNumId w:val="0"/>
  </w:num>
  <w:num w:numId="2" w16cid:durableId="1099302544">
    <w:abstractNumId w:val="1"/>
  </w:num>
  <w:num w:numId="3" w16cid:durableId="1079206071">
    <w:abstractNumId w:val="2"/>
  </w:num>
  <w:num w:numId="4" w16cid:durableId="121507955">
    <w:abstractNumId w:val="3"/>
  </w:num>
  <w:num w:numId="5" w16cid:durableId="597906976">
    <w:abstractNumId w:val="4"/>
  </w:num>
  <w:num w:numId="6" w16cid:durableId="1677153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CEF"/>
    <w:rsid w:val="000471E4"/>
    <w:rsid w:val="000B4093"/>
    <w:rsid w:val="000D45D0"/>
    <w:rsid w:val="0011589E"/>
    <w:rsid w:val="00144FEC"/>
    <w:rsid w:val="005314E5"/>
    <w:rsid w:val="00577CEF"/>
    <w:rsid w:val="00663C11"/>
    <w:rsid w:val="00711736"/>
    <w:rsid w:val="0076333D"/>
    <w:rsid w:val="00774BDB"/>
    <w:rsid w:val="00776E2A"/>
    <w:rsid w:val="00857B84"/>
    <w:rsid w:val="008B6432"/>
    <w:rsid w:val="00AD3B38"/>
    <w:rsid w:val="00B00FE2"/>
    <w:rsid w:val="00C707DE"/>
    <w:rsid w:val="00C75B25"/>
    <w:rsid w:val="00DD0027"/>
    <w:rsid w:val="00DF2B5D"/>
    <w:rsid w:val="00F00975"/>
    <w:rsid w:val="00F4303D"/>
    <w:rsid w:val="00F53219"/>
    <w:rsid w:val="00FA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ACE4"/>
  <w15:chartTrackingRefBased/>
  <w15:docId w15:val="{1B7951C0-0CD0-4299-9C47-E0BBBF07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CEF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Bitonti</dc:creator>
  <cp:keywords/>
  <dc:description/>
  <cp:lastModifiedBy>Anna Maria Mancini</cp:lastModifiedBy>
  <cp:revision>3</cp:revision>
  <dcterms:created xsi:type="dcterms:W3CDTF">2026-01-28T10:06:00Z</dcterms:created>
  <dcterms:modified xsi:type="dcterms:W3CDTF">2026-02-02T08:27:00Z</dcterms:modified>
</cp:coreProperties>
</file>