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31BE9" w:rsidRDefault="00031BE9">
      <w:pPr>
        <w:autoSpaceDE w:val="0"/>
        <w:rPr>
          <w:rFonts w:ascii="Calibri" w:eastAsia="TimesNewRoman" w:hAnsi="Calibri" w:cs="Calibri"/>
          <w:sz w:val="22"/>
          <w:szCs w:val="22"/>
        </w:rPr>
      </w:pPr>
      <w:r>
        <w:rPr>
          <w:rFonts w:ascii="Calibri" w:eastAsia="TimesNewRoman" w:hAnsi="Calibri" w:cs="Calibri"/>
          <w:sz w:val="22"/>
          <w:szCs w:val="22"/>
        </w:rPr>
        <w:t>Timbro della ditta</w:t>
      </w:r>
    </w:p>
    <w:p w:rsidR="0086716F" w:rsidRDefault="0086716F">
      <w:pPr>
        <w:autoSpaceDE w:val="0"/>
        <w:jc w:val="right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Al Dirigente Scolastico</w:t>
      </w:r>
    </w:p>
    <w:p w:rsidR="0086716F" w:rsidRDefault="0086716F">
      <w:pPr>
        <w:autoSpaceDE w:val="0"/>
        <w:jc w:val="right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dell'I.S.C. Nardi</w:t>
      </w:r>
    </w:p>
    <w:p w:rsidR="0086716F" w:rsidRDefault="0086716F">
      <w:pPr>
        <w:autoSpaceDE w:val="0"/>
        <w:jc w:val="right"/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PORTO SAN GIORGIO</w:t>
      </w:r>
    </w:p>
    <w:p w:rsidR="0086716F" w:rsidRDefault="0086716F">
      <w:pPr>
        <w:autoSpaceDE w:val="0"/>
        <w:jc w:val="center"/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</w:p>
    <w:p w:rsidR="0086716F" w:rsidRDefault="0086716F" w:rsidP="00872D9A">
      <w:pPr>
        <w:ind w:left="360"/>
        <w:jc w:val="center"/>
        <w:rPr>
          <w:rFonts w:ascii="Arial Narrow" w:hAnsi="Arial Narrow" w:cs="Arial Narrow"/>
          <w:b/>
        </w:rPr>
      </w:pPr>
      <w:r>
        <w:rPr>
          <w:rFonts w:ascii="Calibri" w:hAnsi="Calibri" w:cs="Calibri"/>
          <w:b/>
          <w:sz w:val="28"/>
        </w:rPr>
        <w:t xml:space="preserve">Dichiarazione </w:t>
      </w:r>
      <w:r w:rsidR="00872D9A">
        <w:rPr>
          <w:rFonts w:ascii="Calibri" w:hAnsi="Calibri" w:cs="Calibri"/>
          <w:b/>
          <w:sz w:val="28"/>
        </w:rPr>
        <w:t>tracciabilità dei flussi finanziari</w:t>
      </w:r>
      <w:r>
        <w:rPr>
          <w:rFonts w:ascii="Calibri" w:hAnsi="Calibri" w:cs="Calibri"/>
          <w:b/>
          <w:sz w:val="28"/>
        </w:rPr>
        <w:t xml:space="preserve"> </w:t>
      </w:r>
      <w:r w:rsidR="00872D9A">
        <w:rPr>
          <w:rFonts w:ascii="Calibri" w:hAnsi="Calibri" w:cs="Calibri"/>
          <w:b/>
          <w:sz w:val="28"/>
        </w:rPr>
        <w:t>-</w:t>
      </w:r>
      <w:r w:rsidR="00872D9A">
        <w:rPr>
          <w:rFonts w:ascii="Arial Narrow" w:hAnsi="Arial Narrow" w:cs="Arial Narrow"/>
          <w:b/>
        </w:rPr>
        <w:t xml:space="preserve"> </w:t>
      </w:r>
      <w:r>
        <w:rPr>
          <w:rFonts w:ascii="Arial Narrow" w:hAnsi="Arial Narrow" w:cs="Arial Narrow"/>
          <w:b/>
        </w:rPr>
        <w:t xml:space="preserve">LEGGE 136/2010 </w:t>
      </w:r>
    </w:p>
    <w:p w:rsidR="0086716F" w:rsidRDefault="0086716F">
      <w:pPr>
        <w:jc w:val="center"/>
        <w:rPr>
          <w:rFonts w:ascii="Arial Narrow" w:hAnsi="Arial Narrow" w:cs="Arial Narrow"/>
          <w:b/>
        </w:rPr>
      </w:pPr>
    </w:p>
    <w:p w:rsidR="0086716F" w:rsidRDefault="0086716F">
      <w:pPr>
        <w:jc w:val="center"/>
        <w:rPr>
          <w:rFonts w:ascii="Calibri" w:hAnsi="Calibri" w:cs="Calibri"/>
          <w:i/>
          <w:iCs/>
          <w:sz w:val="22"/>
          <w:szCs w:val="22"/>
        </w:rPr>
      </w:pPr>
    </w:p>
    <w:p w:rsidR="0086716F" w:rsidRDefault="0086716F">
      <w:pPr>
        <w:autoSpaceDE w:val="0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Il sottoscritto…………………..………………..………………….nato il…………………………….a…….………..…………….………………</w:t>
      </w:r>
    </w:p>
    <w:p w:rsidR="0086716F" w:rsidRDefault="0086716F">
      <w:pPr>
        <w:autoSpaceDE w:val="0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</w:p>
    <w:p w:rsidR="0086716F" w:rsidRDefault="0086716F">
      <w:pPr>
        <w:autoSpaceDE w:val="0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in qualità di……………….……...............................................della Ditta…….........................................................….</w:t>
      </w:r>
    </w:p>
    <w:p w:rsidR="0086716F" w:rsidRDefault="0086716F">
      <w:pPr>
        <w:autoSpaceDE w:val="0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</w:p>
    <w:p w:rsidR="0086716F" w:rsidRDefault="0086716F">
      <w:pPr>
        <w:autoSpaceDE w:val="0"/>
        <w:jc w:val="both"/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con sede in……………………………………………con codice fiscale/ partita IVA n. …...................................................     </w:t>
      </w:r>
    </w:p>
    <w:p w:rsidR="0086716F" w:rsidRDefault="0086716F">
      <w:pPr>
        <w:autoSpaceDE w:val="0"/>
        <w:jc w:val="center"/>
      </w:pPr>
    </w:p>
    <w:p w:rsidR="0086716F" w:rsidRDefault="0086716F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il sottoscritto decadrà dai benefici per i quali la stessa è rilasciata</w:t>
      </w:r>
    </w:p>
    <w:p w:rsidR="0086716F" w:rsidRDefault="0086716F">
      <w:pPr>
        <w:jc w:val="both"/>
        <w:rPr>
          <w:rFonts w:ascii="Calibri" w:hAnsi="Calibri" w:cs="Calibri"/>
          <w:sz w:val="22"/>
          <w:szCs w:val="22"/>
        </w:rPr>
      </w:pPr>
    </w:p>
    <w:p w:rsidR="0086716F" w:rsidRDefault="0086716F">
      <w:pPr>
        <w:autoSpaceDE w:val="0"/>
        <w:jc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COMUNICA</w:t>
      </w:r>
    </w:p>
    <w:p w:rsidR="0086716F" w:rsidRDefault="0086716F">
      <w:pPr>
        <w:autoSpaceDE w:val="0"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In ottemperanza alla disposizione di cui all’art.3 comma 7 della L. 13/8/2010 n.136, in materia di tracciabilità di flussi finanziari, comunica i seguenti estremi identificati del ccb/ccp dedicato alle commesse pubbliche</w:t>
      </w:r>
    </w:p>
    <w:p w:rsidR="0086716F" w:rsidRDefault="0086716F">
      <w:pPr>
        <w:autoSpaceDE w:val="0"/>
        <w:jc w:val="both"/>
        <w:rPr>
          <w:rFonts w:ascii="Calibri" w:eastAsia="Times New Roman" w:hAnsi="Calibri" w:cs="Calibri"/>
          <w:sz w:val="22"/>
          <w:szCs w:val="22"/>
        </w:rPr>
      </w:pPr>
    </w:p>
    <w:p w:rsidR="0086716F" w:rsidRDefault="0086716F">
      <w:pPr>
        <w:autoSpaceDE w:val="0"/>
        <w:jc w:val="both"/>
      </w:pPr>
      <w:r>
        <w:rPr>
          <w:rFonts w:ascii="Calibri" w:eastAsia="Times New Roman" w:hAnsi="Calibri" w:cs="Calibri"/>
          <w:b/>
          <w:bCs/>
          <w:sz w:val="22"/>
          <w:szCs w:val="22"/>
        </w:rPr>
        <w:t>Codice IBAN (27 caratteri)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6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83"/>
      </w:tblGrid>
      <w:tr w:rsidR="0086716F">
        <w:tc>
          <w:tcPr>
            <w:tcW w:w="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716F" w:rsidRDefault="0086716F">
            <w:pPr>
              <w:pStyle w:val="Contenutotabella"/>
              <w:snapToGrid w:val="0"/>
              <w:jc w:val="both"/>
            </w:pPr>
          </w:p>
        </w:tc>
        <w:tc>
          <w:tcPr>
            <w:tcW w:w="3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716F" w:rsidRDefault="0086716F">
            <w:pPr>
              <w:pStyle w:val="Contenutotabella"/>
              <w:snapToGrid w:val="0"/>
              <w:jc w:val="both"/>
            </w:pPr>
          </w:p>
        </w:tc>
        <w:tc>
          <w:tcPr>
            <w:tcW w:w="3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716F" w:rsidRDefault="0086716F">
            <w:pPr>
              <w:pStyle w:val="Contenutotabella"/>
              <w:snapToGrid w:val="0"/>
              <w:jc w:val="both"/>
            </w:pPr>
          </w:p>
        </w:tc>
        <w:tc>
          <w:tcPr>
            <w:tcW w:w="3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716F" w:rsidRDefault="0086716F">
            <w:pPr>
              <w:pStyle w:val="Contenutotabella"/>
              <w:snapToGrid w:val="0"/>
              <w:jc w:val="both"/>
            </w:pPr>
          </w:p>
        </w:tc>
        <w:tc>
          <w:tcPr>
            <w:tcW w:w="3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716F" w:rsidRDefault="0086716F">
            <w:pPr>
              <w:pStyle w:val="Contenutotabella"/>
              <w:snapToGrid w:val="0"/>
              <w:jc w:val="both"/>
            </w:pPr>
          </w:p>
        </w:tc>
        <w:tc>
          <w:tcPr>
            <w:tcW w:w="3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716F" w:rsidRDefault="0086716F">
            <w:pPr>
              <w:pStyle w:val="Contenutotabella"/>
              <w:snapToGrid w:val="0"/>
              <w:jc w:val="both"/>
            </w:pPr>
          </w:p>
        </w:tc>
        <w:tc>
          <w:tcPr>
            <w:tcW w:w="3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716F" w:rsidRDefault="0086716F">
            <w:pPr>
              <w:pStyle w:val="Contenutotabella"/>
              <w:snapToGrid w:val="0"/>
              <w:jc w:val="both"/>
            </w:pPr>
          </w:p>
        </w:tc>
        <w:tc>
          <w:tcPr>
            <w:tcW w:w="3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716F" w:rsidRDefault="0086716F">
            <w:pPr>
              <w:pStyle w:val="Contenutotabella"/>
              <w:snapToGrid w:val="0"/>
              <w:jc w:val="both"/>
            </w:pPr>
          </w:p>
        </w:tc>
        <w:tc>
          <w:tcPr>
            <w:tcW w:w="3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716F" w:rsidRDefault="0086716F">
            <w:pPr>
              <w:pStyle w:val="Contenutotabella"/>
              <w:snapToGrid w:val="0"/>
              <w:jc w:val="both"/>
            </w:pPr>
          </w:p>
        </w:tc>
        <w:tc>
          <w:tcPr>
            <w:tcW w:w="3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716F" w:rsidRDefault="0086716F">
            <w:pPr>
              <w:pStyle w:val="Contenutotabella"/>
              <w:snapToGrid w:val="0"/>
              <w:jc w:val="both"/>
            </w:pPr>
          </w:p>
        </w:tc>
        <w:tc>
          <w:tcPr>
            <w:tcW w:w="3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716F" w:rsidRDefault="0086716F">
            <w:pPr>
              <w:pStyle w:val="Contenutotabella"/>
              <w:snapToGrid w:val="0"/>
              <w:jc w:val="both"/>
            </w:pPr>
          </w:p>
        </w:tc>
        <w:tc>
          <w:tcPr>
            <w:tcW w:w="3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716F" w:rsidRDefault="0086716F">
            <w:pPr>
              <w:pStyle w:val="Contenutotabella"/>
              <w:snapToGrid w:val="0"/>
              <w:jc w:val="both"/>
            </w:pPr>
          </w:p>
        </w:tc>
        <w:tc>
          <w:tcPr>
            <w:tcW w:w="3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716F" w:rsidRDefault="0086716F">
            <w:pPr>
              <w:pStyle w:val="Contenutotabella"/>
              <w:snapToGrid w:val="0"/>
              <w:jc w:val="both"/>
            </w:pPr>
          </w:p>
        </w:tc>
        <w:tc>
          <w:tcPr>
            <w:tcW w:w="3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716F" w:rsidRDefault="0086716F">
            <w:pPr>
              <w:pStyle w:val="Contenutotabella"/>
              <w:snapToGrid w:val="0"/>
              <w:jc w:val="both"/>
            </w:pPr>
          </w:p>
        </w:tc>
        <w:tc>
          <w:tcPr>
            <w:tcW w:w="3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716F" w:rsidRDefault="0086716F">
            <w:pPr>
              <w:pStyle w:val="Contenutotabella"/>
              <w:snapToGrid w:val="0"/>
              <w:jc w:val="both"/>
            </w:pPr>
          </w:p>
        </w:tc>
        <w:tc>
          <w:tcPr>
            <w:tcW w:w="3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716F" w:rsidRDefault="0086716F">
            <w:pPr>
              <w:pStyle w:val="Contenutotabella"/>
              <w:snapToGrid w:val="0"/>
              <w:jc w:val="both"/>
            </w:pPr>
          </w:p>
        </w:tc>
        <w:tc>
          <w:tcPr>
            <w:tcW w:w="3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716F" w:rsidRDefault="0086716F">
            <w:pPr>
              <w:pStyle w:val="Contenutotabella"/>
              <w:snapToGrid w:val="0"/>
              <w:jc w:val="both"/>
            </w:pPr>
          </w:p>
        </w:tc>
        <w:tc>
          <w:tcPr>
            <w:tcW w:w="3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716F" w:rsidRDefault="0086716F">
            <w:pPr>
              <w:pStyle w:val="Contenutotabella"/>
              <w:snapToGrid w:val="0"/>
              <w:jc w:val="both"/>
            </w:pPr>
          </w:p>
        </w:tc>
        <w:tc>
          <w:tcPr>
            <w:tcW w:w="3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716F" w:rsidRDefault="0086716F">
            <w:pPr>
              <w:pStyle w:val="Contenutotabella"/>
              <w:snapToGrid w:val="0"/>
              <w:jc w:val="both"/>
            </w:pPr>
          </w:p>
        </w:tc>
        <w:tc>
          <w:tcPr>
            <w:tcW w:w="3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716F" w:rsidRDefault="0086716F">
            <w:pPr>
              <w:pStyle w:val="Contenutotabella"/>
              <w:snapToGrid w:val="0"/>
              <w:jc w:val="both"/>
            </w:pPr>
          </w:p>
        </w:tc>
        <w:tc>
          <w:tcPr>
            <w:tcW w:w="3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6716F" w:rsidRDefault="0086716F">
            <w:pPr>
              <w:pStyle w:val="Contenutotabella"/>
              <w:snapToGrid w:val="0"/>
              <w:jc w:val="both"/>
            </w:pPr>
          </w:p>
        </w:tc>
        <w:tc>
          <w:tcPr>
            <w:tcW w:w="3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6716F" w:rsidRDefault="0086716F">
            <w:pPr>
              <w:pStyle w:val="Contenutotabella"/>
              <w:snapToGrid w:val="0"/>
              <w:jc w:val="both"/>
            </w:pPr>
          </w:p>
        </w:tc>
        <w:tc>
          <w:tcPr>
            <w:tcW w:w="3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6716F" w:rsidRDefault="0086716F">
            <w:pPr>
              <w:pStyle w:val="Contenutotabella"/>
              <w:snapToGrid w:val="0"/>
              <w:jc w:val="both"/>
            </w:pPr>
          </w:p>
        </w:tc>
        <w:tc>
          <w:tcPr>
            <w:tcW w:w="3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6716F" w:rsidRDefault="0086716F">
            <w:pPr>
              <w:pStyle w:val="Contenutotabella"/>
              <w:snapToGrid w:val="0"/>
              <w:jc w:val="both"/>
            </w:pPr>
          </w:p>
        </w:tc>
        <w:tc>
          <w:tcPr>
            <w:tcW w:w="3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6716F" w:rsidRDefault="0086716F">
            <w:pPr>
              <w:pStyle w:val="Contenutotabella"/>
              <w:snapToGrid w:val="0"/>
              <w:jc w:val="both"/>
            </w:pPr>
          </w:p>
        </w:tc>
        <w:tc>
          <w:tcPr>
            <w:tcW w:w="3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6716F" w:rsidRDefault="0086716F">
            <w:pPr>
              <w:pStyle w:val="Contenutotabella"/>
              <w:snapToGrid w:val="0"/>
              <w:jc w:val="both"/>
            </w:pPr>
          </w:p>
        </w:tc>
        <w:tc>
          <w:tcPr>
            <w:tcW w:w="3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6716F" w:rsidRDefault="0086716F">
            <w:pPr>
              <w:pStyle w:val="Contenutotabella"/>
              <w:snapToGrid w:val="0"/>
              <w:jc w:val="both"/>
            </w:pPr>
          </w:p>
        </w:tc>
      </w:tr>
    </w:tbl>
    <w:p w:rsidR="0086716F" w:rsidRDefault="0086716F">
      <w:pPr>
        <w:autoSpaceDE w:val="0"/>
        <w:jc w:val="both"/>
        <w:rPr>
          <w:rFonts w:ascii="Calibri" w:hAnsi="Calibri" w:cs="Calibri"/>
          <w:sz w:val="22"/>
          <w:szCs w:val="22"/>
        </w:rPr>
      </w:pPr>
    </w:p>
    <w:p w:rsidR="0086716F" w:rsidRDefault="0086716F">
      <w:pPr>
        <w:autoSpaceDE w:val="0"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22"/>
          <w:szCs w:val="22"/>
        </w:rPr>
        <w:t>Banca</w:t>
      </w:r>
    </w:p>
    <w:p w:rsidR="0086716F" w:rsidRDefault="0086716F">
      <w:pPr>
        <w:autoSpaceDE w:val="0"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_________________________________________________________________</w:t>
      </w:r>
    </w:p>
    <w:p w:rsidR="0086716F" w:rsidRDefault="0086716F">
      <w:pPr>
        <w:autoSpaceDE w:val="0"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-</w:t>
      </w:r>
      <w:r>
        <w:rPr>
          <w:rFonts w:ascii="Calibri" w:eastAsia="Times New Roman" w:hAnsi="Calibri" w:cs="Calibri"/>
          <w:b/>
          <w:bCs/>
          <w:sz w:val="22"/>
          <w:szCs w:val="22"/>
        </w:rPr>
        <w:t>che</w:t>
      </w:r>
      <w:r>
        <w:rPr>
          <w:rFonts w:ascii="Calibri" w:eastAsia="Times New Roman" w:hAnsi="Calibri" w:cs="Calibri"/>
          <w:sz w:val="22"/>
          <w:szCs w:val="22"/>
        </w:rPr>
        <w:t xml:space="preserve"> le generalità e C.F. delle persone delegate ad operare su di esso sono:</w:t>
      </w:r>
    </w:p>
    <w:p w:rsidR="0086716F" w:rsidRDefault="0086716F">
      <w:pPr>
        <w:autoSpaceDE w:val="0"/>
        <w:jc w:val="both"/>
        <w:rPr>
          <w:rFonts w:ascii="Calibri" w:eastAsia="Times New Roman" w:hAnsi="Calibri" w:cs="Calibri"/>
          <w:sz w:val="22"/>
          <w:szCs w:val="22"/>
        </w:rPr>
      </w:pPr>
    </w:p>
    <w:p w:rsidR="0086716F" w:rsidRDefault="0086716F">
      <w:pPr>
        <w:autoSpaceDE w:val="0"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cognome e nome______________________________ nato a____________________il_________________ </w:t>
      </w:r>
    </w:p>
    <w:p w:rsidR="0086716F" w:rsidRDefault="0086716F">
      <w:pPr>
        <w:autoSpaceDE w:val="0"/>
        <w:jc w:val="both"/>
        <w:rPr>
          <w:rFonts w:ascii="Calibri" w:eastAsia="Times New Roman" w:hAnsi="Calibri" w:cs="Calibri"/>
          <w:sz w:val="22"/>
          <w:szCs w:val="22"/>
        </w:rPr>
      </w:pPr>
    </w:p>
    <w:p w:rsidR="0086716F" w:rsidRDefault="0086716F">
      <w:pPr>
        <w:autoSpaceDE w:val="0"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residente a____________________via____________________n_____cap_______CF__________________</w:t>
      </w:r>
    </w:p>
    <w:p w:rsidR="0086716F" w:rsidRDefault="0086716F">
      <w:pPr>
        <w:autoSpaceDE w:val="0"/>
        <w:jc w:val="both"/>
        <w:rPr>
          <w:rFonts w:ascii="Calibri" w:eastAsia="Times New Roman" w:hAnsi="Calibri" w:cs="Calibri"/>
          <w:sz w:val="22"/>
          <w:szCs w:val="22"/>
        </w:rPr>
      </w:pPr>
    </w:p>
    <w:p w:rsidR="0086716F" w:rsidRDefault="0086716F">
      <w:pPr>
        <w:autoSpaceDE w:val="0"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cognome e nome______________________________ nato a____________________il_________________ </w:t>
      </w:r>
    </w:p>
    <w:p w:rsidR="0086716F" w:rsidRDefault="0086716F">
      <w:pPr>
        <w:autoSpaceDE w:val="0"/>
        <w:jc w:val="both"/>
        <w:rPr>
          <w:rFonts w:ascii="Calibri" w:eastAsia="Times New Roman" w:hAnsi="Calibri" w:cs="Calibri"/>
          <w:sz w:val="22"/>
          <w:szCs w:val="22"/>
        </w:rPr>
      </w:pPr>
    </w:p>
    <w:p w:rsidR="0086716F" w:rsidRDefault="0086716F">
      <w:pPr>
        <w:autoSpaceDE w:val="0"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residente a____________________via____________________n_____cap_______CF__________________</w:t>
      </w:r>
    </w:p>
    <w:p w:rsidR="0086716F" w:rsidRDefault="0086716F">
      <w:pPr>
        <w:autoSpaceDE w:val="0"/>
        <w:jc w:val="both"/>
        <w:rPr>
          <w:rFonts w:ascii="Calibri" w:eastAsia="Times New Roman" w:hAnsi="Calibri" w:cs="Calibri"/>
          <w:sz w:val="22"/>
          <w:szCs w:val="22"/>
        </w:rPr>
      </w:pPr>
    </w:p>
    <w:p w:rsidR="0086716F" w:rsidRDefault="0086716F">
      <w:pPr>
        <w:autoSpaceDE w:val="0"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cognome e nome______________________________ nato a____________________il_________________ </w:t>
      </w:r>
    </w:p>
    <w:p w:rsidR="0086716F" w:rsidRDefault="0086716F">
      <w:pPr>
        <w:autoSpaceDE w:val="0"/>
        <w:jc w:val="both"/>
        <w:rPr>
          <w:rFonts w:ascii="Calibri" w:eastAsia="Times New Roman" w:hAnsi="Calibri" w:cs="Calibri"/>
          <w:sz w:val="22"/>
          <w:szCs w:val="22"/>
        </w:rPr>
      </w:pPr>
    </w:p>
    <w:p w:rsidR="0086716F" w:rsidRDefault="0086716F">
      <w:pPr>
        <w:autoSpaceDE w:val="0"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residente a____________________via____________________n_____cap_______CF__________________</w:t>
      </w:r>
    </w:p>
    <w:p w:rsidR="0086716F" w:rsidRDefault="0086716F">
      <w:pPr>
        <w:autoSpaceDE w:val="0"/>
        <w:jc w:val="both"/>
        <w:rPr>
          <w:rFonts w:ascii="Calibri" w:eastAsia="Times New Roman" w:hAnsi="Calibri" w:cs="Calibri"/>
          <w:sz w:val="22"/>
          <w:szCs w:val="22"/>
        </w:rPr>
      </w:pPr>
    </w:p>
    <w:p w:rsidR="0086716F" w:rsidRDefault="0086716F">
      <w:pPr>
        <w:autoSpaceDE w:val="0"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-</w:t>
      </w:r>
      <w:r>
        <w:rPr>
          <w:rFonts w:ascii="Calibri" w:eastAsia="Times New Roman" w:hAnsi="Calibri" w:cs="Calibri"/>
          <w:b/>
          <w:bCs/>
          <w:sz w:val="22"/>
          <w:szCs w:val="22"/>
        </w:rPr>
        <w:t>che</w:t>
      </w:r>
      <w:r>
        <w:rPr>
          <w:rFonts w:ascii="Calibri" w:eastAsia="Times New Roman" w:hAnsi="Calibri" w:cs="Calibri"/>
          <w:sz w:val="22"/>
          <w:szCs w:val="22"/>
        </w:rPr>
        <w:t xml:space="preserve"> l’operatore utilizzerà per tutte le proprie transazioni relative alle commesse pubbliche con la scuola il cc dedicato sopraindicato comprese le transazioni verso i propri subcontraenti.</w:t>
      </w:r>
    </w:p>
    <w:p w:rsidR="0086716F" w:rsidRDefault="0086716F">
      <w:pPr>
        <w:autoSpaceDE w:val="0"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-</w:t>
      </w:r>
      <w:r>
        <w:rPr>
          <w:rFonts w:ascii="Calibri" w:eastAsia="Times New Roman" w:hAnsi="Calibri" w:cs="Calibri"/>
          <w:b/>
          <w:bCs/>
          <w:sz w:val="22"/>
          <w:szCs w:val="22"/>
        </w:rPr>
        <w:t>che</w:t>
      </w:r>
      <w:r>
        <w:rPr>
          <w:rFonts w:ascii="Calibri" w:eastAsia="Times New Roman" w:hAnsi="Calibri" w:cs="Calibri"/>
          <w:sz w:val="22"/>
          <w:szCs w:val="22"/>
        </w:rPr>
        <w:t xml:space="preserve"> in caso di accensione di ulteriori e diversi conti correnti bancari o postali “dedicati” ovvero di variazioni del cc dedicato sopraindicato provvederà a comunicarne gli estremi identificativi entro 7 gg.  nonché nello stesso termine le generalità e il CF della persone delegate ad operare.</w:t>
      </w:r>
    </w:p>
    <w:p w:rsidR="0086716F" w:rsidRDefault="0086716F">
      <w:pPr>
        <w:autoSpaceDE w:val="0"/>
        <w:rPr>
          <w:rFonts w:ascii="Calibri" w:eastAsia="Times New Roman" w:hAnsi="Calibri" w:cs="Calibri"/>
          <w:color w:val="000000"/>
          <w:sz w:val="22"/>
          <w:szCs w:val="22"/>
        </w:rPr>
      </w:pPr>
    </w:p>
    <w:p w:rsidR="0086716F" w:rsidRDefault="0086716F">
      <w:pPr>
        <w:autoSpaceDE w:val="0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color w:val="000000"/>
          <w:sz w:val="22"/>
          <w:szCs w:val="22"/>
        </w:rPr>
        <w:t xml:space="preserve">Data </w:t>
      </w:r>
      <w:r>
        <w:rPr>
          <w:rFonts w:ascii="Calibri" w:eastAsia="Arial" w:hAnsi="Calibri" w:cs="Calibri"/>
          <w:color w:val="000000"/>
          <w:sz w:val="22"/>
          <w:szCs w:val="22"/>
        </w:rPr>
        <w:tab/>
      </w:r>
      <w:r>
        <w:rPr>
          <w:rFonts w:ascii="Calibri" w:eastAsia="Arial" w:hAnsi="Calibri" w:cs="Calibri"/>
          <w:color w:val="000000"/>
          <w:sz w:val="22"/>
          <w:szCs w:val="22"/>
        </w:rPr>
        <w:tab/>
      </w:r>
      <w:r>
        <w:rPr>
          <w:rFonts w:ascii="Calibri" w:eastAsia="Arial" w:hAnsi="Calibri" w:cs="Calibri"/>
          <w:color w:val="000000"/>
          <w:sz w:val="22"/>
          <w:szCs w:val="22"/>
        </w:rPr>
        <w:tab/>
      </w:r>
      <w:r>
        <w:rPr>
          <w:rFonts w:ascii="Calibri" w:eastAsia="Arial" w:hAnsi="Calibri" w:cs="Calibri"/>
          <w:color w:val="000000"/>
          <w:sz w:val="22"/>
          <w:szCs w:val="22"/>
        </w:rPr>
        <w:tab/>
      </w:r>
      <w:r>
        <w:rPr>
          <w:rFonts w:ascii="Calibri" w:eastAsia="Arial" w:hAnsi="Calibri" w:cs="Calibri"/>
          <w:color w:val="000000"/>
          <w:sz w:val="22"/>
          <w:szCs w:val="22"/>
        </w:rPr>
        <w:tab/>
      </w:r>
      <w:r>
        <w:rPr>
          <w:rFonts w:ascii="Calibri" w:eastAsia="Arial" w:hAnsi="Calibri" w:cs="Calibri"/>
          <w:color w:val="000000"/>
          <w:sz w:val="22"/>
          <w:szCs w:val="22"/>
        </w:rPr>
        <w:tab/>
      </w:r>
      <w:r>
        <w:rPr>
          <w:rFonts w:ascii="Calibri" w:eastAsia="Arial" w:hAnsi="Calibri" w:cs="Calibri"/>
          <w:color w:val="000000"/>
          <w:sz w:val="22"/>
          <w:szCs w:val="22"/>
        </w:rPr>
        <w:tab/>
        <w:t>FIRMA DEL LEGALE RAPPRESENTANTE</w:t>
      </w:r>
    </w:p>
    <w:p w:rsidR="0086716F" w:rsidRDefault="0086716F">
      <w:pPr>
        <w:autoSpaceDE w:val="0"/>
        <w:rPr>
          <w:rFonts w:ascii="Calibri" w:eastAsia="Arial" w:hAnsi="Calibri" w:cs="Calibri"/>
          <w:sz w:val="22"/>
          <w:szCs w:val="22"/>
        </w:rPr>
      </w:pPr>
    </w:p>
    <w:p w:rsidR="00872D9A" w:rsidRDefault="0086716F">
      <w:pPr>
        <w:autoSpaceDE w:val="0"/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bookmarkStart w:id="0" w:name="_GoBack"/>
      <w:r>
        <w:rPr>
          <w:rFonts w:ascii="Calibri" w:eastAsia="Arial" w:hAnsi="Calibri" w:cs="Calibri"/>
          <w:sz w:val="22"/>
          <w:szCs w:val="22"/>
        </w:rPr>
        <w:tab/>
      </w:r>
      <w:r>
        <w:rPr>
          <w:rFonts w:ascii="Calibri" w:eastAsia="Arial" w:hAnsi="Calibri" w:cs="Calibri"/>
          <w:sz w:val="22"/>
          <w:szCs w:val="22"/>
        </w:rPr>
        <w:tab/>
      </w:r>
      <w:r>
        <w:rPr>
          <w:rFonts w:ascii="Calibri" w:eastAsia="Arial" w:hAnsi="Calibri" w:cs="Calibri"/>
          <w:sz w:val="22"/>
          <w:szCs w:val="22"/>
        </w:rPr>
        <w:tab/>
      </w:r>
      <w:r>
        <w:rPr>
          <w:rFonts w:ascii="Calibri" w:eastAsia="Arial" w:hAnsi="Calibri" w:cs="Calibri"/>
          <w:sz w:val="22"/>
          <w:szCs w:val="22"/>
        </w:rPr>
        <w:tab/>
      </w:r>
      <w:r>
        <w:rPr>
          <w:rFonts w:ascii="Calibri" w:eastAsia="Arial" w:hAnsi="Calibri" w:cs="Calibri"/>
          <w:sz w:val="22"/>
          <w:szCs w:val="22"/>
        </w:rPr>
        <w:tab/>
      </w:r>
      <w:r>
        <w:rPr>
          <w:rFonts w:ascii="Calibri" w:eastAsia="Arial" w:hAnsi="Calibri" w:cs="Calibri"/>
          <w:sz w:val="22"/>
          <w:szCs w:val="22"/>
        </w:rPr>
        <w:tab/>
      </w:r>
      <w:r>
        <w:rPr>
          <w:rFonts w:ascii="Calibri" w:eastAsia="Arial" w:hAnsi="Calibri" w:cs="Calibri"/>
          <w:sz w:val="22"/>
          <w:szCs w:val="22"/>
        </w:rPr>
        <w:tab/>
        <w:t>___________________________________</w:t>
      </w:r>
    </w:p>
    <w:bookmarkEnd w:id="0"/>
    <w:p w:rsidR="0086716F" w:rsidRPr="00872D9A" w:rsidRDefault="0086716F">
      <w:pPr>
        <w:autoSpaceDE w:val="0"/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>
        <w:rPr>
          <w:rFonts w:ascii="Calibri" w:eastAsia="Times New Roman" w:hAnsi="Calibri" w:cs="Calibri"/>
          <w:bCs/>
          <w:color w:val="000000"/>
          <w:sz w:val="22"/>
          <w:szCs w:val="22"/>
        </w:rPr>
        <w:t xml:space="preserve">Allegare copia documento di identità </w:t>
      </w:r>
      <w:r>
        <w:rPr>
          <w:rFonts w:ascii="Calibri" w:eastAsia="TimesNewRoman" w:hAnsi="Calibri" w:cs="Calibri"/>
          <w:spacing w:val="-16"/>
        </w:rPr>
        <w:t xml:space="preserve">  del Legale Rappresentante</w:t>
      </w:r>
    </w:p>
    <w:sectPr w:rsidR="0086716F" w:rsidRPr="00872D9A" w:rsidSect="00872D9A">
      <w:pgSz w:w="11906" w:h="16838"/>
      <w:pgMar w:top="1381" w:right="1134" w:bottom="1135" w:left="1134" w:header="426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4BC" w:rsidRDefault="002524BC" w:rsidP="00031BE9">
      <w:r>
        <w:separator/>
      </w:r>
    </w:p>
  </w:endnote>
  <w:endnote w:type="continuationSeparator" w:id="0">
    <w:p w:rsidR="002524BC" w:rsidRDefault="002524BC" w:rsidP="00031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4BC" w:rsidRDefault="002524BC" w:rsidP="00031BE9">
      <w:r>
        <w:separator/>
      </w:r>
    </w:p>
  </w:footnote>
  <w:footnote w:type="continuationSeparator" w:id="0">
    <w:p w:rsidR="002524BC" w:rsidRDefault="002524BC" w:rsidP="00031B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kern w:val="1"/>
        <w:sz w:val="22"/>
        <w:szCs w:val="22"/>
        <w:lang w:val="it-IT" w:bidi="hi-I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kern w:val="1"/>
        <w:sz w:val="24"/>
        <w:szCs w:val="24"/>
        <w:lang w:val="it-IT" w:bidi="hi-I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kern w:val="1"/>
        <w:sz w:val="24"/>
        <w:szCs w:val="24"/>
        <w:lang w:val="it-IT" w:bidi="hi-I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kern w:val="1"/>
        <w:sz w:val="22"/>
        <w:szCs w:val="22"/>
        <w:lang w:val="it-IT" w:bidi="hi-I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kern w:val="1"/>
        <w:sz w:val="24"/>
        <w:szCs w:val="24"/>
        <w:lang w:val="it-IT" w:bidi="hi-IN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kern w:val="1"/>
        <w:sz w:val="24"/>
        <w:szCs w:val="24"/>
        <w:lang w:val="it-IT" w:bidi="hi-I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kern w:val="1"/>
        <w:sz w:val="22"/>
        <w:szCs w:val="22"/>
        <w:lang w:val="it-IT" w:bidi="hi-I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kern w:val="1"/>
        <w:sz w:val="24"/>
        <w:szCs w:val="24"/>
        <w:lang w:val="it-IT" w:bidi="hi-IN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kern w:val="1"/>
        <w:sz w:val="24"/>
        <w:szCs w:val="24"/>
        <w:lang w:val="it-IT" w:bidi="hi-I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BE9"/>
    <w:rsid w:val="00031BE9"/>
    <w:rsid w:val="002524BC"/>
    <w:rsid w:val="004278DE"/>
    <w:rsid w:val="007B1564"/>
    <w:rsid w:val="0086716F"/>
    <w:rsid w:val="00872D9A"/>
    <w:rsid w:val="00B7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oNotEmbedSmartTags/>
  <w:decimalSymbol w:val=","/>
  <w:listSeparator w:val=";"/>
  <w15:chartTrackingRefBased/>
  <w15:docId w15:val="{E8ED0A11-33F7-4D55-B2FD-BA27E8F50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  <w:color w:val="000000"/>
      <w:kern w:val="1"/>
      <w:sz w:val="22"/>
      <w:szCs w:val="22"/>
      <w:lang w:val="it-IT" w:bidi="hi-IN"/>
    </w:rPr>
  </w:style>
  <w:style w:type="character" w:customStyle="1" w:styleId="WW8Num1z1">
    <w:name w:val="WW8Num1z1"/>
    <w:rPr>
      <w:rFonts w:ascii="OpenSymbol" w:hAnsi="OpenSymbol" w:cs="OpenSymbol"/>
      <w:color w:val="auto"/>
      <w:kern w:val="1"/>
      <w:sz w:val="24"/>
      <w:szCs w:val="24"/>
      <w:lang w:val="it-IT" w:bidi="hi-IN"/>
    </w:rPr>
  </w:style>
  <w:style w:type="character" w:customStyle="1" w:styleId="WW8Num2z0">
    <w:name w:val="WW8Num2z0"/>
    <w:rPr>
      <w:rFonts w:ascii="Symbol" w:eastAsia="MS Mincho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Carpredefinitoparagrafo4">
    <w:name w:val="Car. predefinito paragrafo4"/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4z0">
    <w:name w:val="WW8Num4z0"/>
    <w:rPr>
      <w:rFonts w:ascii="Symbol" w:eastAsia="MS Mincho" w:hAnsi="Symbol" w:cs="Symbol" w:hint="default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Carpredefinitoparagrafo3">
    <w:name w:val="Car. predefinito paragrafo3"/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styleId="Enfasigrassetto">
    <w:name w:val="Strong"/>
    <w:qFormat/>
    <w:rPr>
      <w:b/>
      <w:bCs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atteredinumerazione">
    <w:name w:val="Carattere di numerazione"/>
  </w:style>
  <w:style w:type="character" w:customStyle="1" w:styleId="Caratterenotaapidipagina">
    <w:name w:val="Carattere nota a piè di pagina"/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Rimandonotadichiusura1">
    <w:name w:val="Rimando nota di chiusura1"/>
    <w:rPr>
      <w:vertAlign w:val="superscript"/>
    </w:rPr>
  </w:style>
  <w:style w:type="character" w:customStyle="1" w:styleId="Rimandonotaapidipagina2">
    <w:name w:val="Rimando nota a piè di pagina2"/>
    <w:rPr>
      <w:vertAlign w:val="superscript"/>
    </w:rPr>
  </w:style>
  <w:style w:type="character" w:customStyle="1" w:styleId="Rimandonotadichiusura2">
    <w:name w:val="Rimando nota di chiusura2"/>
    <w:rPr>
      <w:vertAlign w:val="superscript"/>
    </w:rPr>
  </w:style>
  <w:style w:type="character" w:customStyle="1" w:styleId="WW8Num34z0">
    <w:name w:val="WW8Num34z0"/>
    <w:rPr>
      <w:rFonts w:ascii="Symbol" w:eastAsia="MS Mincho" w:hAnsi="Symbol" w:cs="Symbol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Enfasigrassetto1">
    <w:name w:val="Enfasi (grassetto)1"/>
    <w:rPr>
      <w:b/>
      <w:bCs/>
    </w:rPr>
  </w:style>
  <w:style w:type="paragraph" w:customStyle="1" w:styleId="Titolo4">
    <w:name w:val="Titolo4"/>
    <w:basedOn w:val="Normale"/>
    <w:next w:val="Corpotes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Titolo3">
    <w:name w:val="Titolo3"/>
    <w:basedOn w:val="Normale"/>
    <w:next w:val="Corpotes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Testonotaapidipagina">
    <w:name w:val="footnote text"/>
    <w:basedOn w:val="Normale"/>
    <w:pPr>
      <w:suppressLineNumbers/>
      <w:ind w:left="339" w:hanging="339"/>
    </w:pPr>
    <w:rPr>
      <w:sz w:val="20"/>
      <w:szCs w:val="20"/>
    </w:rPr>
  </w:style>
  <w:style w:type="paragraph" w:styleId="Paragrafoelenco">
    <w:name w:val="List Paragraph"/>
    <w:basedOn w:val="Normale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031BE9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link w:val="Intestazione"/>
    <w:uiPriority w:val="99"/>
    <w:rsid w:val="00031BE9"/>
    <w:rPr>
      <w:rFonts w:eastAsia="Lucida Sans Unicode" w:cs="Mangal"/>
      <w:kern w:val="1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031BE9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link w:val="Pidipagina"/>
    <w:uiPriority w:val="99"/>
    <w:rsid w:val="00031BE9"/>
    <w:rPr>
      <w:rFonts w:eastAsia="Lucida Sans Unicode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lidia.bitonti</dc:creator>
  <cp:keywords/>
  <dc:description/>
  <cp:lastModifiedBy>Lidia Bitonti</cp:lastModifiedBy>
  <cp:revision>2</cp:revision>
  <cp:lastPrinted>2016-01-16T07:11:00Z</cp:lastPrinted>
  <dcterms:created xsi:type="dcterms:W3CDTF">2020-11-07T03:11:00Z</dcterms:created>
  <dcterms:modified xsi:type="dcterms:W3CDTF">2020-11-07T03:11:00Z</dcterms:modified>
</cp:coreProperties>
</file>