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501D5DD8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1D2F7DBB" w:rsidR="00EC0DFD" w:rsidRDefault="00A2689F" w:rsidP="00A2689F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41F731C5" wp14:editId="2EC6DCAA">
            <wp:extent cx="6210300" cy="1349375"/>
            <wp:effectExtent l="0" t="0" r="0" b="3175"/>
            <wp:docPr id="32712420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841E1" w14:textId="77777777" w:rsidR="00ED206B" w:rsidRDefault="00ED206B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8E34676" w14:textId="77777777" w:rsidR="00C74D2C" w:rsidRDefault="00C74D2C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07EADF8C" w14:textId="726E016E" w:rsidR="001C2350" w:rsidRPr="00F81510" w:rsidRDefault="001C2350" w:rsidP="001C2350">
      <w:pPr>
        <w:tabs>
          <w:tab w:val="left" w:pos="0"/>
        </w:tabs>
        <w:rPr>
          <w:rFonts w:asciiTheme="minorHAnsi" w:hAnsiTheme="minorHAnsi"/>
          <w:noProof/>
          <w:sz w:val="28"/>
          <w:szCs w:val="28"/>
        </w:rPr>
      </w:pPr>
      <w:bookmarkStart w:id="0" w:name="_Hlk91699034"/>
      <w:r w:rsidRPr="00F81510">
        <w:rPr>
          <w:rFonts w:asciiTheme="minorHAnsi" w:hAnsiTheme="minorHAnsi"/>
          <w:noProof/>
          <w:sz w:val="28"/>
          <w:szCs w:val="28"/>
        </w:rPr>
        <w:t xml:space="preserve">ALLEGATO </w:t>
      </w:r>
      <w:r w:rsidR="00A451C1">
        <w:rPr>
          <w:rFonts w:asciiTheme="minorHAnsi" w:hAnsiTheme="minorHAnsi"/>
          <w:noProof/>
          <w:sz w:val="28"/>
          <w:szCs w:val="28"/>
        </w:rPr>
        <w:t>B</w:t>
      </w:r>
    </w:p>
    <w:p w14:paraId="1DDED140" w14:textId="77777777" w:rsidR="00C74D2C" w:rsidRDefault="00C74D2C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2569F8CD" w14:textId="77777777" w:rsidR="00C74D2C" w:rsidRDefault="00C74D2C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6F66DBC" w14:textId="77777777" w:rsidR="001C2350" w:rsidRDefault="001C2350" w:rsidP="00A451C1">
      <w:pPr>
        <w:jc w:val="both"/>
      </w:pPr>
      <w:r w:rsidRPr="000A4AEA">
        <w:t>Oggetto: DETERMINA AVVIO SELEZIONE PERSONALE interna ed esterna di Docenti nel ruolo di esperto e di tutor per lo svolgimento del progetto relativo ai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66DCCE57" w14:textId="77777777" w:rsidR="001C2350" w:rsidRPr="000A4AEA" w:rsidRDefault="001C2350" w:rsidP="001C2350"/>
    <w:p w14:paraId="3FE4C1FD" w14:textId="77777777" w:rsidR="001C2350" w:rsidRDefault="001C2350" w:rsidP="001C2350">
      <w:pPr>
        <w:rPr>
          <w:b/>
          <w:bCs/>
        </w:rPr>
      </w:pPr>
      <w:r w:rsidRPr="000A4AEA">
        <w:rPr>
          <w:b/>
          <w:bCs/>
        </w:rPr>
        <w:t xml:space="preserve">Titolo progetto: </w:t>
      </w:r>
    </w:p>
    <w:p w14:paraId="157195E9" w14:textId="77777777" w:rsidR="00C74D2C" w:rsidRDefault="00C74D2C" w:rsidP="001C2350">
      <w:pPr>
        <w:rPr>
          <w:b/>
          <w:bCs/>
        </w:rPr>
      </w:pPr>
    </w:p>
    <w:p w14:paraId="45F2CD58" w14:textId="77777777" w:rsidR="001C2350" w:rsidRPr="000A4AEA" w:rsidRDefault="001C2350" w:rsidP="001C2350">
      <w:pPr>
        <w:rPr>
          <w:b/>
          <w:bCs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4531"/>
        <w:gridCol w:w="5507"/>
      </w:tblGrid>
      <w:tr w:rsidR="001C2350" w:rsidRPr="000A4AEA" w14:paraId="5B8C7AD5" w14:textId="77777777" w:rsidTr="00AE5B0E">
        <w:trPr>
          <w:trHeight w:val="397"/>
        </w:trPr>
        <w:tc>
          <w:tcPr>
            <w:tcW w:w="4531" w:type="dxa"/>
          </w:tcPr>
          <w:p w14:paraId="0EBC78EC" w14:textId="77777777" w:rsidR="001C2350" w:rsidRPr="000A4AEA" w:rsidRDefault="001C2350" w:rsidP="00A451C1">
            <w:pPr>
              <w:jc w:val="center"/>
            </w:pPr>
            <w:r w:rsidRPr="000A4AEA">
              <w:t xml:space="preserve">CUP: </w:t>
            </w:r>
            <w:r w:rsidRPr="007C46CE">
              <w:t>I54D24002180007</w:t>
            </w:r>
          </w:p>
        </w:tc>
        <w:tc>
          <w:tcPr>
            <w:tcW w:w="5507" w:type="dxa"/>
          </w:tcPr>
          <w:p w14:paraId="6F77A1F1" w14:textId="77777777" w:rsidR="001C2350" w:rsidRPr="000A4AEA" w:rsidRDefault="001C2350" w:rsidP="00A451C1">
            <w:pPr>
              <w:jc w:val="center"/>
            </w:pPr>
            <w:r w:rsidRPr="000A4AEA">
              <w:t>Codice progetto:</w:t>
            </w:r>
            <w:r w:rsidRPr="007C46CE">
              <w:t xml:space="preserve"> ESO4.6.A1.B-FSEPN-MA-2024-13</w:t>
            </w:r>
          </w:p>
        </w:tc>
      </w:tr>
    </w:tbl>
    <w:p w14:paraId="375126F4" w14:textId="77777777" w:rsidR="001C2350" w:rsidRDefault="001C2350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3F5035DC" w14:textId="77777777" w:rsidR="001C2350" w:rsidRDefault="001C2350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032EFCE3" w14:textId="77777777" w:rsidR="001C2350" w:rsidRDefault="001C2350" w:rsidP="001C2350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3CA83A46" w14:textId="77777777" w:rsidR="001C2350" w:rsidRDefault="001C2350" w:rsidP="001C2350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AGENDA NORD RUOLO DI ESPERTO/TUTOR</w:t>
      </w:r>
    </w:p>
    <w:p w14:paraId="480EBA8E" w14:textId="77777777" w:rsidR="001C2350" w:rsidRDefault="001C2350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AAA46CB" w14:textId="77777777" w:rsidR="00C74D2C" w:rsidRDefault="00C74D2C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5FC8D38" w14:textId="77777777" w:rsidR="00C74D2C" w:rsidRDefault="00C74D2C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347CF35" w14:textId="77777777" w:rsidR="00410DC1" w:rsidRDefault="00410DC1" w:rsidP="00410DC1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>Il/la</w:t>
      </w:r>
      <w:r>
        <w:rPr>
          <w:rFonts w:ascii="Arial" w:hAnsi="Arial" w:cs="Arial"/>
          <w:sz w:val="18"/>
          <w:szCs w:val="18"/>
        </w:rPr>
        <w:t xml:space="preserve"> </w:t>
      </w:r>
      <w:r w:rsidRPr="00410DC1">
        <w:rPr>
          <w:rFonts w:ascii="Arial" w:hAnsi="Arial" w:cs="Arial"/>
          <w:sz w:val="18"/>
          <w:szCs w:val="18"/>
        </w:rPr>
        <w:t>sottoscritto/a ___________________________________________________________________________________ nato/a a ________________________________il ________________________ e residente a _____________________  in via __________________________ Indirizzo e-mail _____________________________________________________ docente in servizio</w:t>
      </w:r>
      <w:r>
        <w:rPr>
          <w:rFonts w:ascii="Arial" w:hAnsi="Arial" w:cs="Arial"/>
          <w:sz w:val="18"/>
          <w:szCs w:val="18"/>
        </w:rPr>
        <w:t>:</w:t>
      </w:r>
    </w:p>
    <w:p w14:paraId="2CB54C40" w14:textId="77777777" w:rsidR="00410DC1" w:rsidRPr="00410DC1" w:rsidRDefault="00410DC1" w:rsidP="00A451C1">
      <w:pPr>
        <w:pStyle w:val="Paragrafoelenco"/>
        <w:numPr>
          <w:ilvl w:val="0"/>
          <w:numId w:val="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>presso l’I.C. Falerone</w:t>
      </w:r>
    </w:p>
    <w:p w14:paraId="6A58CC3B" w14:textId="672A6D36" w:rsidR="00410DC1" w:rsidRPr="00410DC1" w:rsidRDefault="00410DC1" w:rsidP="00A451C1">
      <w:pPr>
        <w:pStyle w:val="Paragrafoelenco"/>
        <w:numPr>
          <w:ilvl w:val="0"/>
          <w:numId w:val="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 xml:space="preserve">docente in servizio presso altra sede </w:t>
      </w:r>
    </w:p>
    <w:p w14:paraId="49BCA1EE" w14:textId="423AF1BE" w:rsidR="00410DC1" w:rsidRDefault="00410DC1" w:rsidP="00A451C1">
      <w:pPr>
        <w:pStyle w:val="Paragrafoelenco"/>
        <w:numPr>
          <w:ilvl w:val="0"/>
          <w:numId w:val="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410DC1">
        <w:rPr>
          <w:rFonts w:ascii="Arial" w:hAnsi="Arial" w:cs="Arial"/>
          <w:sz w:val="18"/>
          <w:szCs w:val="18"/>
        </w:rPr>
        <w:t>esperto esterno</w:t>
      </w:r>
    </w:p>
    <w:p w14:paraId="39D57B7A" w14:textId="77777777" w:rsidR="00DE7C36" w:rsidRDefault="002765D9" w:rsidP="00DE7C36">
      <w:pPr>
        <w:spacing w:after="134" w:line="248" w:lineRule="auto"/>
        <w:ind w:left="360"/>
        <w:jc w:val="center"/>
        <w:rPr>
          <w:b/>
          <w:color w:val="000000"/>
        </w:rPr>
      </w:pPr>
      <w:r w:rsidRPr="002765D9">
        <w:rPr>
          <w:b/>
          <w:color w:val="000000"/>
        </w:rPr>
        <w:t>Dichiara</w:t>
      </w:r>
    </w:p>
    <w:p w14:paraId="7DE856DB" w14:textId="77777777" w:rsidR="00C74D2C" w:rsidRDefault="00C74D2C" w:rsidP="00DE7C36">
      <w:pPr>
        <w:spacing w:after="134" w:line="248" w:lineRule="auto"/>
        <w:ind w:left="360"/>
        <w:jc w:val="center"/>
        <w:rPr>
          <w:b/>
          <w:color w:val="000000"/>
        </w:rPr>
      </w:pPr>
    </w:p>
    <w:p w14:paraId="42EA9827" w14:textId="77777777" w:rsidR="00C74D2C" w:rsidRDefault="00C74D2C" w:rsidP="00DE7C36">
      <w:pPr>
        <w:spacing w:after="134" w:line="248" w:lineRule="auto"/>
        <w:ind w:left="360"/>
        <w:jc w:val="center"/>
        <w:rPr>
          <w:color w:val="000000"/>
        </w:rPr>
      </w:pPr>
    </w:p>
    <w:p w14:paraId="363F9DFD" w14:textId="5BC1EE07" w:rsidR="002765D9" w:rsidRDefault="002765D9" w:rsidP="00DE7C36">
      <w:pPr>
        <w:spacing w:after="134" w:line="248" w:lineRule="auto"/>
        <w:rPr>
          <w:color w:val="000000"/>
        </w:rPr>
      </w:pPr>
      <w:r w:rsidRPr="002765D9">
        <w:rPr>
          <w:color w:val="000000"/>
        </w:rPr>
        <w:t>di essere in possesso dei seguenti titoli dichiarati nel C.V:</w:t>
      </w:r>
    </w:p>
    <w:p w14:paraId="1B2006A4" w14:textId="77777777" w:rsidR="00C74D2C" w:rsidRPr="00EC0DFD" w:rsidRDefault="00C74D2C" w:rsidP="00C74D2C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 wp14:anchorId="6AB38BE3" wp14:editId="050A60FB">
            <wp:extent cx="6826422" cy="701749"/>
            <wp:effectExtent l="0" t="0" r="0" b="0"/>
            <wp:docPr id="6195001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B74FB" w14:textId="77777777" w:rsidR="00C74D2C" w:rsidRDefault="00C74D2C" w:rsidP="00C74D2C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7A3724AB" wp14:editId="0322F9D9">
            <wp:extent cx="6210300" cy="1059873"/>
            <wp:effectExtent l="0" t="0" r="0" b="6985"/>
            <wp:docPr id="98824873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395" cy="1062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CE4E1" w14:textId="77777777" w:rsidR="002765D9" w:rsidRPr="00C74D2C" w:rsidRDefault="002765D9" w:rsidP="00C74D2C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</w:p>
    <w:p w14:paraId="1EAC010F" w14:textId="77777777" w:rsidR="00C74D2C" w:rsidRDefault="00C74D2C" w:rsidP="00C74D2C">
      <w:pPr>
        <w:pStyle w:val="Titolo"/>
      </w:pPr>
      <w:bookmarkStart w:id="1" w:name="GRIGLIE_DI_VALUTAZIONE_"/>
      <w:bookmarkEnd w:id="1"/>
      <w:r>
        <w:t>GRIGLIE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p w14:paraId="47B1510C" w14:textId="77777777" w:rsidR="00C74D2C" w:rsidRDefault="00C74D2C" w:rsidP="00C74D2C">
      <w:pPr>
        <w:pStyle w:val="Titolo"/>
        <w:spacing w:before="197"/>
        <w:ind w:left="15"/>
      </w:pPr>
      <w:bookmarkStart w:id="2" w:name="per_i_profili_richiesti_"/>
      <w:bookmarkEnd w:id="2"/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profili</w:t>
      </w:r>
      <w:r>
        <w:rPr>
          <w:spacing w:val="-5"/>
        </w:rPr>
        <w:t xml:space="preserve"> </w:t>
      </w:r>
      <w:r>
        <w:rPr>
          <w:spacing w:val="-2"/>
        </w:rPr>
        <w:t>richiesti</w:t>
      </w:r>
    </w:p>
    <w:p w14:paraId="787F26D4" w14:textId="77777777" w:rsidR="00C74D2C" w:rsidRDefault="00C74D2C" w:rsidP="00C74D2C">
      <w:pPr>
        <w:pStyle w:val="Corpotesto"/>
        <w:ind w:left="60" w:right="170"/>
      </w:pP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-3"/>
        </w:rPr>
        <w:t xml:space="preserve"> </w:t>
      </w:r>
      <w:r>
        <w:t>Europei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“Scuola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competenze”</w:t>
      </w:r>
      <w:r>
        <w:rPr>
          <w:spacing w:val="-3"/>
        </w:rPr>
        <w:t xml:space="preserve"> </w:t>
      </w:r>
      <w:r>
        <w:t>2021-2027.</w:t>
      </w:r>
      <w:r>
        <w:rPr>
          <w:spacing w:val="-3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(FSE+)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Sociale</w:t>
      </w:r>
      <w:r>
        <w:rPr>
          <w:spacing w:val="40"/>
        </w:rPr>
        <w:t xml:space="preserve"> </w:t>
      </w:r>
      <w:r>
        <w:t>Europeo Plus – Obiettivi Specifici ESO4.6. – Azioni ESO4.6.A1, ESO4.6.A2 – Sotto azioni ESO4.6.A1.B, ESO4.6.A1.C, ESO4.6.A2.B,</w:t>
      </w:r>
      <w:r>
        <w:rPr>
          <w:spacing w:val="40"/>
        </w:rPr>
        <w:t xml:space="preserve"> </w:t>
      </w:r>
      <w:r>
        <w:t>ESO4.6.A2.C,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n.102</w:t>
      </w:r>
      <w:r>
        <w:rPr>
          <w:spacing w:val="-1"/>
        </w:rPr>
        <w:t xml:space="preserve"> </w:t>
      </w:r>
      <w:r>
        <w:t>dell’11/04/2024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merito,</w:t>
      </w:r>
      <w:r>
        <w:rPr>
          <w:spacing w:val="-1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136777,</w:t>
      </w:r>
      <w:r>
        <w:rPr>
          <w:spacing w:val="-1"/>
        </w:rPr>
        <w:t xml:space="preserve"> </w:t>
      </w:r>
      <w:r>
        <w:t>09/10/2024,</w:t>
      </w:r>
    </w:p>
    <w:p w14:paraId="41017B51" w14:textId="77777777" w:rsidR="00C74D2C" w:rsidRDefault="00C74D2C" w:rsidP="00C74D2C">
      <w:pPr>
        <w:spacing w:line="221" w:lineRule="exact"/>
        <w:ind w:left="645" w:right="768"/>
        <w:jc w:val="center"/>
        <w:rPr>
          <w:b/>
        </w:rPr>
      </w:pPr>
      <w:r>
        <w:rPr>
          <w:b/>
        </w:rPr>
        <w:t>FSE+,</w:t>
      </w:r>
      <w:r>
        <w:rPr>
          <w:b/>
          <w:spacing w:val="-6"/>
        </w:rPr>
        <w:t xml:space="preserve"> </w:t>
      </w:r>
      <w:r>
        <w:rPr>
          <w:b/>
        </w:rPr>
        <w:t>Agenda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Nord.</w:t>
      </w:r>
    </w:p>
    <w:p w14:paraId="70E4A645" w14:textId="77777777" w:rsidR="00C74D2C" w:rsidRDefault="00C74D2C" w:rsidP="00C74D2C">
      <w:pPr>
        <w:pStyle w:val="Corpotesto"/>
        <w:spacing w:before="125"/>
        <w:rPr>
          <w:sz w:val="20"/>
        </w:rPr>
      </w:pPr>
    </w:p>
    <w:tbl>
      <w:tblPr>
        <w:tblStyle w:val="TableNormal"/>
        <w:tblW w:w="9691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076"/>
        <w:gridCol w:w="1078"/>
        <w:gridCol w:w="1350"/>
        <w:gridCol w:w="1527"/>
        <w:gridCol w:w="1528"/>
      </w:tblGrid>
      <w:tr w:rsidR="00C74D2C" w14:paraId="3148EB2A" w14:textId="77777777" w:rsidTr="003E6447">
        <w:trPr>
          <w:trHeight w:val="523"/>
        </w:trPr>
        <w:tc>
          <w:tcPr>
            <w:tcW w:w="9691" w:type="dxa"/>
            <w:gridSpan w:val="6"/>
          </w:tcPr>
          <w:p w14:paraId="0ECB88B9" w14:textId="77777777" w:rsidR="00C74D2C" w:rsidRDefault="00C74D2C" w:rsidP="00AE5B0E">
            <w:pPr>
              <w:pStyle w:val="TableParagraph"/>
              <w:spacing w:before="107"/>
              <w:ind w:left="1654"/>
              <w:rPr>
                <w:b/>
                <w:sz w:val="31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31"/>
              </w:rPr>
              <w:t>ESPERTO</w:t>
            </w:r>
          </w:p>
        </w:tc>
      </w:tr>
      <w:tr w:rsidR="00C74D2C" w14:paraId="106D17DA" w14:textId="77777777" w:rsidTr="003E6447">
        <w:trPr>
          <w:trHeight w:val="915"/>
        </w:trPr>
        <w:tc>
          <w:tcPr>
            <w:tcW w:w="9691" w:type="dxa"/>
            <w:gridSpan w:val="6"/>
          </w:tcPr>
          <w:p w14:paraId="55726873" w14:textId="77777777" w:rsidR="00C74D2C" w:rsidRDefault="00C74D2C" w:rsidP="00AE5B0E">
            <w:pPr>
              <w:pStyle w:val="TableParagraph"/>
              <w:spacing w:before="112"/>
              <w:ind w:left="229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211DD47A" w14:textId="77777777" w:rsidR="00C74D2C" w:rsidRDefault="00C74D2C" w:rsidP="00A451C1">
            <w:pPr>
              <w:pStyle w:val="TableParagraph"/>
              <w:numPr>
                <w:ilvl w:val="0"/>
                <w:numId w:val="2"/>
              </w:numPr>
              <w:tabs>
                <w:tab w:val="left" w:pos="1139"/>
              </w:tabs>
              <w:spacing w:before="9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abilitante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l'insegnamento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</w:tr>
      <w:tr w:rsidR="00C74D2C" w14:paraId="0678F176" w14:textId="77777777" w:rsidTr="003E6447">
        <w:trPr>
          <w:trHeight w:val="914"/>
        </w:trPr>
        <w:tc>
          <w:tcPr>
            <w:tcW w:w="5286" w:type="dxa"/>
            <w:gridSpan w:val="3"/>
          </w:tcPr>
          <w:p w14:paraId="4438BD45" w14:textId="77777777" w:rsidR="00C74D2C" w:rsidRDefault="00C74D2C" w:rsidP="00AE5B0E">
            <w:pPr>
              <w:pStyle w:val="TableParagraph"/>
              <w:spacing w:before="99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L'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ISTRUZIONE,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FORMAZIONE</w:t>
            </w:r>
          </w:p>
          <w:p w14:paraId="4FC1C6F3" w14:textId="77777777" w:rsidR="00C74D2C" w:rsidRDefault="00C74D2C" w:rsidP="00AE5B0E">
            <w:pPr>
              <w:pStyle w:val="TableParagraph"/>
              <w:ind w:left="334"/>
              <w:rPr>
                <w:b/>
                <w:sz w:val="19"/>
              </w:rPr>
            </w:pPr>
            <w:r>
              <w:rPr>
                <w:b/>
                <w:sz w:val="19"/>
              </w:rPr>
              <w:t>NELLO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SPECIFICO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SETTORE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CUI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CONCORRE</w:t>
            </w:r>
          </w:p>
        </w:tc>
        <w:tc>
          <w:tcPr>
            <w:tcW w:w="1350" w:type="dxa"/>
          </w:tcPr>
          <w:p w14:paraId="57FA2BAC" w14:textId="77777777" w:rsidR="00C74D2C" w:rsidRDefault="00C74D2C" w:rsidP="00AE5B0E">
            <w:pPr>
              <w:pStyle w:val="TableParagraph"/>
              <w:spacing w:before="98"/>
              <w:ind w:left="336" w:right="289"/>
              <w:jc w:val="center"/>
              <w:rPr>
                <w:b/>
                <w:sz w:val="15"/>
              </w:rPr>
            </w:pPr>
            <w:r>
              <w:rPr>
                <w:b/>
                <w:spacing w:val="-6"/>
                <w:sz w:val="15"/>
              </w:rPr>
              <w:t>n.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riferimento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del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curriculum</w:t>
            </w:r>
          </w:p>
        </w:tc>
        <w:tc>
          <w:tcPr>
            <w:tcW w:w="1527" w:type="dxa"/>
          </w:tcPr>
          <w:p w14:paraId="336A45B2" w14:textId="77777777" w:rsidR="00C74D2C" w:rsidRDefault="00C74D2C" w:rsidP="00AE5B0E">
            <w:pPr>
              <w:pStyle w:val="TableParagraph"/>
              <w:spacing w:before="95" w:line="237" w:lineRule="auto"/>
              <w:ind w:left="284" w:right="16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compilare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cura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candidato</w:t>
            </w:r>
          </w:p>
        </w:tc>
        <w:tc>
          <w:tcPr>
            <w:tcW w:w="1527" w:type="dxa"/>
          </w:tcPr>
          <w:p w14:paraId="0F0079D6" w14:textId="77777777" w:rsidR="00C74D2C" w:rsidRDefault="00C74D2C" w:rsidP="00AE5B0E">
            <w:pPr>
              <w:pStyle w:val="TableParagraph"/>
              <w:spacing w:before="95" w:line="237" w:lineRule="auto"/>
              <w:ind w:left="511" w:right="233" w:hanging="155"/>
              <w:rPr>
                <w:b/>
                <w:sz w:val="15"/>
              </w:rPr>
            </w:pPr>
            <w:r>
              <w:rPr>
                <w:b/>
                <w:sz w:val="15"/>
              </w:rPr>
              <w:t>da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compilare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cura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della</w:t>
            </w:r>
          </w:p>
          <w:p w14:paraId="204EB4C0" w14:textId="77777777" w:rsidR="00C74D2C" w:rsidRDefault="00C74D2C" w:rsidP="00AE5B0E">
            <w:pPr>
              <w:pStyle w:val="TableParagraph"/>
              <w:spacing w:line="170" w:lineRule="exact"/>
              <w:ind w:left="4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commissione</w:t>
            </w:r>
          </w:p>
        </w:tc>
      </w:tr>
      <w:tr w:rsidR="00C74D2C" w14:paraId="1F278398" w14:textId="77777777" w:rsidTr="003E6447">
        <w:trPr>
          <w:trHeight w:val="691"/>
        </w:trPr>
        <w:tc>
          <w:tcPr>
            <w:tcW w:w="3132" w:type="dxa"/>
            <w:vMerge w:val="restart"/>
          </w:tcPr>
          <w:p w14:paraId="68D3E8D2" w14:textId="77777777" w:rsidR="00C74D2C" w:rsidRDefault="00C74D2C" w:rsidP="00AE5B0E">
            <w:pPr>
              <w:pStyle w:val="TableParagraph"/>
              <w:spacing w:before="104"/>
              <w:ind w:left="229"/>
              <w:rPr>
                <w:b/>
                <w:sz w:val="19"/>
              </w:rPr>
            </w:pPr>
            <w:r>
              <w:rPr>
                <w:b/>
                <w:sz w:val="19"/>
              </w:rPr>
              <w:t>A1.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LAUREA</w:t>
            </w:r>
          </w:p>
          <w:p w14:paraId="2497BFE5" w14:textId="77777777" w:rsidR="00C74D2C" w:rsidRDefault="00C74D2C" w:rsidP="00AE5B0E">
            <w:pPr>
              <w:pStyle w:val="TableParagraph"/>
              <w:ind w:left="229" w:right="424"/>
              <w:rPr>
                <w:b/>
                <w:sz w:val="19"/>
              </w:rPr>
            </w:pPr>
            <w:r>
              <w:rPr>
                <w:b/>
                <w:sz w:val="19"/>
              </w:rPr>
              <w:t>(vecchio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ordinamento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o </w:t>
            </w:r>
            <w:r>
              <w:rPr>
                <w:b/>
                <w:spacing w:val="-2"/>
                <w:sz w:val="19"/>
              </w:rPr>
              <w:t>magistrale)</w:t>
            </w:r>
          </w:p>
        </w:tc>
        <w:tc>
          <w:tcPr>
            <w:tcW w:w="1076" w:type="dxa"/>
          </w:tcPr>
          <w:p w14:paraId="6CA9747A" w14:textId="77777777" w:rsidR="00C74D2C" w:rsidRDefault="00C74D2C" w:rsidP="00AE5B0E">
            <w:pPr>
              <w:pStyle w:val="TableParagraph"/>
              <w:spacing w:before="104" w:line="278" w:lineRule="auto"/>
              <w:ind w:left="119" w:right="346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15 </w:t>
            </w:r>
            <w:r>
              <w:rPr>
                <w:b/>
                <w:spacing w:val="-2"/>
                <w:sz w:val="19"/>
              </w:rPr>
              <w:t>punti</w:t>
            </w:r>
          </w:p>
        </w:tc>
        <w:tc>
          <w:tcPr>
            <w:tcW w:w="1076" w:type="dxa"/>
          </w:tcPr>
          <w:p w14:paraId="3BE666AE" w14:textId="77777777" w:rsidR="00C74D2C" w:rsidRDefault="00C74D2C" w:rsidP="00AE5B0E">
            <w:pPr>
              <w:pStyle w:val="TableParagraph"/>
              <w:spacing w:before="104"/>
              <w:ind w:left="2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PUNTI</w:t>
            </w:r>
          </w:p>
        </w:tc>
        <w:tc>
          <w:tcPr>
            <w:tcW w:w="1350" w:type="dxa"/>
          </w:tcPr>
          <w:p w14:paraId="10FDEC84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8674C7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DEE044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29926BCE" w14:textId="77777777" w:rsidTr="003E6447">
        <w:trPr>
          <w:trHeight w:val="634"/>
        </w:trPr>
        <w:tc>
          <w:tcPr>
            <w:tcW w:w="3132" w:type="dxa"/>
            <w:vMerge/>
            <w:tcBorders>
              <w:top w:val="nil"/>
            </w:tcBorders>
          </w:tcPr>
          <w:p w14:paraId="49F02999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</w:tcPr>
          <w:p w14:paraId="1D78A215" w14:textId="77777777" w:rsidR="00C74D2C" w:rsidRDefault="00C74D2C" w:rsidP="00AE5B0E">
            <w:pPr>
              <w:pStyle w:val="TableParagraph"/>
              <w:rPr>
                <w:b/>
                <w:sz w:val="15"/>
              </w:rPr>
            </w:pPr>
          </w:p>
          <w:p w14:paraId="37EECEC1" w14:textId="77777777" w:rsidR="00C74D2C" w:rsidRDefault="00C74D2C" w:rsidP="00AE5B0E">
            <w:pPr>
              <w:pStyle w:val="TableParagraph"/>
              <w:rPr>
                <w:b/>
                <w:sz w:val="15"/>
              </w:rPr>
            </w:pPr>
          </w:p>
          <w:p w14:paraId="5F7E94C2" w14:textId="77777777" w:rsidR="00C74D2C" w:rsidRDefault="00C74D2C" w:rsidP="00AE5B0E">
            <w:pPr>
              <w:pStyle w:val="TableParagraph"/>
              <w:rPr>
                <w:b/>
                <w:sz w:val="15"/>
              </w:rPr>
            </w:pPr>
          </w:p>
          <w:p w14:paraId="161DBDBB" w14:textId="77777777" w:rsidR="00C74D2C" w:rsidRDefault="00C74D2C" w:rsidP="00AE5B0E">
            <w:pPr>
              <w:pStyle w:val="TableParagraph"/>
              <w:spacing w:before="107"/>
              <w:rPr>
                <w:b/>
                <w:sz w:val="15"/>
              </w:rPr>
            </w:pPr>
          </w:p>
          <w:p w14:paraId="0E046DF4" w14:textId="77777777" w:rsidR="00C74D2C" w:rsidRDefault="00C74D2C" w:rsidP="00AE5B0E">
            <w:pPr>
              <w:pStyle w:val="TableParagraph"/>
              <w:ind w:left="239" w:right="353"/>
              <w:rPr>
                <w:sz w:val="15"/>
              </w:rPr>
            </w:pPr>
            <w:r>
              <w:rPr>
                <w:spacing w:val="-2"/>
                <w:sz w:val="15"/>
              </w:rPr>
              <w:t>Verrà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titolo</w:t>
            </w:r>
          </w:p>
        </w:tc>
        <w:tc>
          <w:tcPr>
            <w:tcW w:w="1076" w:type="dxa"/>
          </w:tcPr>
          <w:p w14:paraId="5AFAD3E6" w14:textId="77777777" w:rsidR="00C74D2C" w:rsidRDefault="00C74D2C" w:rsidP="00AE5B0E">
            <w:pPr>
              <w:pStyle w:val="TableParagraph"/>
              <w:spacing w:before="109"/>
              <w:ind w:left="23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1350" w:type="dxa"/>
          </w:tcPr>
          <w:p w14:paraId="63A0097A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D986EE1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BE2743F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37FCFF67" w14:textId="77777777" w:rsidTr="003E6447">
        <w:trPr>
          <w:trHeight w:val="822"/>
        </w:trPr>
        <w:tc>
          <w:tcPr>
            <w:tcW w:w="3132" w:type="dxa"/>
          </w:tcPr>
          <w:p w14:paraId="713E8C48" w14:textId="77777777" w:rsidR="00C74D2C" w:rsidRDefault="00C74D2C" w:rsidP="00AE5B0E">
            <w:pPr>
              <w:pStyle w:val="TableParagraph"/>
              <w:spacing w:before="99"/>
              <w:ind w:left="229"/>
              <w:rPr>
                <w:b/>
                <w:sz w:val="19"/>
              </w:rPr>
            </w:pPr>
            <w:r>
              <w:rPr>
                <w:b/>
                <w:sz w:val="19"/>
              </w:rPr>
              <w:t>A2.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LAUREA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(triennale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in alternativa al punto A1)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14:paraId="0798AD2E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07387D7B" w14:textId="77777777" w:rsidR="00C74D2C" w:rsidRDefault="00C74D2C" w:rsidP="00AE5B0E">
            <w:pPr>
              <w:pStyle w:val="TableParagraph"/>
              <w:spacing w:before="99"/>
              <w:ind w:left="23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1350" w:type="dxa"/>
          </w:tcPr>
          <w:p w14:paraId="1D327AE7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34A1B1A2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3A2852C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78828055" w14:textId="77777777" w:rsidTr="003E6447">
        <w:trPr>
          <w:trHeight w:val="896"/>
        </w:trPr>
        <w:tc>
          <w:tcPr>
            <w:tcW w:w="3132" w:type="dxa"/>
          </w:tcPr>
          <w:p w14:paraId="7FDEDB18" w14:textId="77777777" w:rsidR="00C74D2C" w:rsidRDefault="00C74D2C" w:rsidP="00AE5B0E">
            <w:pPr>
              <w:pStyle w:val="TableParagraph"/>
              <w:spacing w:before="81" w:line="214" w:lineRule="exact"/>
              <w:ind w:left="229"/>
              <w:rPr>
                <w:b/>
                <w:sz w:val="19"/>
              </w:rPr>
            </w:pPr>
            <w:r>
              <w:rPr>
                <w:b/>
                <w:sz w:val="19"/>
              </w:rPr>
              <w:t>A3.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DIPLOMA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SCUOLA</w:t>
            </w:r>
          </w:p>
          <w:p w14:paraId="23882F44" w14:textId="77777777" w:rsidR="00C74D2C" w:rsidRDefault="00C74D2C" w:rsidP="00AE5B0E">
            <w:pPr>
              <w:pStyle w:val="TableParagraph"/>
              <w:spacing w:before="1" w:line="232" w:lineRule="auto"/>
              <w:ind w:left="229" w:right="424"/>
              <w:rPr>
                <w:b/>
                <w:sz w:val="19"/>
              </w:rPr>
            </w:pPr>
            <w:r>
              <w:rPr>
                <w:b/>
                <w:sz w:val="19"/>
              </w:rPr>
              <w:t>SECONDARIA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(in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alternativa al punto A1 e A2)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14:paraId="3A8A0DCF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14:paraId="5D408A53" w14:textId="77777777" w:rsidR="00C74D2C" w:rsidRDefault="00C74D2C" w:rsidP="00AE5B0E">
            <w:pPr>
              <w:pStyle w:val="TableParagraph"/>
              <w:spacing w:before="99"/>
              <w:ind w:left="234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1350" w:type="dxa"/>
          </w:tcPr>
          <w:p w14:paraId="100780F9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AEB9CBD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BE8AEB1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3C09A6C3" w14:textId="77777777" w:rsidTr="003E6447">
        <w:trPr>
          <w:trHeight w:val="634"/>
        </w:trPr>
        <w:tc>
          <w:tcPr>
            <w:tcW w:w="5286" w:type="dxa"/>
            <w:gridSpan w:val="3"/>
          </w:tcPr>
          <w:p w14:paraId="41823A62" w14:textId="77777777" w:rsidR="00C74D2C" w:rsidRDefault="00C74D2C" w:rsidP="00AE5B0E">
            <w:pPr>
              <w:pStyle w:val="TableParagraph"/>
              <w:spacing w:before="109"/>
              <w:ind w:left="1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CERTIFICAZIONI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OTTENUTE</w:t>
            </w:r>
          </w:p>
        </w:tc>
        <w:tc>
          <w:tcPr>
            <w:tcW w:w="1350" w:type="dxa"/>
          </w:tcPr>
          <w:p w14:paraId="3C06A508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65F5FF2B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294AF79A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499C464B" w14:textId="77777777" w:rsidTr="003E6447">
        <w:trPr>
          <w:trHeight w:val="1046"/>
        </w:trPr>
        <w:tc>
          <w:tcPr>
            <w:tcW w:w="3132" w:type="dxa"/>
          </w:tcPr>
          <w:p w14:paraId="594F5C2F" w14:textId="77777777" w:rsidR="00C74D2C" w:rsidRDefault="00C74D2C" w:rsidP="00AE5B0E">
            <w:pPr>
              <w:pStyle w:val="TableParagraph"/>
              <w:spacing w:before="96" w:line="214" w:lineRule="exact"/>
              <w:ind w:left="229"/>
              <w:rPr>
                <w:b/>
                <w:sz w:val="19"/>
              </w:rPr>
            </w:pPr>
            <w:r>
              <w:rPr>
                <w:b/>
                <w:sz w:val="19"/>
              </w:rPr>
              <w:t>B1.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COMPETENZE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I.C.T.</w:t>
            </w:r>
          </w:p>
          <w:p w14:paraId="54904CA4" w14:textId="77777777" w:rsidR="00C74D2C" w:rsidRDefault="00C74D2C" w:rsidP="00AE5B0E">
            <w:pPr>
              <w:pStyle w:val="TableParagraph"/>
              <w:spacing w:before="2" w:line="230" w:lineRule="auto"/>
              <w:ind w:left="229" w:right="42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CERTIFICATE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riconosciute </w:t>
            </w:r>
            <w:r>
              <w:rPr>
                <w:b/>
                <w:sz w:val="19"/>
              </w:rPr>
              <w:t>dal MIM</w:t>
            </w:r>
          </w:p>
        </w:tc>
        <w:tc>
          <w:tcPr>
            <w:tcW w:w="1076" w:type="dxa"/>
          </w:tcPr>
          <w:p w14:paraId="3ED91A0D" w14:textId="77777777" w:rsidR="00C74D2C" w:rsidRDefault="00C74D2C" w:rsidP="00AE5B0E">
            <w:pPr>
              <w:pStyle w:val="TableParagraph"/>
              <w:spacing w:before="115"/>
              <w:ind w:left="239" w:right="226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15 </w:t>
            </w:r>
            <w:r>
              <w:rPr>
                <w:b/>
                <w:spacing w:val="-2"/>
                <w:sz w:val="19"/>
              </w:rPr>
              <w:t>punti</w:t>
            </w:r>
          </w:p>
        </w:tc>
        <w:tc>
          <w:tcPr>
            <w:tcW w:w="1076" w:type="dxa"/>
          </w:tcPr>
          <w:p w14:paraId="29C942D6" w14:textId="77777777" w:rsidR="00C74D2C" w:rsidRDefault="00C74D2C" w:rsidP="00AE5B0E">
            <w:pPr>
              <w:pStyle w:val="TableParagraph"/>
              <w:spacing w:before="14"/>
              <w:ind w:left="234" w:right="11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5 punti </w:t>
            </w:r>
            <w:r>
              <w:rPr>
                <w:b/>
                <w:spacing w:val="-4"/>
                <w:sz w:val="19"/>
              </w:rPr>
              <w:t xml:space="preserve">ogni </w:t>
            </w:r>
            <w:r>
              <w:rPr>
                <w:b/>
                <w:spacing w:val="-2"/>
                <w:sz w:val="19"/>
              </w:rPr>
              <w:t>certifica- zione</w:t>
            </w:r>
          </w:p>
        </w:tc>
        <w:tc>
          <w:tcPr>
            <w:tcW w:w="1350" w:type="dxa"/>
          </w:tcPr>
          <w:p w14:paraId="2915C49D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43248FB4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6CA9CFF8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3AAAC808" w14:textId="77777777" w:rsidTr="003E6447">
        <w:trPr>
          <w:trHeight w:val="597"/>
        </w:trPr>
        <w:tc>
          <w:tcPr>
            <w:tcW w:w="5286" w:type="dxa"/>
            <w:gridSpan w:val="3"/>
          </w:tcPr>
          <w:p w14:paraId="0B4185FD" w14:textId="77777777" w:rsidR="00C74D2C" w:rsidRDefault="00C74D2C" w:rsidP="00AE5B0E">
            <w:pPr>
              <w:pStyle w:val="TableParagraph"/>
              <w:spacing w:before="114"/>
              <w:ind w:left="109" w:right="632"/>
              <w:rPr>
                <w:b/>
                <w:sz w:val="19"/>
              </w:rPr>
            </w:pPr>
            <w:r>
              <w:rPr>
                <w:b/>
                <w:sz w:val="19"/>
              </w:rPr>
              <w:t>C)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ESPERIENZE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NELLO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SPECIFICO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SETTORE IN CUI SI CONCORRE</w:t>
            </w:r>
          </w:p>
        </w:tc>
        <w:tc>
          <w:tcPr>
            <w:tcW w:w="1350" w:type="dxa"/>
          </w:tcPr>
          <w:p w14:paraId="6BBDED1C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03E3FD5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1F23C78A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6F9DB422" w14:textId="77777777" w:rsidTr="003E6447">
        <w:trPr>
          <w:trHeight w:val="822"/>
        </w:trPr>
        <w:tc>
          <w:tcPr>
            <w:tcW w:w="3132" w:type="dxa"/>
          </w:tcPr>
          <w:p w14:paraId="44C8BF03" w14:textId="77777777" w:rsidR="00C74D2C" w:rsidRDefault="00C74D2C" w:rsidP="00AE5B0E">
            <w:pPr>
              <w:pStyle w:val="TableParagraph"/>
              <w:spacing w:before="102" w:line="230" w:lineRule="auto"/>
              <w:ind w:left="229" w:right="980"/>
              <w:rPr>
                <w:b/>
                <w:sz w:val="19"/>
              </w:rPr>
            </w:pPr>
            <w:r>
              <w:rPr>
                <w:b/>
                <w:sz w:val="19"/>
              </w:rPr>
              <w:t>C2. INSEGNANTE IN SERVIZIO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PRESSO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IC </w:t>
            </w:r>
            <w:r>
              <w:rPr>
                <w:b/>
                <w:spacing w:val="-2"/>
                <w:sz w:val="19"/>
              </w:rPr>
              <w:t>FALERONE</w:t>
            </w:r>
          </w:p>
        </w:tc>
        <w:tc>
          <w:tcPr>
            <w:tcW w:w="1076" w:type="dxa"/>
          </w:tcPr>
          <w:p w14:paraId="6454A357" w14:textId="77777777" w:rsidR="00C74D2C" w:rsidRDefault="00C74D2C" w:rsidP="00AE5B0E">
            <w:pPr>
              <w:pStyle w:val="TableParagraph"/>
              <w:spacing w:before="99"/>
              <w:ind w:left="239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5"/>
                <w:sz w:val="19"/>
              </w:rPr>
              <w:t xml:space="preserve"> 30</w:t>
            </w:r>
          </w:p>
        </w:tc>
        <w:tc>
          <w:tcPr>
            <w:tcW w:w="1076" w:type="dxa"/>
          </w:tcPr>
          <w:p w14:paraId="1E0B24DD" w14:textId="77777777" w:rsidR="00C74D2C" w:rsidRDefault="00C74D2C" w:rsidP="00AE5B0E">
            <w:pPr>
              <w:pStyle w:val="TableParagraph"/>
              <w:spacing w:before="99"/>
              <w:ind w:left="159" w:right="115" w:firstLine="75"/>
              <w:rPr>
                <w:b/>
                <w:sz w:val="19"/>
              </w:rPr>
            </w:pPr>
            <w:r>
              <w:rPr>
                <w:b/>
                <w:sz w:val="19"/>
              </w:rPr>
              <w:t>3 punti ogni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anno</w:t>
            </w:r>
          </w:p>
        </w:tc>
        <w:tc>
          <w:tcPr>
            <w:tcW w:w="1350" w:type="dxa"/>
          </w:tcPr>
          <w:p w14:paraId="2C91E71C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45BF92E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07735C04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  <w:tr w:rsidR="00C74D2C" w14:paraId="1300978E" w14:textId="77777777" w:rsidTr="003E6447">
        <w:trPr>
          <w:trHeight w:val="429"/>
        </w:trPr>
        <w:tc>
          <w:tcPr>
            <w:tcW w:w="5286" w:type="dxa"/>
            <w:gridSpan w:val="3"/>
          </w:tcPr>
          <w:p w14:paraId="10145C6A" w14:textId="77777777" w:rsidR="00C74D2C" w:rsidRDefault="00C74D2C" w:rsidP="00AE5B0E">
            <w:pPr>
              <w:pStyle w:val="TableParagraph"/>
              <w:spacing w:before="114"/>
              <w:ind w:right="707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TOTALE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1350" w:type="dxa"/>
          </w:tcPr>
          <w:p w14:paraId="7829FCE3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DD77B02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4E970751" w14:textId="77777777" w:rsidR="00C74D2C" w:rsidRDefault="00C74D2C" w:rsidP="00AE5B0E">
            <w:pPr>
              <w:pStyle w:val="TableParagraph"/>
              <w:rPr>
                <w:sz w:val="18"/>
              </w:rPr>
            </w:pPr>
          </w:p>
        </w:tc>
      </w:tr>
    </w:tbl>
    <w:p w14:paraId="3B26B1E4" w14:textId="77777777" w:rsidR="002765D9" w:rsidRDefault="002765D9" w:rsidP="002765D9">
      <w:pPr>
        <w:pStyle w:val="Paragrafoelenco"/>
        <w:autoSpaceDE w:val="0"/>
        <w:spacing w:line="480" w:lineRule="auto"/>
        <w:ind w:left="720"/>
        <w:jc w:val="center"/>
        <w:rPr>
          <w:rFonts w:ascii="Arial" w:hAnsi="Arial" w:cs="Arial"/>
          <w:sz w:val="18"/>
          <w:szCs w:val="18"/>
        </w:rPr>
      </w:pPr>
    </w:p>
    <w:p w14:paraId="51D605B1" w14:textId="77777777" w:rsidR="00C74D2C" w:rsidRDefault="00C74D2C" w:rsidP="002765D9">
      <w:pPr>
        <w:pStyle w:val="Paragrafoelenco"/>
        <w:autoSpaceDE w:val="0"/>
        <w:spacing w:line="480" w:lineRule="auto"/>
        <w:ind w:left="720"/>
        <w:jc w:val="center"/>
        <w:rPr>
          <w:rFonts w:ascii="Arial" w:hAnsi="Arial" w:cs="Arial"/>
          <w:sz w:val="18"/>
          <w:szCs w:val="18"/>
        </w:rPr>
      </w:pPr>
    </w:p>
    <w:p w14:paraId="3D398E02" w14:textId="77777777" w:rsidR="00C74D2C" w:rsidRPr="00EC0DFD" w:rsidRDefault="00C74D2C" w:rsidP="00C74D2C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 wp14:anchorId="62CACCE9" wp14:editId="1923E31C">
            <wp:extent cx="6826422" cy="701749"/>
            <wp:effectExtent l="0" t="0" r="0" b="0"/>
            <wp:docPr id="132759503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B0A6" w14:textId="77777777" w:rsidR="00C74D2C" w:rsidRDefault="00C74D2C" w:rsidP="00C74D2C">
      <w:pPr>
        <w:pStyle w:val="Titolo61"/>
        <w:keepNext/>
        <w:keepLines/>
        <w:shd w:val="clear" w:color="auto" w:fill="auto"/>
        <w:spacing w:before="0" w:line="240" w:lineRule="auto"/>
        <w:rPr>
          <w:rFonts w:asciiTheme="minorHAnsi" w:hAnsiTheme="minorHAnsi"/>
          <w:sz w:val="24"/>
          <w:szCs w:val="24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10CC6232" wp14:editId="1BC7DE9F">
            <wp:extent cx="6210300" cy="1349375"/>
            <wp:effectExtent l="0" t="0" r="0" b="3175"/>
            <wp:docPr id="10479241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413" cy="1352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W w:w="10042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1118"/>
        <w:gridCol w:w="1281"/>
        <w:gridCol w:w="1321"/>
        <w:gridCol w:w="1524"/>
        <w:gridCol w:w="1566"/>
      </w:tblGrid>
      <w:tr w:rsidR="00C74D2C" w14:paraId="705F7FC7" w14:textId="77777777" w:rsidTr="003E6447">
        <w:trPr>
          <w:trHeight w:val="580"/>
        </w:trPr>
        <w:tc>
          <w:tcPr>
            <w:tcW w:w="10042" w:type="dxa"/>
            <w:gridSpan w:val="6"/>
          </w:tcPr>
          <w:p w14:paraId="5BB95785" w14:textId="77777777" w:rsidR="00C74D2C" w:rsidRDefault="00C74D2C" w:rsidP="00AE5B0E">
            <w:pPr>
              <w:pStyle w:val="TableParagraph"/>
              <w:spacing w:before="102"/>
              <w:ind w:left="709"/>
              <w:rPr>
                <w:b/>
                <w:sz w:val="31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31"/>
              </w:rPr>
              <w:t>TUTOR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D’AULA</w:t>
            </w:r>
          </w:p>
        </w:tc>
      </w:tr>
      <w:tr w:rsidR="00C74D2C" w14:paraId="135918D7" w14:textId="77777777" w:rsidTr="003E6447">
        <w:trPr>
          <w:trHeight w:val="1108"/>
        </w:trPr>
        <w:tc>
          <w:tcPr>
            <w:tcW w:w="10042" w:type="dxa"/>
            <w:gridSpan w:val="6"/>
          </w:tcPr>
          <w:p w14:paraId="1AB5D5CE" w14:textId="77777777" w:rsidR="00C74D2C" w:rsidRDefault="00C74D2C" w:rsidP="00AE5B0E">
            <w:pPr>
              <w:pStyle w:val="TableParagraph"/>
              <w:spacing w:before="95"/>
              <w:ind w:left="229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4CD7F183" w14:textId="77777777" w:rsidR="00C74D2C" w:rsidRDefault="00C74D2C" w:rsidP="00A451C1">
            <w:pPr>
              <w:pStyle w:val="TableParagraph"/>
              <w:numPr>
                <w:ilvl w:val="0"/>
                <w:numId w:val="3"/>
              </w:numPr>
              <w:tabs>
                <w:tab w:val="left" w:pos="2251"/>
                <w:tab w:val="left" w:pos="3548"/>
              </w:tabs>
              <w:spacing w:before="8" w:line="288" w:lineRule="auto"/>
              <w:ind w:right="1435" w:hanging="1492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abilitante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l'insegnamento nella scuola primaria o dell’infanzia</w:t>
            </w:r>
          </w:p>
        </w:tc>
      </w:tr>
      <w:tr w:rsidR="00C74D2C" w14:paraId="0209058B" w14:textId="77777777" w:rsidTr="00A451C1">
        <w:trPr>
          <w:trHeight w:val="950"/>
        </w:trPr>
        <w:tc>
          <w:tcPr>
            <w:tcW w:w="5631" w:type="dxa"/>
            <w:gridSpan w:val="3"/>
          </w:tcPr>
          <w:p w14:paraId="5C1AB94F" w14:textId="77777777" w:rsidR="00C74D2C" w:rsidRDefault="00C74D2C" w:rsidP="00AE5B0E">
            <w:pPr>
              <w:pStyle w:val="TableParagraph"/>
              <w:spacing w:before="77" w:line="191" w:lineRule="exact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A) L' ISTRUZIONE, LA </w:t>
            </w:r>
            <w:r>
              <w:rPr>
                <w:b/>
                <w:spacing w:val="-2"/>
                <w:sz w:val="18"/>
              </w:rPr>
              <w:t>FORMAZIONE</w:t>
            </w:r>
          </w:p>
          <w:p w14:paraId="0843F74D" w14:textId="77777777" w:rsidR="00C74D2C" w:rsidRDefault="00C74D2C" w:rsidP="00AE5B0E">
            <w:pPr>
              <w:pStyle w:val="TableParagraph"/>
              <w:spacing w:line="191" w:lineRule="exact"/>
              <w:ind w:left="229"/>
              <w:rPr>
                <w:b/>
                <w:sz w:val="18"/>
              </w:rPr>
            </w:pPr>
            <w:r>
              <w:rPr>
                <w:b/>
                <w:sz w:val="18"/>
              </w:rPr>
              <w:t>NELLO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SPECIFICO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SETTORE 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 </w:t>
            </w:r>
            <w:r>
              <w:rPr>
                <w:b/>
                <w:spacing w:val="-2"/>
                <w:sz w:val="18"/>
              </w:rPr>
              <w:t>CONCORRE</w:t>
            </w:r>
          </w:p>
        </w:tc>
        <w:tc>
          <w:tcPr>
            <w:tcW w:w="1321" w:type="dxa"/>
          </w:tcPr>
          <w:p w14:paraId="3272F228" w14:textId="77777777" w:rsidR="00C74D2C" w:rsidRDefault="00C74D2C" w:rsidP="00AE5B0E">
            <w:pPr>
              <w:pStyle w:val="TableParagraph"/>
              <w:spacing w:before="103"/>
              <w:ind w:left="239" w:right="7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riferimento </w:t>
            </w:r>
            <w:r>
              <w:rPr>
                <w:b/>
                <w:spacing w:val="-4"/>
                <w:sz w:val="18"/>
              </w:rPr>
              <w:t>del</w:t>
            </w:r>
          </w:p>
          <w:p w14:paraId="7EC0B04F" w14:textId="77777777" w:rsidR="00C74D2C" w:rsidRDefault="00C74D2C" w:rsidP="00AE5B0E">
            <w:pPr>
              <w:pStyle w:val="TableParagraph"/>
              <w:spacing w:before="1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1524" w:type="dxa"/>
          </w:tcPr>
          <w:p w14:paraId="4138C75A" w14:textId="77777777" w:rsidR="00C74D2C" w:rsidRDefault="00C74D2C" w:rsidP="00AE5B0E">
            <w:pPr>
              <w:pStyle w:val="TableParagraph"/>
              <w:spacing w:before="102" w:line="205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  <w:p w14:paraId="3A449CE4" w14:textId="77777777" w:rsidR="00C74D2C" w:rsidRDefault="00C74D2C" w:rsidP="00AE5B0E">
            <w:pPr>
              <w:pStyle w:val="TableParagraph"/>
              <w:spacing w:before="2" w:line="235" w:lineRule="auto"/>
              <w:ind w:left="244" w:right="323"/>
              <w:rPr>
                <w:b/>
                <w:sz w:val="18"/>
              </w:rPr>
            </w:pPr>
            <w:r>
              <w:rPr>
                <w:b/>
                <w:sz w:val="18"/>
              </w:rPr>
              <w:t>compilare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cura del </w:t>
            </w:r>
            <w:r>
              <w:rPr>
                <w:b/>
                <w:spacing w:val="-2"/>
                <w:sz w:val="18"/>
              </w:rPr>
              <w:t>candidato</w:t>
            </w:r>
          </w:p>
        </w:tc>
        <w:tc>
          <w:tcPr>
            <w:tcW w:w="1566" w:type="dxa"/>
          </w:tcPr>
          <w:p w14:paraId="75439E75" w14:textId="77777777" w:rsidR="00C74D2C" w:rsidRDefault="00C74D2C" w:rsidP="00AE5B0E">
            <w:pPr>
              <w:pStyle w:val="TableParagraph"/>
              <w:spacing w:before="103" w:line="203" w:lineRule="exact"/>
              <w:ind w:left="2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</w:t>
            </w:r>
          </w:p>
          <w:p w14:paraId="3E22E138" w14:textId="77777777" w:rsidR="00C74D2C" w:rsidRDefault="00C74D2C" w:rsidP="00AE5B0E">
            <w:pPr>
              <w:pStyle w:val="TableParagraph"/>
              <w:spacing w:before="2" w:line="230" w:lineRule="auto"/>
              <w:ind w:left="229"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compilare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 cura della</w:t>
            </w:r>
          </w:p>
          <w:p w14:paraId="5B26FEC7" w14:textId="77777777" w:rsidR="00C74D2C" w:rsidRDefault="00C74D2C" w:rsidP="00AE5B0E">
            <w:pPr>
              <w:pStyle w:val="TableParagraph"/>
              <w:spacing w:before="7"/>
              <w:ind w:left="2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commissione</w:t>
            </w:r>
          </w:p>
        </w:tc>
      </w:tr>
      <w:tr w:rsidR="00C74D2C" w14:paraId="13AA2477" w14:textId="77777777" w:rsidTr="00A451C1">
        <w:trPr>
          <w:trHeight w:val="457"/>
        </w:trPr>
        <w:tc>
          <w:tcPr>
            <w:tcW w:w="3232" w:type="dxa"/>
            <w:vMerge w:val="restart"/>
          </w:tcPr>
          <w:p w14:paraId="2F265288" w14:textId="77777777" w:rsidR="00C74D2C" w:rsidRDefault="00C74D2C" w:rsidP="00AE5B0E">
            <w:pPr>
              <w:pStyle w:val="TableParagraph"/>
              <w:spacing w:before="102" w:line="226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LAUREA</w:t>
            </w:r>
          </w:p>
          <w:p w14:paraId="6C38E540" w14:textId="77777777" w:rsidR="00C74D2C" w:rsidRDefault="00C74D2C" w:rsidP="00AE5B0E">
            <w:pPr>
              <w:pStyle w:val="TableParagraph"/>
              <w:spacing w:before="6" w:line="228" w:lineRule="auto"/>
              <w:ind w:left="229" w:right="569"/>
              <w:rPr>
                <w:b/>
                <w:sz w:val="20"/>
              </w:rPr>
            </w:pPr>
            <w:r>
              <w:rPr>
                <w:b/>
                <w:sz w:val="20"/>
              </w:rPr>
              <w:t>(vecchio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1118" w:type="dxa"/>
          </w:tcPr>
          <w:p w14:paraId="5DBFC1C8" w14:textId="77777777" w:rsidR="00C74D2C" w:rsidRDefault="00C74D2C" w:rsidP="00AE5B0E">
            <w:pPr>
              <w:pStyle w:val="TableParagraph"/>
              <w:spacing w:before="13"/>
              <w:ind w:left="1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15</w:t>
            </w:r>
          </w:p>
        </w:tc>
        <w:tc>
          <w:tcPr>
            <w:tcW w:w="1281" w:type="dxa"/>
          </w:tcPr>
          <w:p w14:paraId="207A0779" w14:textId="77777777" w:rsidR="00C74D2C" w:rsidRDefault="00C74D2C" w:rsidP="00AE5B0E">
            <w:pPr>
              <w:pStyle w:val="TableParagraph"/>
              <w:spacing w:before="114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21" w:type="dxa"/>
          </w:tcPr>
          <w:p w14:paraId="047D836E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5E27B799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34BB61F8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0702DBC6" w14:textId="77777777" w:rsidTr="00A451C1">
        <w:trPr>
          <w:trHeight w:val="1144"/>
        </w:trPr>
        <w:tc>
          <w:tcPr>
            <w:tcW w:w="3232" w:type="dxa"/>
            <w:vMerge/>
            <w:tcBorders>
              <w:top w:val="nil"/>
            </w:tcBorders>
          </w:tcPr>
          <w:p w14:paraId="014593A5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 w14:paraId="653DCD12" w14:textId="77777777" w:rsidR="00C74D2C" w:rsidRDefault="00C74D2C" w:rsidP="00AE5B0E">
            <w:pPr>
              <w:pStyle w:val="TableParagraph"/>
              <w:rPr>
                <w:b/>
                <w:sz w:val="18"/>
              </w:rPr>
            </w:pPr>
          </w:p>
          <w:p w14:paraId="0EF12B39" w14:textId="77777777" w:rsidR="00C74D2C" w:rsidRDefault="00C74D2C" w:rsidP="00AE5B0E">
            <w:pPr>
              <w:pStyle w:val="TableParagraph"/>
              <w:rPr>
                <w:b/>
                <w:sz w:val="18"/>
              </w:rPr>
            </w:pPr>
          </w:p>
          <w:p w14:paraId="5513D610" w14:textId="77777777" w:rsidR="00C74D2C" w:rsidRDefault="00C74D2C" w:rsidP="00AE5B0E">
            <w:pPr>
              <w:pStyle w:val="TableParagraph"/>
              <w:rPr>
                <w:b/>
                <w:sz w:val="18"/>
              </w:rPr>
            </w:pPr>
          </w:p>
          <w:p w14:paraId="75081207" w14:textId="77777777" w:rsidR="00C74D2C" w:rsidRDefault="00C74D2C" w:rsidP="00AE5B0E">
            <w:pPr>
              <w:pStyle w:val="TableParagraph"/>
              <w:rPr>
                <w:b/>
                <w:sz w:val="18"/>
              </w:rPr>
            </w:pPr>
          </w:p>
          <w:p w14:paraId="51A89E2A" w14:textId="77777777" w:rsidR="00C74D2C" w:rsidRDefault="00C74D2C" w:rsidP="00AE5B0E">
            <w:pPr>
              <w:pStyle w:val="TableParagraph"/>
              <w:rPr>
                <w:b/>
                <w:sz w:val="18"/>
              </w:rPr>
            </w:pPr>
          </w:p>
          <w:p w14:paraId="4CC88268" w14:textId="77777777" w:rsidR="00C74D2C" w:rsidRDefault="00C74D2C" w:rsidP="00AE5B0E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433F9EC1" w14:textId="77777777" w:rsidR="00C74D2C" w:rsidRDefault="00C74D2C" w:rsidP="00AE5B0E">
            <w:pPr>
              <w:pStyle w:val="TableParagraph"/>
              <w:spacing w:line="235" w:lineRule="auto"/>
              <w:ind w:left="244" w:right="2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Verrà valutato </w:t>
            </w:r>
            <w:r>
              <w:rPr>
                <w:sz w:val="18"/>
              </w:rPr>
              <w:t xml:space="preserve">un solo </w:t>
            </w:r>
            <w:r>
              <w:rPr>
                <w:spacing w:val="-2"/>
                <w:sz w:val="18"/>
              </w:rPr>
              <w:t>titolo</w:t>
            </w:r>
          </w:p>
        </w:tc>
        <w:tc>
          <w:tcPr>
            <w:tcW w:w="1281" w:type="dxa"/>
          </w:tcPr>
          <w:p w14:paraId="7ABA3D2F" w14:textId="77777777" w:rsidR="00C74D2C" w:rsidRDefault="00C74D2C" w:rsidP="00AE5B0E">
            <w:pPr>
              <w:pStyle w:val="TableParagraph"/>
              <w:spacing w:before="99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21" w:type="dxa"/>
          </w:tcPr>
          <w:p w14:paraId="55CA2391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46C3564E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4ED2C600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219F9897" w14:textId="77777777" w:rsidTr="00A451C1">
        <w:trPr>
          <w:trHeight w:val="1144"/>
        </w:trPr>
        <w:tc>
          <w:tcPr>
            <w:tcW w:w="3232" w:type="dxa"/>
          </w:tcPr>
          <w:p w14:paraId="13B5F261" w14:textId="77777777" w:rsidR="00C74D2C" w:rsidRDefault="00C74D2C" w:rsidP="00AE5B0E">
            <w:pPr>
              <w:pStyle w:val="TableParagraph"/>
              <w:spacing w:before="99" w:line="23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 alternativa al punto A1)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6203699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14:paraId="5CDB70BC" w14:textId="77777777" w:rsidR="00C74D2C" w:rsidRDefault="00C74D2C" w:rsidP="00AE5B0E">
            <w:pPr>
              <w:pStyle w:val="TableParagraph"/>
              <w:spacing w:before="99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21" w:type="dxa"/>
          </w:tcPr>
          <w:p w14:paraId="6980BE60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B14602A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27B9E554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34F096DF" w14:textId="77777777" w:rsidTr="00A451C1">
        <w:trPr>
          <w:trHeight w:val="1160"/>
        </w:trPr>
        <w:tc>
          <w:tcPr>
            <w:tcW w:w="3232" w:type="dxa"/>
          </w:tcPr>
          <w:p w14:paraId="02ADA0DE" w14:textId="77777777" w:rsidR="00C74D2C" w:rsidRDefault="00C74D2C" w:rsidP="00AE5B0E">
            <w:pPr>
              <w:pStyle w:val="TableParagraph"/>
              <w:spacing w:before="111" w:line="23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SCUOLA SECONDARIA (in</w:t>
            </w:r>
          </w:p>
          <w:p w14:paraId="5A01071D" w14:textId="77777777" w:rsidR="00C74D2C" w:rsidRDefault="00C74D2C" w:rsidP="00AE5B0E">
            <w:pPr>
              <w:pStyle w:val="TableParagraph"/>
              <w:spacing w:before="6" w:line="228" w:lineRule="auto"/>
              <w:ind w:left="229" w:right="569"/>
              <w:rPr>
                <w:b/>
                <w:sz w:val="20"/>
              </w:rPr>
            </w:pPr>
            <w:r>
              <w:rPr>
                <w:b/>
                <w:sz w:val="20"/>
              </w:rPr>
              <w:t>alternativa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4"/>
                <w:sz w:val="20"/>
              </w:rPr>
              <w:t>A2)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47AD2A7" w14:textId="77777777" w:rsidR="00C74D2C" w:rsidRDefault="00C74D2C" w:rsidP="00AE5B0E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14:paraId="26F04FD3" w14:textId="77777777" w:rsidR="00C74D2C" w:rsidRDefault="00C74D2C" w:rsidP="00AE5B0E">
            <w:pPr>
              <w:pStyle w:val="TableParagraph"/>
              <w:spacing w:before="114"/>
              <w:ind w:left="2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21" w:type="dxa"/>
          </w:tcPr>
          <w:p w14:paraId="6C330E91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DC2C45D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33F40F0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140D339D" w14:textId="77777777" w:rsidTr="00A451C1">
        <w:trPr>
          <w:trHeight w:val="386"/>
        </w:trPr>
        <w:tc>
          <w:tcPr>
            <w:tcW w:w="5631" w:type="dxa"/>
            <w:gridSpan w:val="3"/>
          </w:tcPr>
          <w:p w14:paraId="0CD8A602" w14:textId="77777777" w:rsidR="00C74D2C" w:rsidRDefault="00C74D2C" w:rsidP="00AE5B0E">
            <w:pPr>
              <w:pStyle w:val="TableParagraph"/>
              <w:spacing w:before="108"/>
              <w:ind w:left="1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CERTIFICAZIONI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OTTENUTE</w:t>
            </w:r>
          </w:p>
        </w:tc>
        <w:tc>
          <w:tcPr>
            <w:tcW w:w="1321" w:type="dxa"/>
          </w:tcPr>
          <w:p w14:paraId="6E6548A8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3EA13C2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4A8CBBCB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16958F9C" w14:textId="77777777" w:rsidTr="00A451C1">
        <w:trPr>
          <w:trHeight w:val="1161"/>
        </w:trPr>
        <w:tc>
          <w:tcPr>
            <w:tcW w:w="3232" w:type="dxa"/>
          </w:tcPr>
          <w:p w14:paraId="5981D1D8" w14:textId="77777777" w:rsidR="00C74D2C" w:rsidRDefault="00C74D2C" w:rsidP="00AE5B0E">
            <w:pPr>
              <w:pStyle w:val="TableParagraph"/>
              <w:spacing w:before="94" w:line="214" w:lineRule="exact"/>
              <w:ind w:left="229"/>
              <w:rPr>
                <w:b/>
                <w:sz w:val="19"/>
              </w:rPr>
            </w:pPr>
            <w:r>
              <w:rPr>
                <w:b/>
                <w:sz w:val="19"/>
              </w:rPr>
              <w:t>B1.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COMPETENZE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I.C.T.</w:t>
            </w:r>
          </w:p>
          <w:p w14:paraId="645C3411" w14:textId="77777777" w:rsidR="00C74D2C" w:rsidRDefault="00C74D2C" w:rsidP="00AE5B0E">
            <w:pPr>
              <w:pStyle w:val="TableParagraph"/>
              <w:spacing w:before="4" w:line="228" w:lineRule="auto"/>
              <w:ind w:left="229" w:right="5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CERTIFICATE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riconosciute </w:t>
            </w:r>
            <w:r>
              <w:rPr>
                <w:b/>
                <w:sz w:val="19"/>
              </w:rPr>
              <w:t>dal MIM</w:t>
            </w:r>
          </w:p>
        </w:tc>
        <w:tc>
          <w:tcPr>
            <w:tcW w:w="1118" w:type="dxa"/>
          </w:tcPr>
          <w:p w14:paraId="40465FE5" w14:textId="77777777" w:rsidR="00C74D2C" w:rsidRDefault="00C74D2C" w:rsidP="00AE5B0E">
            <w:pPr>
              <w:pStyle w:val="TableParagraph"/>
              <w:spacing w:before="113"/>
              <w:ind w:left="244" w:right="221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15 </w:t>
            </w:r>
            <w:r>
              <w:rPr>
                <w:b/>
                <w:spacing w:val="-2"/>
                <w:sz w:val="19"/>
              </w:rPr>
              <w:t>punti</w:t>
            </w:r>
          </w:p>
        </w:tc>
        <w:tc>
          <w:tcPr>
            <w:tcW w:w="1281" w:type="dxa"/>
          </w:tcPr>
          <w:p w14:paraId="66D9A75C" w14:textId="77777777" w:rsidR="00C74D2C" w:rsidRDefault="00C74D2C" w:rsidP="00AE5B0E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46F66617" w14:textId="77777777" w:rsidR="00C74D2C" w:rsidRDefault="00C74D2C" w:rsidP="00AE5B0E">
            <w:pPr>
              <w:pStyle w:val="TableParagraph"/>
              <w:ind w:left="239" w:right="27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5 punti </w:t>
            </w:r>
            <w:r>
              <w:rPr>
                <w:b/>
                <w:spacing w:val="-4"/>
                <w:sz w:val="19"/>
              </w:rPr>
              <w:t xml:space="preserve">ogni </w:t>
            </w:r>
            <w:r>
              <w:rPr>
                <w:b/>
                <w:spacing w:val="-2"/>
                <w:sz w:val="19"/>
              </w:rPr>
              <w:t>certifica- zione</w:t>
            </w:r>
          </w:p>
        </w:tc>
        <w:tc>
          <w:tcPr>
            <w:tcW w:w="1321" w:type="dxa"/>
          </w:tcPr>
          <w:p w14:paraId="75B748E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373FFB7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6425BB76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168A8B07" w14:textId="77777777" w:rsidTr="00A451C1">
        <w:trPr>
          <w:trHeight w:val="703"/>
        </w:trPr>
        <w:tc>
          <w:tcPr>
            <w:tcW w:w="5631" w:type="dxa"/>
            <w:gridSpan w:val="3"/>
          </w:tcPr>
          <w:p w14:paraId="02B3232D" w14:textId="77777777" w:rsidR="00C74D2C" w:rsidRDefault="00C74D2C" w:rsidP="00AE5B0E">
            <w:pPr>
              <w:pStyle w:val="TableParagraph"/>
              <w:spacing w:before="108"/>
              <w:ind w:left="109" w:right="772"/>
              <w:rPr>
                <w:b/>
                <w:sz w:val="19"/>
              </w:rPr>
            </w:pPr>
            <w:r>
              <w:rPr>
                <w:b/>
                <w:sz w:val="19"/>
              </w:rPr>
              <w:t>C)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ESPERIENZE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NELLO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SPECIFICO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SETTORE IN CUI SI CONCORRE</w:t>
            </w:r>
          </w:p>
        </w:tc>
        <w:tc>
          <w:tcPr>
            <w:tcW w:w="1321" w:type="dxa"/>
          </w:tcPr>
          <w:p w14:paraId="2D591E1C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4EE4EAD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3F11522E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7BF62E6E" w14:textId="77777777" w:rsidTr="00A451C1">
        <w:trPr>
          <w:trHeight w:val="721"/>
        </w:trPr>
        <w:tc>
          <w:tcPr>
            <w:tcW w:w="3232" w:type="dxa"/>
          </w:tcPr>
          <w:p w14:paraId="5C0436A0" w14:textId="77777777" w:rsidR="00C74D2C" w:rsidRDefault="00C74D2C" w:rsidP="00AE5B0E">
            <w:pPr>
              <w:pStyle w:val="TableParagraph"/>
              <w:spacing w:before="98" w:line="230" w:lineRule="auto"/>
              <w:ind w:left="229" w:right="960"/>
              <w:rPr>
                <w:b/>
                <w:sz w:val="19"/>
              </w:rPr>
            </w:pPr>
            <w:r>
              <w:rPr>
                <w:b/>
                <w:sz w:val="19"/>
              </w:rPr>
              <w:t>C2. INSEGNANTE IN SERVIZIO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PRESSO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IC </w:t>
            </w:r>
            <w:r>
              <w:rPr>
                <w:b/>
                <w:spacing w:val="-2"/>
                <w:sz w:val="19"/>
              </w:rPr>
              <w:t>FALERONE</w:t>
            </w:r>
          </w:p>
        </w:tc>
        <w:tc>
          <w:tcPr>
            <w:tcW w:w="1118" w:type="dxa"/>
          </w:tcPr>
          <w:p w14:paraId="28B082F9" w14:textId="77777777" w:rsidR="00C74D2C" w:rsidRDefault="00C74D2C" w:rsidP="00AE5B0E">
            <w:pPr>
              <w:pStyle w:val="TableParagraph"/>
              <w:spacing w:before="98"/>
              <w:ind w:left="244"/>
              <w:rPr>
                <w:b/>
                <w:sz w:val="19"/>
              </w:rPr>
            </w:pPr>
            <w:r>
              <w:rPr>
                <w:b/>
                <w:sz w:val="19"/>
              </w:rPr>
              <w:t>Max</w:t>
            </w:r>
            <w:r>
              <w:rPr>
                <w:b/>
                <w:spacing w:val="-5"/>
                <w:sz w:val="19"/>
              </w:rPr>
              <w:t xml:space="preserve"> 30</w:t>
            </w:r>
          </w:p>
        </w:tc>
        <w:tc>
          <w:tcPr>
            <w:tcW w:w="1281" w:type="dxa"/>
          </w:tcPr>
          <w:p w14:paraId="169D650C" w14:textId="77777777" w:rsidR="00C74D2C" w:rsidRDefault="00C74D2C" w:rsidP="00AE5B0E">
            <w:pPr>
              <w:pStyle w:val="TableParagraph"/>
              <w:spacing w:before="98"/>
              <w:ind w:left="314" w:right="417" w:hanging="7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punti </w:t>
            </w:r>
            <w:r>
              <w:rPr>
                <w:b/>
                <w:spacing w:val="-4"/>
                <w:sz w:val="19"/>
              </w:rPr>
              <w:t>ogni anno</w:t>
            </w:r>
          </w:p>
        </w:tc>
        <w:tc>
          <w:tcPr>
            <w:tcW w:w="1321" w:type="dxa"/>
          </w:tcPr>
          <w:p w14:paraId="2F3A47FD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9E88B73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193AB31D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tr w:rsidR="00C74D2C" w14:paraId="075F6A8B" w14:textId="77777777" w:rsidTr="00A451C1">
        <w:trPr>
          <w:trHeight w:val="475"/>
        </w:trPr>
        <w:tc>
          <w:tcPr>
            <w:tcW w:w="5631" w:type="dxa"/>
            <w:gridSpan w:val="3"/>
          </w:tcPr>
          <w:p w14:paraId="2E603C6E" w14:textId="77777777" w:rsidR="00C74D2C" w:rsidRDefault="00C74D2C" w:rsidP="00AE5B0E">
            <w:pPr>
              <w:pStyle w:val="TableParagraph"/>
              <w:spacing w:before="98"/>
              <w:ind w:left="289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TOTALE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60</w:t>
            </w:r>
          </w:p>
        </w:tc>
        <w:tc>
          <w:tcPr>
            <w:tcW w:w="1321" w:type="dxa"/>
          </w:tcPr>
          <w:p w14:paraId="3CFB1536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07699CE0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 w14:paraId="79B3F232" w14:textId="77777777" w:rsidR="00C74D2C" w:rsidRDefault="00C74D2C" w:rsidP="00AE5B0E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63E79110" w14:textId="4291271A" w:rsidR="00B54E9C" w:rsidRDefault="00B54E9C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14:paraId="5595DC7F" w14:textId="0B4DEB19" w:rsidR="00A451C1" w:rsidRDefault="00A451C1" w:rsidP="008857B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Cs/>
          <w:sz w:val="22"/>
          <w:szCs w:val="22"/>
        </w:rPr>
        <w:t>Data__________________</w:t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/>
          <w:sz w:val="22"/>
          <w:szCs w:val="22"/>
        </w:rPr>
        <w:tab/>
        <w:t>Firma___________________________________</w:t>
      </w:r>
    </w:p>
    <w:sectPr w:rsidR="00A451C1" w:rsidSect="003E6447">
      <w:footerReference w:type="even" r:id="rId10"/>
      <w:footerReference w:type="default" r:id="rId11"/>
      <w:pgSz w:w="11907" w:h="16839" w:code="9"/>
      <w:pgMar w:top="284" w:right="1134" w:bottom="426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CD42" w14:textId="77777777" w:rsidR="00AC405F" w:rsidRDefault="00AC405F">
      <w:r>
        <w:separator/>
      </w:r>
    </w:p>
  </w:endnote>
  <w:endnote w:type="continuationSeparator" w:id="0">
    <w:p w14:paraId="365E7F45" w14:textId="77777777" w:rsidR="00AC405F" w:rsidRDefault="00AC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010BB351" w:rsidR="00BD1EB2" w:rsidRDefault="00BD1EB2">
    <w:pPr>
      <w:pStyle w:val="Pidipagina"/>
      <w:framePr w:wrap="around" w:vAnchor="text" w:hAnchor="margin" w:xAlign="center" w:y="1"/>
      <w:rPr>
        <w:rStyle w:val="Numeropagina"/>
      </w:rPr>
    </w:pP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C767" w14:textId="77777777" w:rsidR="00AC405F" w:rsidRDefault="00AC405F">
      <w:r>
        <w:separator/>
      </w:r>
    </w:p>
  </w:footnote>
  <w:footnote w:type="continuationSeparator" w:id="0">
    <w:p w14:paraId="438FD1C2" w14:textId="77777777" w:rsidR="00AC405F" w:rsidRDefault="00AC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315B3C"/>
    <w:multiLevelType w:val="hybridMultilevel"/>
    <w:tmpl w:val="AB74FA3C"/>
    <w:lvl w:ilvl="0" w:tplc="6C5A5A10">
      <w:numFmt w:val="bullet"/>
      <w:lvlText w:val="●"/>
      <w:lvlJc w:val="left"/>
      <w:pPr>
        <w:ind w:left="3548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B27B80">
      <w:numFmt w:val="bullet"/>
      <w:lvlText w:val="•"/>
      <w:lvlJc w:val="left"/>
      <w:pPr>
        <w:ind w:left="4172" w:hanging="195"/>
      </w:pPr>
      <w:rPr>
        <w:rFonts w:hint="default"/>
        <w:lang w:val="it-IT" w:eastAsia="en-US" w:bidi="ar-SA"/>
      </w:rPr>
    </w:lvl>
    <w:lvl w:ilvl="2" w:tplc="5E86B1AE">
      <w:numFmt w:val="bullet"/>
      <w:lvlText w:val="•"/>
      <w:lvlJc w:val="left"/>
      <w:pPr>
        <w:ind w:left="4804" w:hanging="195"/>
      </w:pPr>
      <w:rPr>
        <w:rFonts w:hint="default"/>
        <w:lang w:val="it-IT" w:eastAsia="en-US" w:bidi="ar-SA"/>
      </w:rPr>
    </w:lvl>
    <w:lvl w:ilvl="3" w:tplc="F4E20FD6">
      <w:numFmt w:val="bullet"/>
      <w:lvlText w:val="•"/>
      <w:lvlJc w:val="left"/>
      <w:pPr>
        <w:ind w:left="5436" w:hanging="195"/>
      </w:pPr>
      <w:rPr>
        <w:rFonts w:hint="default"/>
        <w:lang w:val="it-IT" w:eastAsia="en-US" w:bidi="ar-SA"/>
      </w:rPr>
    </w:lvl>
    <w:lvl w:ilvl="4" w:tplc="E85815A4">
      <w:numFmt w:val="bullet"/>
      <w:lvlText w:val="•"/>
      <w:lvlJc w:val="left"/>
      <w:pPr>
        <w:ind w:left="6068" w:hanging="195"/>
      </w:pPr>
      <w:rPr>
        <w:rFonts w:hint="default"/>
        <w:lang w:val="it-IT" w:eastAsia="en-US" w:bidi="ar-SA"/>
      </w:rPr>
    </w:lvl>
    <w:lvl w:ilvl="5" w:tplc="AAD40BBE">
      <w:numFmt w:val="bullet"/>
      <w:lvlText w:val="•"/>
      <w:lvlJc w:val="left"/>
      <w:pPr>
        <w:ind w:left="6700" w:hanging="195"/>
      </w:pPr>
      <w:rPr>
        <w:rFonts w:hint="default"/>
        <w:lang w:val="it-IT" w:eastAsia="en-US" w:bidi="ar-SA"/>
      </w:rPr>
    </w:lvl>
    <w:lvl w:ilvl="6" w:tplc="BD34F54E">
      <w:numFmt w:val="bullet"/>
      <w:lvlText w:val="•"/>
      <w:lvlJc w:val="left"/>
      <w:pPr>
        <w:ind w:left="7332" w:hanging="195"/>
      </w:pPr>
      <w:rPr>
        <w:rFonts w:hint="default"/>
        <w:lang w:val="it-IT" w:eastAsia="en-US" w:bidi="ar-SA"/>
      </w:rPr>
    </w:lvl>
    <w:lvl w:ilvl="7" w:tplc="33F8410E">
      <w:numFmt w:val="bullet"/>
      <w:lvlText w:val="•"/>
      <w:lvlJc w:val="left"/>
      <w:pPr>
        <w:ind w:left="7964" w:hanging="195"/>
      </w:pPr>
      <w:rPr>
        <w:rFonts w:hint="default"/>
        <w:lang w:val="it-IT" w:eastAsia="en-US" w:bidi="ar-SA"/>
      </w:rPr>
    </w:lvl>
    <w:lvl w:ilvl="8" w:tplc="2514C7BA">
      <w:numFmt w:val="bullet"/>
      <w:lvlText w:val="•"/>
      <w:lvlJc w:val="left"/>
      <w:pPr>
        <w:ind w:left="8596" w:hanging="195"/>
      </w:pPr>
      <w:rPr>
        <w:rFonts w:hint="default"/>
        <w:lang w:val="it-IT" w:eastAsia="en-US" w:bidi="ar-SA"/>
      </w:rPr>
    </w:lvl>
  </w:abstractNum>
  <w:abstractNum w:abstractNumId="5" w15:restartNumberingAfterBreak="0">
    <w:nsid w:val="49CB348D"/>
    <w:multiLevelType w:val="hybridMultilevel"/>
    <w:tmpl w:val="7924DAA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C1082"/>
    <w:multiLevelType w:val="hybridMultilevel"/>
    <w:tmpl w:val="1C682956"/>
    <w:lvl w:ilvl="0" w:tplc="52E6B3E6">
      <w:numFmt w:val="bullet"/>
      <w:lvlText w:val="●"/>
      <w:lvlJc w:val="left"/>
      <w:pPr>
        <w:ind w:left="1139" w:hanging="19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5A06AA">
      <w:numFmt w:val="bullet"/>
      <w:lvlText w:val="•"/>
      <w:lvlJc w:val="left"/>
      <w:pPr>
        <w:ind w:left="2014" w:hanging="195"/>
      </w:pPr>
      <w:rPr>
        <w:rFonts w:hint="default"/>
        <w:lang w:val="it-IT" w:eastAsia="en-US" w:bidi="ar-SA"/>
      </w:rPr>
    </w:lvl>
    <w:lvl w:ilvl="2" w:tplc="EA485D7A">
      <w:numFmt w:val="bullet"/>
      <w:lvlText w:val="•"/>
      <w:lvlJc w:val="left"/>
      <w:pPr>
        <w:ind w:left="2888" w:hanging="195"/>
      </w:pPr>
      <w:rPr>
        <w:rFonts w:hint="default"/>
        <w:lang w:val="it-IT" w:eastAsia="en-US" w:bidi="ar-SA"/>
      </w:rPr>
    </w:lvl>
    <w:lvl w:ilvl="3" w:tplc="6C1CF364">
      <w:numFmt w:val="bullet"/>
      <w:lvlText w:val="•"/>
      <w:lvlJc w:val="left"/>
      <w:pPr>
        <w:ind w:left="3762" w:hanging="195"/>
      </w:pPr>
      <w:rPr>
        <w:rFonts w:hint="default"/>
        <w:lang w:val="it-IT" w:eastAsia="en-US" w:bidi="ar-SA"/>
      </w:rPr>
    </w:lvl>
    <w:lvl w:ilvl="4" w:tplc="CAAA988E">
      <w:numFmt w:val="bullet"/>
      <w:lvlText w:val="•"/>
      <w:lvlJc w:val="left"/>
      <w:pPr>
        <w:ind w:left="4636" w:hanging="195"/>
      </w:pPr>
      <w:rPr>
        <w:rFonts w:hint="default"/>
        <w:lang w:val="it-IT" w:eastAsia="en-US" w:bidi="ar-SA"/>
      </w:rPr>
    </w:lvl>
    <w:lvl w:ilvl="5" w:tplc="FD50AB56">
      <w:numFmt w:val="bullet"/>
      <w:lvlText w:val="•"/>
      <w:lvlJc w:val="left"/>
      <w:pPr>
        <w:ind w:left="5510" w:hanging="195"/>
      </w:pPr>
      <w:rPr>
        <w:rFonts w:hint="default"/>
        <w:lang w:val="it-IT" w:eastAsia="en-US" w:bidi="ar-SA"/>
      </w:rPr>
    </w:lvl>
    <w:lvl w:ilvl="6" w:tplc="78F0175E">
      <w:numFmt w:val="bullet"/>
      <w:lvlText w:val="•"/>
      <w:lvlJc w:val="left"/>
      <w:pPr>
        <w:ind w:left="6384" w:hanging="195"/>
      </w:pPr>
      <w:rPr>
        <w:rFonts w:hint="default"/>
        <w:lang w:val="it-IT" w:eastAsia="en-US" w:bidi="ar-SA"/>
      </w:rPr>
    </w:lvl>
    <w:lvl w:ilvl="7" w:tplc="B970A888">
      <w:numFmt w:val="bullet"/>
      <w:lvlText w:val="•"/>
      <w:lvlJc w:val="left"/>
      <w:pPr>
        <w:ind w:left="7258" w:hanging="195"/>
      </w:pPr>
      <w:rPr>
        <w:rFonts w:hint="default"/>
        <w:lang w:val="it-IT" w:eastAsia="en-US" w:bidi="ar-SA"/>
      </w:rPr>
    </w:lvl>
    <w:lvl w:ilvl="8" w:tplc="1BC0FC52">
      <w:numFmt w:val="bullet"/>
      <w:lvlText w:val="•"/>
      <w:lvlJc w:val="left"/>
      <w:pPr>
        <w:ind w:left="8132" w:hanging="195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1A71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54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2350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56513"/>
    <w:rsid w:val="00261B43"/>
    <w:rsid w:val="002635DB"/>
    <w:rsid w:val="0026467A"/>
    <w:rsid w:val="00265864"/>
    <w:rsid w:val="0026784F"/>
    <w:rsid w:val="002708A6"/>
    <w:rsid w:val="002765D9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379F"/>
    <w:rsid w:val="003324B1"/>
    <w:rsid w:val="00336F0F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E6447"/>
    <w:rsid w:val="003F5439"/>
    <w:rsid w:val="004076E9"/>
    <w:rsid w:val="00410DC1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4E21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48E4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25EE3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07FE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D74"/>
    <w:rsid w:val="00A15AF4"/>
    <w:rsid w:val="00A174A1"/>
    <w:rsid w:val="00A211F7"/>
    <w:rsid w:val="00A25F1B"/>
    <w:rsid w:val="00A2689F"/>
    <w:rsid w:val="00A31FDE"/>
    <w:rsid w:val="00A32674"/>
    <w:rsid w:val="00A32D87"/>
    <w:rsid w:val="00A403C5"/>
    <w:rsid w:val="00A41940"/>
    <w:rsid w:val="00A41BEA"/>
    <w:rsid w:val="00A44878"/>
    <w:rsid w:val="00A451C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405F"/>
    <w:rsid w:val="00AC4E35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DFD"/>
    <w:rsid w:val="00C653F2"/>
    <w:rsid w:val="00C711D2"/>
    <w:rsid w:val="00C728F6"/>
    <w:rsid w:val="00C72A6F"/>
    <w:rsid w:val="00C74D2C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C7344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E7C36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550A"/>
    <w:rsid w:val="00E269E3"/>
    <w:rsid w:val="00E323BE"/>
    <w:rsid w:val="00E34D43"/>
    <w:rsid w:val="00E37236"/>
    <w:rsid w:val="00E455B8"/>
    <w:rsid w:val="00E45980"/>
    <w:rsid w:val="00E5247C"/>
    <w:rsid w:val="00E61183"/>
    <w:rsid w:val="00E66424"/>
    <w:rsid w:val="00E674BE"/>
    <w:rsid w:val="00E72F8E"/>
    <w:rsid w:val="00E73B87"/>
    <w:rsid w:val="00E74814"/>
    <w:rsid w:val="00E748D5"/>
    <w:rsid w:val="00E7672F"/>
    <w:rsid w:val="00E7780F"/>
    <w:rsid w:val="00E779F8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4C4F"/>
    <w:rsid w:val="00F07F9B"/>
    <w:rsid w:val="00F10A57"/>
    <w:rsid w:val="00F13144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075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4D2C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74D2C"/>
    <w:pPr>
      <w:widowControl w:val="0"/>
      <w:autoSpaceDE w:val="0"/>
      <w:autoSpaceDN w:val="0"/>
      <w:spacing w:before="198"/>
    </w:pPr>
    <w:rPr>
      <w:b/>
      <w:bCs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4D2C"/>
    <w:rPr>
      <w:b/>
      <w:bCs/>
      <w:sz w:val="16"/>
      <w:szCs w:val="1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4D2C"/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74D2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468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APIC825004 - FALERONE ISC</cp:lastModifiedBy>
  <cp:revision>5</cp:revision>
  <cp:lastPrinted>2017-09-07T10:02:00Z</cp:lastPrinted>
  <dcterms:created xsi:type="dcterms:W3CDTF">2025-05-03T08:54:00Z</dcterms:created>
  <dcterms:modified xsi:type="dcterms:W3CDTF">2025-05-05T09:30:00Z</dcterms:modified>
</cp:coreProperties>
</file>