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F31A" w14:textId="520ADBF0" w:rsidR="00EC0DFD" w:rsidRPr="00F81510" w:rsidRDefault="0096628D" w:rsidP="00F81510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6BC5674A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D7AC" w14:textId="77777777" w:rsidR="00ED206B" w:rsidRDefault="00ED206B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74898326" w14:textId="29A93CA9" w:rsidR="00F81510" w:rsidRDefault="00F81510" w:rsidP="00F81510">
      <w:pPr>
        <w:tabs>
          <w:tab w:val="left" w:pos="0"/>
        </w:tabs>
        <w:jc w:val="center"/>
        <w:rPr>
          <w:rFonts w:asciiTheme="minorHAnsi" w:hAnsiTheme="minorHAnsi"/>
          <w:noProof/>
          <w:sz w:val="22"/>
          <w:szCs w:val="22"/>
        </w:rPr>
      </w:pPr>
      <w:r w:rsidRPr="00F81510">
        <w:rPr>
          <w:rFonts w:ascii="Aptos" w:eastAsia="Aptos" w:hAnsi="Aptos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5C88DDE2" wp14:editId="63352ACD">
            <wp:extent cx="6210300" cy="1349793"/>
            <wp:effectExtent l="0" t="0" r="0" b="3175"/>
            <wp:docPr id="327124204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24204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49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8D543" w14:textId="77777777" w:rsid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4C511A80" w14:textId="77777777" w:rsid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14:paraId="5ACF1FC8" w14:textId="6343F988" w:rsidR="00F81510" w:rsidRPr="00F81510" w:rsidRDefault="00F81510" w:rsidP="00B54E9C">
      <w:pPr>
        <w:tabs>
          <w:tab w:val="left" w:pos="0"/>
        </w:tabs>
        <w:rPr>
          <w:rFonts w:asciiTheme="minorHAnsi" w:hAnsiTheme="minorHAnsi"/>
          <w:noProof/>
          <w:sz w:val="28"/>
          <w:szCs w:val="28"/>
        </w:rPr>
      </w:pPr>
      <w:bookmarkStart w:id="0" w:name="_Hlk197244336"/>
      <w:r w:rsidRPr="00F81510">
        <w:rPr>
          <w:rFonts w:asciiTheme="minorHAnsi" w:hAnsiTheme="minorHAnsi"/>
          <w:noProof/>
          <w:sz w:val="28"/>
          <w:szCs w:val="28"/>
        </w:rPr>
        <w:t>ALLEGATO A</w:t>
      </w:r>
    </w:p>
    <w:p w14:paraId="7F88258E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33A7E2EE" w14:textId="77777777" w:rsidR="004E6D2E" w:rsidRPr="009D44F0" w:rsidRDefault="004E6D2E" w:rsidP="00504D4B">
      <w:pPr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Oggetto: DETERMINA AVVIO SELEZIONE PERSONALE interna ed esterna di Docenti nel ruolo di esperto e di tutor per lo svolgimento del progetto relativo ai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04D3A214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</w:rPr>
      </w:pPr>
    </w:p>
    <w:p w14:paraId="4AB9A172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  <w:b/>
          <w:bCs/>
        </w:rPr>
      </w:pPr>
      <w:r w:rsidRPr="009D44F0">
        <w:rPr>
          <w:rFonts w:asciiTheme="minorHAnsi" w:hAnsiTheme="minorHAnsi" w:cstheme="minorHAnsi"/>
          <w:b/>
          <w:bCs/>
        </w:rPr>
        <w:t xml:space="preserve">Titolo progetto: </w:t>
      </w:r>
    </w:p>
    <w:p w14:paraId="2D1B2F08" w14:textId="77777777" w:rsidR="004E6D2E" w:rsidRPr="009D44F0" w:rsidRDefault="004E6D2E" w:rsidP="009D44F0">
      <w:pPr>
        <w:spacing w:line="360" w:lineRule="auto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4531"/>
        <w:gridCol w:w="5507"/>
      </w:tblGrid>
      <w:tr w:rsidR="004E6D2E" w:rsidRPr="009D44F0" w14:paraId="6F75A39E" w14:textId="77777777" w:rsidTr="00AE5B0E">
        <w:trPr>
          <w:trHeight w:val="397"/>
        </w:trPr>
        <w:tc>
          <w:tcPr>
            <w:tcW w:w="4531" w:type="dxa"/>
          </w:tcPr>
          <w:p w14:paraId="4E737C36" w14:textId="77777777" w:rsidR="004E6D2E" w:rsidRPr="009D44F0" w:rsidRDefault="004E6D2E" w:rsidP="00504D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D44F0">
              <w:rPr>
                <w:rFonts w:asciiTheme="minorHAnsi" w:hAnsiTheme="minorHAnsi" w:cstheme="minorHAnsi"/>
              </w:rPr>
              <w:t>CUP: I54D24002180007</w:t>
            </w:r>
          </w:p>
        </w:tc>
        <w:tc>
          <w:tcPr>
            <w:tcW w:w="5507" w:type="dxa"/>
          </w:tcPr>
          <w:p w14:paraId="3F710FBD" w14:textId="77777777" w:rsidR="004E6D2E" w:rsidRPr="009D44F0" w:rsidRDefault="004E6D2E" w:rsidP="00504D4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D44F0">
              <w:rPr>
                <w:rFonts w:asciiTheme="minorHAnsi" w:hAnsiTheme="minorHAnsi" w:cstheme="minorHAnsi"/>
              </w:rPr>
              <w:t>Codice progetto: ESO4.6.A1.B-FSEPN-MA-2024-13</w:t>
            </w:r>
          </w:p>
        </w:tc>
      </w:tr>
    </w:tbl>
    <w:p w14:paraId="654E73F4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416B2ADD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039B1D76" w14:textId="77777777" w:rsidR="00F81510" w:rsidRPr="009D44F0" w:rsidRDefault="00F81510" w:rsidP="009D44F0">
      <w:pPr>
        <w:tabs>
          <w:tab w:val="left" w:pos="0"/>
        </w:tabs>
        <w:spacing w:line="360" w:lineRule="auto"/>
        <w:rPr>
          <w:rFonts w:asciiTheme="minorHAnsi" w:hAnsiTheme="minorHAnsi" w:cstheme="minorHAnsi"/>
          <w:noProof/>
        </w:rPr>
      </w:pPr>
    </w:p>
    <w:p w14:paraId="53131687" w14:textId="46630AA4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  <w:bookmarkStart w:id="1" w:name="_Hlk91699034"/>
      <w:r w:rsidRPr="009D44F0">
        <w:rPr>
          <w:rFonts w:asciiTheme="minorHAnsi" w:hAnsiTheme="minorHAnsi" w:cstheme="minorHAnsi"/>
          <w:b/>
        </w:rPr>
        <w:t xml:space="preserve">Domanda di partecipazione alla selezione per il percorso formativo </w:t>
      </w:r>
      <w:r w:rsidR="008B07FE" w:rsidRPr="009D44F0">
        <w:rPr>
          <w:rFonts w:asciiTheme="minorHAnsi" w:hAnsiTheme="minorHAnsi" w:cstheme="minorHAnsi"/>
          <w:b/>
        </w:rPr>
        <w:t>AGENDA NORD</w:t>
      </w:r>
      <w:r w:rsidRPr="009D44F0">
        <w:rPr>
          <w:rFonts w:asciiTheme="minorHAnsi" w:hAnsiTheme="minorHAnsi" w:cstheme="minorHAnsi"/>
          <w:b/>
        </w:rPr>
        <w:t xml:space="preserve"> RUOLO DI ESPERTO</w:t>
      </w:r>
      <w:r w:rsidR="00972572" w:rsidRPr="009D44F0">
        <w:rPr>
          <w:rFonts w:asciiTheme="minorHAnsi" w:hAnsiTheme="minorHAnsi" w:cstheme="minorHAnsi"/>
          <w:b/>
        </w:rPr>
        <w:t>/TUTOR</w:t>
      </w:r>
    </w:p>
    <w:bookmarkEnd w:id="0"/>
    <w:p w14:paraId="0E3CC06C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</w:p>
    <w:p w14:paraId="1E541ECC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</w:p>
    <w:p w14:paraId="1C2E4537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Il/la sottoscritto/a_____________________________________________________________</w:t>
      </w:r>
    </w:p>
    <w:p w14:paraId="3621FEEF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nato/a </w:t>
      </w:r>
      <w:proofErr w:type="spellStart"/>
      <w:r w:rsidRPr="009D44F0">
        <w:rPr>
          <w:rFonts w:asciiTheme="minorHAnsi" w:hAnsiTheme="minorHAnsi" w:cstheme="minorHAnsi"/>
        </w:rPr>
        <w:t>a</w:t>
      </w:r>
      <w:proofErr w:type="spellEnd"/>
      <w:r w:rsidRPr="009D44F0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14:paraId="513DFA41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codice fiscale |__|__|__|__|__|__|__|__|__|__|__|__|__|__|__|__|</w:t>
      </w:r>
    </w:p>
    <w:p w14:paraId="51B66AE0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residente a ___________________________via_____________________________________</w:t>
      </w:r>
    </w:p>
    <w:p w14:paraId="5E2EF65B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9D44F0">
        <w:rPr>
          <w:rFonts w:asciiTheme="minorHAnsi" w:hAnsiTheme="minorHAnsi" w:cstheme="minorHAnsi"/>
        </w:rPr>
        <w:t>cell</w:t>
      </w:r>
      <w:proofErr w:type="spellEnd"/>
      <w:r w:rsidRPr="009D44F0">
        <w:rPr>
          <w:rFonts w:asciiTheme="minorHAnsi" w:hAnsiTheme="minorHAnsi" w:cstheme="minorHAnsi"/>
        </w:rPr>
        <w:t>. _____________________</w:t>
      </w:r>
    </w:p>
    <w:p w14:paraId="4AADD8E0" w14:textId="77777777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indirizzo E-Mail ________________________________________________________</w:t>
      </w:r>
    </w:p>
    <w:p w14:paraId="4D816685" w14:textId="77777777" w:rsidR="004E6D2E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 servizio presso ______________________________ con la qualifica di ________________________</w:t>
      </w:r>
    </w:p>
    <w:p w14:paraId="37D7993B" w14:textId="0676DBC5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</w:t>
      </w:r>
      <w:r w:rsidRPr="009D44F0">
        <w:rPr>
          <w:rFonts w:asciiTheme="minorHAnsi" w:hAnsiTheme="minorHAnsi" w:cstheme="minorHAnsi"/>
          <w:spacing w:val="40"/>
        </w:rPr>
        <w:t xml:space="preserve"> </w:t>
      </w:r>
      <w:r w:rsidRPr="009D44F0">
        <w:rPr>
          <w:rFonts w:asciiTheme="minorHAnsi" w:hAnsiTheme="minorHAnsi" w:cstheme="minorHAnsi"/>
        </w:rPr>
        <w:t>qualità</w:t>
      </w:r>
      <w:r w:rsidRPr="009D44F0">
        <w:rPr>
          <w:rFonts w:asciiTheme="minorHAnsi" w:hAnsiTheme="minorHAnsi" w:cstheme="minorHAnsi"/>
          <w:spacing w:val="40"/>
        </w:rPr>
        <w:t xml:space="preserve"> </w:t>
      </w:r>
      <w:r w:rsidRPr="009D44F0">
        <w:rPr>
          <w:rFonts w:asciiTheme="minorHAnsi" w:hAnsiTheme="minorHAnsi" w:cstheme="minorHAnsi"/>
        </w:rPr>
        <w:t>di</w:t>
      </w:r>
      <w:r w:rsidRPr="009D44F0">
        <w:rPr>
          <w:rFonts w:asciiTheme="minorHAnsi" w:hAnsiTheme="minorHAnsi" w:cstheme="minorHAnsi"/>
          <w:spacing w:val="42"/>
        </w:rPr>
        <w:t xml:space="preserve"> </w:t>
      </w:r>
      <w:r w:rsidRPr="009D44F0">
        <w:rPr>
          <w:rFonts w:asciiTheme="minorHAnsi" w:hAnsiTheme="minorHAnsi" w:cstheme="minorHAnsi"/>
          <w:u w:val="single"/>
        </w:rPr>
        <w:tab/>
      </w:r>
      <w:r w:rsidR="00504D4B">
        <w:rPr>
          <w:rFonts w:asciiTheme="minorHAnsi" w:hAnsiTheme="minorHAnsi" w:cstheme="minorHAnsi"/>
          <w:u w:val="single"/>
        </w:rPr>
        <w:t>_________________________________</w:t>
      </w:r>
      <w:r w:rsidRPr="009D44F0">
        <w:rPr>
          <w:rFonts w:asciiTheme="minorHAnsi" w:hAnsiTheme="minorHAnsi" w:cstheme="minorHAnsi"/>
        </w:rPr>
        <w:t>[</w:t>
      </w:r>
      <w:r w:rsidRPr="009D44F0">
        <w:rPr>
          <w:rFonts w:asciiTheme="minorHAnsi" w:hAnsiTheme="minorHAnsi" w:cstheme="minorHAnsi"/>
          <w:i/>
        </w:rPr>
        <w:t xml:space="preserve">indicare se il partecipante rientra tra il </w:t>
      </w:r>
      <w:r w:rsidRPr="009D44F0">
        <w:rPr>
          <w:rFonts w:asciiTheme="minorHAnsi" w:hAnsiTheme="minorHAnsi" w:cstheme="minorHAnsi"/>
          <w:i/>
          <w:u w:val="single"/>
        </w:rPr>
        <w:t>personale interno</w:t>
      </w:r>
      <w:r w:rsidRPr="009D44F0">
        <w:rPr>
          <w:rFonts w:asciiTheme="minorHAnsi" w:hAnsiTheme="minorHAnsi" w:cstheme="minorHAnsi"/>
          <w:i/>
        </w:rPr>
        <w:t xml:space="preserve"> alla Istituzione scolastica, se appartiene ad </w:t>
      </w:r>
      <w:r w:rsidRPr="009D44F0">
        <w:rPr>
          <w:rFonts w:asciiTheme="minorHAnsi" w:hAnsiTheme="minorHAnsi" w:cstheme="minorHAnsi"/>
          <w:i/>
          <w:u w:val="single"/>
        </w:rPr>
        <w:t>altra Istituzione scolastica</w:t>
      </w:r>
      <w:r w:rsidRPr="009D44F0">
        <w:rPr>
          <w:rFonts w:asciiTheme="minorHAnsi" w:hAnsiTheme="minorHAnsi" w:cstheme="minorHAnsi"/>
          <w:i/>
        </w:rPr>
        <w:t xml:space="preserve">, ovvero se è </w:t>
      </w:r>
      <w:r w:rsidRPr="009D44F0">
        <w:rPr>
          <w:rFonts w:asciiTheme="minorHAnsi" w:hAnsiTheme="minorHAnsi" w:cstheme="minorHAnsi"/>
          <w:i/>
          <w:u w:val="single"/>
        </w:rPr>
        <w:t>dipendente di altra P.A. o esperto</w:t>
      </w:r>
      <w:r w:rsidRPr="009D44F0">
        <w:rPr>
          <w:rFonts w:asciiTheme="minorHAnsi" w:hAnsiTheme="minorHAnsi" w:cstheme="minorHAnsi"/>
          <w:i/>
        </w:rPr>
        <w:t xml:space="preserve"> </w:t>
      </w:r>
      <w:r w:rsidRPr="009D44F0">
        <w:rPr>
          <w:rFonts w:asciiTheme="minorHAnsi" w:hAnsiTheme="minorHAnsi" w:cstheme="minorHAnsi"/>
          <w:i/>
          <w:spacing w:val="-2"/>
          <w:u w:val="single"/>
        </w:rPr>
        <w:t>esterno</w:t>
      </w:r>
      <w:r w:rsidRPr="009D44F0">
        <w:rPr>
          <w:rFonts w:asciiTheme="minorHAnsi" w:hAnsiTheme="minorHAnsi" w:cstheme="minorHAnsi"/>
          <w:i/>
          <w:spacing w:val="-2"/>
        </w:rPr>
        <w:t>]</w:t>
      </w:r>
    </w:p>
    <w:p w14:paraId="067B8312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  <w:b/>
        </w:rPr>
      </w:pPr>
    </w:p>
    <w:p w14:paraId="011E0E6B" w14:textId="77777777" w:rsidR="00CC7344" w:rsidRPr="009D44F0" w:rsidRDefault="00CC7344" w:rsidP="009D44F0">
      <w:pPr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  <w:b/>
        </w:rPr>
        <w:t>CHIEDE</w:t>
      </w:r>
    </w:p>
    <w:p w14:paraId="791BBC9D" w14:textId="2968A86F" w:rsidR="00CC7344" w:rsidRPr="009D44F0" w:rsidRDefault="00CC7344" w:rsidP="009D44F0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lastRenderedPageBreak/>
        <w:t>Di partecipare alla selezione per l’attribuzione dell’incarico di ESPERTO</w:t>
      </w:r>
      <w:r w:rsidR="006B052B" w:rsidRPr="009D44F0">
        <w:rPr>
          <w:rFonts w:asciiTheme="minorHAnsi" w:hAnsiTheme="minorHAnsi" w:cstheme="minorHAnsi"/>
        </w:rPr>
        <w:t>/TUTOR</w:t>
      </w:r>
      <w:r w:rsidRPr="009D44F0">
        <w:rPr>
          <w:rFonts w:asciiTheme="minorHAnsi" w:hAnsiTheme="minorHAnsi" w:cstheme="minorHAnsi"/>
        </w:rPr>
        <w:t xml:space="preserve"> relativamente al progetto di cui sopra nei moduli:</w:t>
      </w:r>
    </w:p>
    <w:tbl>
      <w:tblPr>
        <w:tblpPr w:leftFromText="141" w:rightFromText="141" w:vertAnchor="text" w:horzAnchor="margin" w:tblpY="127"/>
        <w:tblW w:w="98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7"/>
        <w:gridCol w:w="1560"/>
        <w:gridCol w:w="1275"/>
        <w:gridCol w:w="1560"/>
        <w:gridCol w:w="1275"/>
      </w:tblGrid>
      <w:tr w:rsidR="004E6D2E" w:rsidRPr="00B841DE" w14:paraId="1C9F34A1" w14:textId="77777777" w:rsidTr="004E6D2E">
        <w:trPr>
          <w:trHeight w:val="379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6D82836" w14:textId="77777777" w:rsidR="004E6D2E" w:rsidRPr="00B841DE" w:rsidRDefault="004E6D2E" w:rsidP="004E6D2E">
            <w:pPr>
              <w:suppressAutoHyphens/>
              <w:ind w:left="-574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D8B6B5E" w14:textId="77777777" w:rsidR="004E6D2E" w:rsidRPr="00B841DE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8A2E77D" w14:textId="2D99122D" w:rsidR="004E6D2E" w:rsidRPr="00B841DE" w:rsidRDefault="00A27ACC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</w:t>
            </w:r>
            <w:r w:rsidR="004E6D2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referenza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C978771" w14:textId="77777777" w:rsidR="004E6D2E" w:rsidRPr="004D72AC" w:rsidRDefault="004E6D2E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3DC81" w14:textId="149D9B3F" w:rsidR="004E6D2E" w:rsidRDefault="00A27ACC" w:rsidP="004E6D2E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</w:t>
            </w:r>
            <w:r w:rsidR="004E6D2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referenza</w:t>
            </w:r>
          </w:p>
        </w:tc>
      </w:tr>
      <w:tr w:rsidR="004E6D2E" w14:paraId="2F04DC2C" w14:textId="77777777" w:rsidTr="004E6D2E">
        <w:trPr>
          <w:trHeight w:val="385"/>
        </w:trPr>
        <w:tc>
          <w:tcPr>
            <w:tcW w:w="4177" w:type="dxa"/>
          </w:tcPr>
          <w:p w14:paraId="22B2D065" w14:textId="042F2B0C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1 </w:t>
            </w:r>
            <w:r w:rsidR="00A27ACC">
              <w:rPr>
                <w:b/>
                <w:i/>
                <w:sz w:val="22"/>
                <w:szCs w:val="22"/>
              </w:rPr>
              <w:t>–</w:t>
            </w:r>
            <w:r w:rsidRPr="00CE576A">
              <w:rPr>
                <w:b/>
                <w:i/>
                <w:sz w:val="22"/>
                <w:szCs w:val="22"/>
              </w:rPr>
              <w:t xml:space="preserve"> </w:t>
            </w:r>
            <w:r w:rsidR="00A27ACC">
              <w:rPr>
                <w:b/>
                <w:i/>
                <w:sz w:val="22"/>
                <w:szCs w:val="22"/>
              </w:rPr>
              <w:t>Mente in spalla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663E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312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D88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2A4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E6D2E" w14:paraId="1FA5A63E" w14:textId="77777777" w:rsidTr="004E6D2E">
        <w:trPr>
          <w:trHeight w:val="385"/>
        </w:trPr>
        <w:tc>
          <w:tcPr>
            <w:tcW w:w="4177" w:type="dxa"/>
          </w:tcPr>
          <w:p w14:paraId="687F61B8" w14:textId="3AD2D86F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2 </w:t>
            </w:r>
            <w:r w:rsidR="00A27ACC">
              <w:rPr>
                <w:b/>
                <w:i/>
                <w:sz w:val="22"/>
                <w:szCs w:val="22"/>
              </w:rPr>
              <w:t>–</w:t>
            </w:r>
            <w:r w:rsidRPr="00CE576A">
              <w:rPr>
                <w:b/>
                <w:i/>
                <w:sz w:val="22"/>
                <w:szCs w:val="22"/>
              </w:rPr>
              <w:t xml:space="preserve"> </w:t>
            </w:r>
            <w:r w:rsidR="00A27ACC">
              <w:rPr>
                <w:b/>
                <w:i/>
                <w:sz w:val="22"/>
                <w:szCs w:val="22"/>
              </w:rPr>
              <w:t>Cacciatori di parole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B299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80D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357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C17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E6D2E" w14:paraId="2720F311" w14:textId="77777777" w:rsidTr="004E6D2E">
        <w:trPr>
          <w:trHeight w:val="385"/>
        </w:trPr>
        <w:tc>
          <w:tcPr>
            <w:tcW w:w="4177" w:type="dxa"/>
          </w:tcPr>
          <w:p w14:paraId="30E763FA" w14:textId="006F6029" w:rsidR="004E6D2E" w:rsidRPr="00CE576A" w:rsidRDefault="00CE576A" w:rsidP="004E6D2E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color w:val="333333"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3 - </w:t>
            </w:r>
            <w:r w:rsidR="00A27ACC" w:rsidRPr="00A27ACC">
              <w:rPr>
                <w:b/>
                <w:i/>
                <w:sz w:val="22"/>
                <w:szCs w:val="22"/>
              </w:rPr>
              <w:t>Non uno di meno!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444A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95E4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87C" w14:textId="77777777" w:rsidR="004E6D2E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0C6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E6D2E" w14:paraId="33C274F4" w14:textId="77777777" w:rsidTr="004E6D2E">
        <w:trPr>
          <w:trHeight w:val="385"/>
        </w:trPr>
        <w:tc>
          <w:tcPr>
            <w:tcW w:w="4177" w:type="dxa"/>
          </w:tcPr>
          <w:p w14:paraId="3619A5AC" w14:textId="4E92BC01" w:rsidR="00A27ACC" w:rsidRPr="00A27ACC" w:rsidRDefault="00CE576A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CE576A">
              <w:rPr>
                <w:b/>
                <w:i/>
                <w:sz w:val="22"/>
                <w:szCs w:val="22"/>
              </w:rPr>
              <w:t xml:space="preserve">4 - </w:t>
            </w:r>
            <w:r w:rsidR="00A27ACC" w:rsidRPr="00A27ACC">
              <w:rPr>
                <w:b/>
                <w:i/>
                <w:sz w:val="22"/>
                <w:szCs w:val="22"/>
              </w:rPr>
              <w:t>Cuori di carta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90CD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FBB" w14:textId="77777777" w:rsidR="004E6D2E" w:rsidRPr="00E02811" w:rsidRDefault="004E6D2E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8CE" w14:textId="77777777" w:rsidR="004E6D2E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8CE" w14:textId="77777777" w:rsidR="004E6D2E" w:rsidRPr="00597920" w:rsidRDefault="004E6D2E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27ACC" w14:paraId="35E6BD63" w14:textId="77777777" w:rsidTr="004E6D2E">
        <w:trPr>
          <w:trHeight w:val="385"/>
        </w:trPr>
        <w:tc>
          <w:tcPr>
            <w:tcW w:w="4177" w:type="dxa"/>
          </w:tcPr>
          <w:p w14:paraId="69387EF1" w14:textId="71124700" w:rsidR="00A27ACC" w:rsidRPr="00CE576A" w:rsidRDefault="00A27ACC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5 -</w:t>
            </w:r>
            <w:r w:rsidRPr="00A27AC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A27ACC">
              <w:rPr>
                <w:b/>
                <w:i/>
                <w:sz w:val="22"/>
                <w:szCs w:val="22"/>
              </w:rPr>
              <w:t>MateMagica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F1C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FCCE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730" w14:textId="77777777" w:rsidR="00A27ACC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9CC" w14:textId="77777777" w:rsidR="00A27ACC" w:rsidRPr="00597920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27ACC" w14:paraId="4425698F" w14:textId="77777777" w:rsidTr="004E6D2E">
        <w:trPr>
          <w:trHeight w:val="385"/>
        </w:trPr>
        <w:tc>
          <w:tcPr>
            <w:tcW w:w="4177" w:type="dxa"/>
          </w:tcPr>
          <w:p w14:paraId="6FFC567A" w14:textId="4AD59C74" w:rsidR="00A27ACC" w:rsidRPr="00CE576A" w:rsidRDefault="00A27ACC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6 -</w:t>
            </w:r>
            <w:r w:rsidRPr="00A27AC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A27ACC">
              <w:rPr>
                <w:b/>
                <w:i/>
                <w:sz w:val="22"/>
                <w:szCs w:val="22"/>
              </w:rPr>
              <w:t>MateMatik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8C84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8A14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136" w14:textId="77777777" w:rsidR="00A27ACC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67C" w14:textId="77777777" w:rsidR="00A27ACC" w:rsidRPr="00597920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27ACC" w14:paraId="7260A0AF" w14:textId="77777777" w:rsidTr="004E6D2E">
        <w:trPr>
          <w:trHeight w:val="385"/>
        </w:trPr>
        <w:tc>
          <w:tcPr>
            <w:tcW w:w="4177" w:type="dxa"/>
          </w:tcPr>
          <w:p w14:paraId="6A4F7AB9" w14:textId="24F4C412" w:rsidR="00A27ACC" w:rsidRPr="00CE576A" w:rsidRDefault="00A27ACC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7 -</w:t>
            </w:r>
            <w:r w:rsidRPr="00A27AC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A27ACC">
              <w:rPr>
                <w:b/>
                <w:i/>
                <w:sz w:val="22"/>
                <w:szCs w:val="22"/>
              </w:rPr>
              <w:t>Numeri in gioco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FB01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0924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142" w14:textId="77777777" w:rsidR="00A27ACC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03F" w14:textId="77777777" w:rsidR="00A27ACC" w:rsidRPr="00597920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27ACC" w14:paraId="10A2C57D" w14:textId="77777777" w:rsidTr="004E6D2E">
        <w:trPr>
          <w:trHeight w:val="385"/>
        </w:trPr>
        <w:tc>
          <w:tcPr>
            <w:tcW w:w="4177" w:type="dxa"/>
          </w:tcPr>
          <w:p w14:paraId="00014493" w14:textId="7C39997C" w:rsidR="00A27ACC" w:rsidRPr="00CE576A" w:rsidRDefault="00A27ACC" w:rsidP="004E6D2E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8 -</w:t>
            </w:r>
            <w:r w:rsidRPr="00A27ACC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A27ACC">
              <w:rPr>
                <w:b/>
                <w:i/>
                <w:sz w:val="22"/>
                <w:szCs w:val="22"/>
              </w:rPr>
              <w:t>Matematicando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7D90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E610" w14:textId="77777777" w:rsidR="00A27ACC" w:rsidRPr="00E02811" w:rsidRDefault="00A27ACC" w:rsidP="004E6D2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D8F8" w14:textId="77777777" w:rsidR="00A27ACC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DD0" w14:textId="77777777" w:rsidR="00A27ACC" w:rsidRPr="00597920" w:rsidRDefault="00A27ACC" w:rsidP="004E6D2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DEC9AE8" w14:textId="77777777" w:rsidR="006B052B" w:rsidRDefault="006B052B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DBA552" w14:textId="77777777" w:rsidR="00CC7344" w:rsidRDefault="00CC7344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5722E41" w14:textId="77777777" w:rsidR="00F81510" w:rsidRDefault="00F81510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F1F0DD9" w14:textId="7DB6227A" w:rsidR="00CC7344" w:rsidRPr="00A74F4F" w:rsidRDefault="00CC7344" w:rsidP="00CC7344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</w:t>
      </w:r>
      <w:r w:rsidR="006B052B">
        <w:rPr>
          <w:rFonts w:ascii="Arial" w:hAnsi="Arial" w:cs="Arial"/>
          <w:b/>
          <w:i/>
          <w:sz w:val="18"/>
          <w:szCs w:val="18"/>
          <w:u w:val="single"/>
        </w:rPr>
        <w:t xml:space="preserve"> RUOLO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6B052B">
        <w:rPr>
          <w:rFonts w:ascii="Arial" w:hAnsi="Arial" w:cs="Arial"/>
          <w:b/>
          <w:i/>
          <w:sz w:val="18"/>
          <w:szCs w:val="18"/>
          <w:u w:val="single"/>
        </w:rPr>
        <w:t xml:space="preserve"> IN CORRISPONDENZA DELLA SCELTA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0562FC1A" w14:textId="77777777" w:rsidR="00CC7344" w:rsidRDefault="00CC7344" w:rsidP="00CC734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B5D22A" w14:textId="77777777" w:rsidR="004E6D2E" w:rsidRDefault="004E6D2E" w:rsidP="004E6D2E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16E22C0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lang w:eastAsia="ar-SA"/>
        </w:rPr>
      </w:pPr>
      <w:r w:rsidRPr="009D44F0">
        <w:rPr>
          <w:rFonts w:asciiTheme="minorHAnsi" w:hAnsiTheme="minorHAnsi" w:cstheme="minorHAnsi"/>
        </w:rPr>
        <w:t>A tal fine, consapevole della responsabilità penale e della decadenza da eventuali benefici acquisiti</w:t>
      </w:r>
    </w:p>
    <w:p w14:paraId="625F0773" w14:textId="7D597409" w:rsidR="004E6D2E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nel caso di dichiarazioni mendaci, </w:t>
      </w:r>
      <w:r w:rsidRPr="009D44F0">
        <w:rPr>
          <w:rFonts w:asciiTheme="minorHAnsi" w:hAnsiTheme="minorHAnsi" w:cstheme="minorHAnsi"/>
          <w:b/>
        </w:rPr>
        <w:t>dichiara</w:t>
      </w:r>
      <w:r w:rsidRPr="009D44F0">
        <w:rPr>
          <w:rFonts w:asciiTheme="minorHAnsi" w:hAnsiTheme="minorHAnsi" w:cstheme="minorHAnsi"/>
        </w:rPr>
        <w:t xml:space="preserve"> sotto la propria responsabilità quanto segue:</w:t>
      </w:r>
    </w:p>
    <w:p w14:paraId="28F2A0D7" w14:textId="77777777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0"/>
        </w:tabs>
        <w:autoSpaceDE w:val="0"/>
        <w:autoSpaceDN w:val="0"/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che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recapiti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presso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quali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intendono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ricevere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comunicazioni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sono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seguenti:</w:t>
      </w:r>
    </w:p>
    <w:p w14:paraId="7F111BE9" w14:textId="77777777" w:rsidR="004E6D2E" w:rsidRPr="009D44F0" w:rsidRDefault="004E6D2E" w:rsidP="009D44F0">
      <w:pPr>
        <w:widowControl w:val="0"/>
        <w:tabs>
          <w:tab w:val="left" w:pos="851"/>
        </w:tabs>
        <w:autoSpaceDE w:val="0"/>
        <w:autoSpaceDN w:val="0"/>
        <w:spacing w:before="160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151AB9" wp14:editId="20AEEB46">
                <wp:simplePos x="0" y="0"/>
                <wp:positionH relativeFrom="page">
                  <wp:posOffset>1602992</wp:posOffset>
                </wp:positionH>
                <wp:positionV relativeFrom="paragraph">
                  <wp:posOffset>258963</wp:posOffset>
                </wp:positionV>
                <wp:extent cx="53530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050">
                              <a:moveTo>
                                <a:pt x="0" y="0"/>
                              </a:moveTo>
                              <a:lnTo>
                                <a:pt x="535286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A4FC3D0" id="Graphic 15" o:spid="_x0000_s1026" style="position:absolute;margin-left:126.2pt;margin-top:20.4pt;width:421.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3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lUFQIAAFsEAAAOAAAAZHJzL2Uyb0RvYy54bWysVE1v2zAMvQ/YfxB0X5wPpO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" path="m,l5352861,e" filled="f" strokeweight=".25314mm">
                <v:path arrowok="t"/>
                <w10:wrap anchorx="page"/>
              </v:shape>
            </w:pict>
          </mc:Fallback>
        </mc:AlternateContent>
      </w:r>
      <w:r w:rsidRPr="009D44F0">
        <w:rPr>
          <w:rFonts w:asciiTheme="minorHAnsi" w:hAnsiTheme="minorHAnsi" w:cstheme="minorHAnsi"/>
          <w:spacing w:val="-2"/>
        </w:rPr>
        <w:t>residenza:</w:t>
      </w:r>
    </w:p>
    <w:p w14:paraId="538BD471" w14:textId="77777777" w:rsidR="009D44F0" w:rsidRDefault="004E6D2E" w:rsidP="009D44F0">
      <w:pPr>
        <w:widowControl w:val="0"/>
        <w:tabs>
          <w:tab w:val="left" w:pos="851"/>
          <w:tab w:val="left" w:pos="10318"/>
        </w:tabs>
        <w:autoSpaceDE w:val="0"/>
        <w:autoSpaceDN w:val="0"/>
        <w:spacing w:before="162" w:line="360" w:lineRule="auto"/>
        <w:ind w:left="851"/>
        <w:rPr>
          <w:rFonts w:asciiTheme="minorHAnsi" w:hAnsiTheme="minorHAnsi" w:cstheme="minorHAnsi"/>
          <w:u w:val="single"/>
        </w:rPr>
      </w:pPr>
      <w:r w:rsidRPr="009D44F0">
        <w:rPr>
          <w:rFonts w:asciiTheme="minorHAnsi" w:hAnsiTheme="minorHAnsi" w:cstheme="minorHAnsi"/>
        </w:rPr>
        <w:t>indirizzo</w:t>
      </w:r>
      <w:r w:rsidRPr="009D44F0">
        <w:rPr>
          <w:rFonts w:asciiTheme="minorHAnsi" w:hAnsiTheme="minorHAnsi" w:cstheme="minorHAnsi"/>
          <w:spacing w:val="-1"/>
        </w:rPr>
        <w:t xml:space="preserve"> </w:t>
      </w:r>
      <w:r w:rsidRPr="009D44F0">
        <w:rPr>
          <w:rFonts w:asciiTheme="minorHAnsi" w:hAnsiTheme="minorHAnsi" w:cstheme="minorHAnsi"/>
        </w:rPr>
        <w:t>posta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elettronica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ordinaria: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="009D44F0">
        <w:rPr>
          <w:rFonts w:asciiTheme="minorHAnsi" w:hAnsiTheme="minorHAnsi" w:cstheme="minorHAnsi"/>
          <w:u w:val="single"/>
        </w:rPr>
        <w:t xml:space="preserve">__________________________ </w:t>
      </w:r>
    </w:p>
    <w:p w14:paraId="24E4D207" w14:textId="68CB1FB2" w:rsidR="004E6D2E" w:rsidRPr="009D44F0" w:rsidRDefault="004E6D2E" w:rsidP="009D44F0">
      <w:pPr>
        <w:widowControl w:val="0"/>
        <w:tabs>
          <w:tab w:val="left" w:pos="851"/>
          <w:tab w:val="left" w:pos="10318"/>
        </w:tabs>
        <w:autoSpaceDE w:val="0"/>
        <w:autoSpaceDN w:val="0"/>
        <w:spacing w:before="162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indirizzo</w:t>
      </w:r>
      <w:r w:rsidRPr="009D44F0">
        <w:rPr>
          <w:rFonts w:asciiTheme="minorHAnsi" w:hAnsiTheme="minorHAnsi" w:cstheme="minorHAnsi"/>
          <w:spacing w:val="-1"/>
        </w:rPr>
        <w:t xml:space="preserve"> </w:t>
      </w:r>
      <w:r w:rsidRPr="009D44F0">
        <w:rPr>
          <w:rFonts w:asciiTheme="minorHAnsi" w:hAnsiTheme="minorHAnsi" w:cstheme="minorHAnsi"/>
        </w:rPr>
        <w:t>posta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elettronica</w:t>
      </w:r>
      <w:r w:rsidRPr="009D44F0">
        <w:rPr>
          <w:rFonts w:asciiTheme="minorHAnsi" w:hAnsiTheme="minorHAnsi" w:cstheme="minorHAnsi"/>
          <w:spacing w:val="-4"/>
        </w:rPr>
        <w:t xml:space="preserve"> </w:t>
      </w:r>
      <w:r w:rsidRPr="009D44F0">
        <w:rPr>
          <w:rFonts w:asciiTheme="minorHAnsi" w:hAnsiTheme="minorHAnsi" w:cstheme="minorHAnsi"/>
        </w:rPr>
        <w:t>certificata</w:t>
      </w:r>
      <w:r w:rsidRPr="009D44F0">
        <w:rPr>
          <w:rFonts w:asciiTheme="minorHAnsi" w:hAnsiTheme="minorHAnsi" w:cstheme="minorHAnsi"/>
          <w:spacing w:val="-2"/>
        </w:rPr>
        <w:t xml:space="preserve"> </w:t>
      </w:r>
      <w:r w:rsidRPr="009D44F0">
        <w:rPr>
          <w:rFonts w:asciiTheme="minorHAnsi" w:hAnsiTheme="minorHAnsi" w:cstheme="minorHAnsi"/>
        </w:rPr>
        <w:t>(PEC):</w:t>
      </w:r>
      <w:r w:rsidRPr="009D44F0">
        <w:rPr>
          <w:rFonts w:asciiTheme="minorHAnsi" w:hAnsiTheme="minorHAnsi" w:cstheme="minorHAnsi"/>
          <w:spacing w:val="-2"/>
        </w:rPr>
        <w:t xml:space="preserve"> </w:t>
      </w:r>
      <w:r w:rsidR="009D44F0">
        <w:rPr>
          <w:rFonts w:asciiTheme="minorHAnsi" w:hAnsiTheme="minorHAnsi" w:cstheme="minorHAnsi"/>
          <w:u w:val="single"/>
        </w:rPr>
        <w:t>_______________________________</w:t>
      </w:r>
    </w:p>
    <w:p w14:paraId="795A29B6" w14:textId="05523A97" w:rsidR="004E6D2E" w:rsidRPr="009D44F0" w:rsidRDefault="004E6D2E" w:rsidP="009D44F0">
      <w:pPr>
        <w:widowControl w:val="0"/>
        <w:tabs>
          <w:tab w:val="left" w:pos="851"/>
          <w:tab w:val="left" w:pos="10254"/>
        </w:tabs>
        <w:autoSpaceDE w:val="0"/>
        <w:autoSpaceDN w:val="0"/>
        <w:spacing w:before="160" w:line="360" w:lineRule="auto"/>
        <w:ind w:left="851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numero di telefono:</w:t>
      </w:r>
      <w:r w:rsidR="009D44F0">
        <w:rPr>
          <w:rFonts w:asciiTheme="minorHAnsi" w:hAnsiTheme="minorHAnsi" w:cstheme="minorHAnsi"/>
        </w:rPr>
        <w:t xml:space="preserve"> __________________________</w:t>
      </w:r>
    </w:p>
    <w:p w14:paraId="12FF1CC9" w14:textId="68527015" w:rsidR="004E6D2E" w:rsidRPr="009D44F0" w:rsidRDefault="004E6D2E" w:rsidP="009D44F0">
      <w:pPr>
        <w:pStyle w:val="Corpotesto"/>
        <w:numPr>
          <w:ilvl w:val="0"/>
          <w:numId w:val="17"/>
        </w:numPr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autorizza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espressamente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l’Istituzione</w:t>
      </w:r>
      <w:r w:rsidRPr="009D44F0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scolastica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all’utilizzo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77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suddetti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mezzi</w:t>
      </w:r>
      <w:r w:rsidRPr="009D44F0">
        <w:rPr>
          <w:rFonts w:asciiTheme="minorHAnsi" w:hAnsiTheme="minorHAnsi" w:cstheme="minorHAnsi"/>
          <w:spacing w:val="76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per</w:t>
      </w:r>
      <w:r w:rsidRPr="009D44F0">
        <w:rPr>
          <w:rFonts w:asciiTheme="minorHAnsi" w:hAnsiTheme="minorHAnsi" w:cstheme="minorHAnsi"/>
          <w:spacing w:val="74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effettuare</w:t>
      </w:r>
      <w:r w:rsidRPr="009D44F0">
        <w:rPr>
          <w:rFonts w:asciiTheme="minorHAnsi" w:hAnsiTheme="minorHAnsi" w:cstheme="minorHAnsi"/>
          <w:spacing w:val="75"/>
          <w:w w:val="15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>le</w:t>
      </w:r>
    </w:p>
    <w:p w14:paraId="600013A0" w14:textId="77777777" w:rsidR="004E6D2E" w:rsidRPr="009D44F0" w:rsidRDefault="004E6D2E" w:rsidP="009D44F0">
      <w:pPr>
        <w:pStyle w:val="Corpotesto"/>
        <w:spacing w:before="38"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pacing w:val="-2"/>
          <w:sz w:val="20"/>
          <w:szCs w:val="20"/>
        </w:rPr>
        <w:t>comunicazioni;</w:t>
      </w:r>
    </w:p>
    <w:p w14:paraId="7DFDBB56" w14:textId="6822CAFF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69"/>
          <w:tab w:val="left" w:pos="571"/>
        </w:tabs>
        <w:autoSpaceDE w:val="0"/>
        <w:autoSpaceDN w:val="0"/>
        <w:spacing w:before="162"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 essere informato/a che l’Istituzione scolastica non è responsabile per il caso di dispersione di</w:t>
      </w:r>
      <w:r w:rsidRPr="009D44F0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comunicazioni dipendente da mancata o inesatta indicazione dei recapiti di cui al comma 1, oppure da mancata o tardiva comunicazione del cambiamento degli stessi;</w:t>
      </w:r>
    </w:p>
    <w:p w14:paraId="0A08C6C2" w14:textId="77777777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0"/>
        </w:tabs>
        <w:autoSpaceDE w:val="0"/>
        <w:autoSpaceDN w:val="0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aver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visione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Decreto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accettare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tutte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le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condizioni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ivi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contenute;</w:t>
      </w:r>
    </w:p>
    <w:p w14:paraId="0DBDC557" w14:textId="6D8835D2" w:rsidR="004E6D2E" w:rsidRPr="009D44F0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71"/>
        </w:tabs>
        <w:autoSpaceDE w:val="0"/>
        <w:autoSpaceDN w:val="0"/>
        <w:spacing w:before="161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aver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visione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dell’informativa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all’art</w:t>
      </w:r>
      <w:r w:rsidR="00CE576A">
        <w:rPr>
          <w:rFonts w:asciiTheme="minorHAnsi" w:hAnsiTheme="minorHAnsi" w:cstheme="minorHAnsi"/>
          <w:sz w:val="20"/>
          <w:szCs w:val="20"/>
        </w:rPr>
        <w:t xml:space="preserve">.12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“Trattamento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personali”;</w:t>
      </w:r>
    </w:p>
    <w:p w14:paraId="0EBD0E69" w14:textId="64EC7475" w:rsidR="004E6D2E" w:rsidRDefault="004E6D2E" w:rsidP="009D44F0">
      <w:pPr>
        <w:pStyle w:val="Paragrafoelenco"/>
        <w:widowControl w:val="0"/>
        <w:numPr>
          <w:ilvl w:val="0"/>
          <w:numId w:val="17"/>
        </w:numPr>
        <w:tabs>
          <w:tab w:val="left" w:pos="567"/>
          <w:tab w:val="left" w:pos="569"/>
        </w:tabs>
        <w:autoSpaceDE w:val="0"/>
        <w:autoSpaceDN w:val="0"/>
        <w:spacing w:before="159"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5BD2B04" w14:textId="77777777" w:rsidR="00CE576A" w:rsidRDefault="00CE576A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z w:val="20"/>
          <w:szCs w:val="20"/>
        </w:rPr>
      </w:pPr>
    </w:p>
    <w:p w14:paraId="56174A1A" w14:textId="442AB70C" w:rsidR="009D44F0" w:rsidRDefault="004E6D2E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pacing w:val="-2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fini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partecipazione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procedura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oggetto, </w:t>
      </w:r>
      <w:r w:rsidR="009D44F0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l sottoscritto </w:t>
      </w:r>
    </w:p>
    <w:p w14:paraId="60EE8CE7" w14:textId="77777777" w:rsidR="00CE576A" w:rsidRDefault="00CE576A" w:rsidP="009D44F0">
      <w:pPr>
        <w:pStyle w:val="Corpotesto"/>
        <w:spacing w:line="360" w:lineRule="auto"/>
        <w:ind w:left="144"/>
        <w:rPr>
          <w:rFonts w:asciiTheme="minorHAnsi" w:hAnsiTheme="minorHAnsi" w:cstheme="minorHAnsi"/>
          <w:spacing w:val="-2"/>
          <w:sz w:val="20"/>
          <w:szCs w:val="20"/>
        </w:rPr>
      </w:pPr>
    </w:p>
    <w:p w14:paraId="1DF4BCA8" w14:textId="45E3FABF" w:rsidR="004E6D2E" w:rsidRPr="009D44F0" w:rsidRDefault="004E6D2E" w:rsidP="009D44F0">
      <w:pPr>
        <w:pStyle w:val="Corpotesto"/>
        <w:spacing w:line="360" w:lineRule="auto"/>
        <w:ind w:left="14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D44F0">
        <w:rPr>
          <w:rFonts w:asciiTheme="minorHAnsi" w:hAnsiTheme="minorHAnsi" w:cstheme="minorHAnsi"/>
          <w:b/>
          <w:bCs/>
          <w:spacing w:val="-2"/>
          <w:sz w:val="20"/>
          <w:szCs w:val="20"/>
        </w:rPr>
        <w:t>dichiara altresì</w:t>
      </w:r>
    </w:p>
    <w:p w14:paraId="1E21FEE9" w14:textId="29E31D41" w:rsidR="004E6D2E" w:rsidRPr="009D44F0" w:rsidRDefault="004E6D2E" w:rsidP="009D44F0">
      <w:pPr>
        <w:pStyle w:val="Corpotesto"/>
        <w:tabs>
          <w:tab w:val="left" w:pos="9936"/>
        </w:tabs>
        <w:spacing w:before="159" w:line="360" w:lineRule="auto"/>
        <w:rPr>
          <w:rFonts w:asciiTheme="minorHAnsi" w:hAnsiTheme="minorHAnsi" w:cstheme="minorHAnsi"/>
          <w:sz w:val="20"/>
          <w:szCs w:val="20"/>
        </w:rPr>
      </w:pPr>
    </w:p>
    <w:p w14:paraId="193CF296" w14:textId="77777777" w:rsidR="004E6D2E" w:rsidRPr="009D44F0" w:rsidRDefault="004E6D2E" w:rsidP="009D44F0">
      <w:pPr>
        <w:pStyle w:val="Corpotesto"/>
        <w:spacing w:before="161" w:line="360" w:lineRule="auto"/>
        <w:ind w:left="144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possedere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requisiti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ammissione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alla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selezione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oggetto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all’art.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2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dell’Avviso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prot.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n.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1281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 25/03/2025 e, nello specifico, di:</w:t>
      </w:r>
    </w:p>
    <w:p w14:paraId="523311F9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24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avere</w:t>
      </w:r>
      <w:r w:rsidRPr="009D44F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cittadinanza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italiana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degli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Stati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membri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dell’Unione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europea;</w:t>
      </w:r>
    </w:p>
    <w:p w14:paraId="0C45611D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avere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il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godimento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diritti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civili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politici;</w:t>
      </w:r>
    </w:p>
    <w:p w14:paraId="5CAB5F57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49"/>
        </w:tabs>
        <w:autoSpaceDE w:val="0"/>
        <w:autoSpaceDN w:val="0"/>
        <w:spacing w:before="158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escluso/a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dall’elettorato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politico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attivo;</w:t>
      </w:r>
    </w:p>
    <w:p w14:paraId="736C5AA5" w14:textId="09526AAD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possedere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l’idoneità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fisica</w:t>
      </w:r>
      <w:r w:rsidRPr="009D44F0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allo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svolgimento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delle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funzioni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cui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la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presente</w:t>
      </w:r>
      <w:r w:rsidRPr="009D44F0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procedura</w:t>
      </w:r>
      <w:r w:rsidRPr="009D44F0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selezione</w:t>
      </w:r>
      <w:r w:rsidRPr="009D44F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>si</w:t>
      </w:r>
      <w:r w:rsidR="00972572"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riferisce;</w:t>
      </w:r>
    </w:p>
    <w:p w14:paraId="1EDE5D16" w14:textId="7777777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2"/>
        </w:tabs>
        <w:autoSpaceDE w:val="0"/>
        <w:autoSpaceDN w:val="0"/>
        <w:spacing w:before="158" w:line="360" w:lineRule="auto"/>
        <w:ind w:right="138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3A5D342" w14:textId="643AEFC7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  <w:tab w:val="left" w:pos="10256"/>
        </w:tabs>
        <w:autoSpaceDE w:val="0"/>
        <w:autoSpaceDN w:val="0"/>
        <w:spacing w:before="12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 xml:space="preserve"> non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sottoposto/a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9D44F0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procedimenti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penali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[</w:t>
      </w:r>
      <w:r w:rsidRPr="009D44F0">
        <w:rPr>
          <w:rFonts w:asciiTheme="minorHAnsi" w:hAnsiTheme="minorHAnsi" w:cstheme="minorHAnsi"/>
          <w:i/>
          <w:sz w:val="20"/>
          <w:szCs w:val="20"/>
        </w:rPr>
        <w:t>o</w:t>
      </w:r>
      <w:r w:rsidRPr="009D44F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se</w:t>
      </w:r>
      <w:r w:rsidRPr="009D44F0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sì</w:t>
      </w:r>
      <w:r w:rsidRPr="009D44F0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i/>
          <w:sz w:val="20"/>
          <w:szCs w:val="20"/>
        </w:rPr>
        <w:t>a</w:t>
      </w:r>
      <w:r w:rsidRPr="009D44F0">
        <w:rPr>
          <w:rFonts w:asciiTheme="minorHAnsi" w:hAnsiTheme="minorHAnsi" w:cstheme="minorHAnsi"/>
          <w:i/>
          <w:spacing w:val="-2"/>
          <w:sz w:val="20"/>
          <w:szCs w:val="20"/>
        </w:rPr>
        <w:t xml:space="preserve"> quali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]</w:t>
      </w:r>
      <w:r w:rsidRPr="009D44F0">
        <w:rPr>
          <w:rFonts w:asciiTheme="minorHAnsi" w:hAnsiTheme="minorHAnsi" w:cstheme="minorHAnsi"/>
          <w:spacing w:val="-10"/>
          <w:sz w:val="20"/>
          <w:szCs w:val="20"/>
        </w:rPr>
        <w:t>; ________________________________</w:t>
      </w:r>
    </w:p>
    <w:p w14:paraId="1BA662A5" w14:textId="33E12405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</w:tabs>
        <w:autoSpaceDE w:val="0"/>
        <w:autoSpaceDN w:val="0"/>
        <w:spacing w:before="159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stato/a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destituito/a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dispensato/a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dall’impiego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presso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Pubblica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Amministrazione;</w:t>
      </w:r>
    </w:p>
    <w:p w14:paraId="59231B59" w14:textId="5E0F75EC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49"/>
        </w:tabs>
        <w:autoSpaceDE w:val="0"/>
        <w:autoSpaceDN w:val="0"/>
        <w:spacing w:before="162" w:line="360" w:lineRule="auto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essere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stato/</w:t>
      </w:r>
      <w:proofErr w:type="spellStart"/>
      <w:r w:rsidRPr="009D44F0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dichiarato/a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decaduto/a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o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licenziato/a</w:t>
      </w:r>
      <w:r w:rsidRPr="009D44F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un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impiego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statale;</w:t>
      </w:r>
    </w:p>
    <w:p w14:paraId="0BE93236" w14:textId="54BD0433" w:rsidR="004E6D2E" w:rsidRPr="009D44F0" w:rsidRDefault="004E6D2E" w:rsidP="009D44F0">
      <w:pPr>
        <w:pStyle w:val="Paragrafoelenco"/>
        <w:widowControl w:val="0"/>
        <w:numPr>
          <w:ilvl w:val="0"/>
          <w:numId w:val="16"/>
        </w:numPr>
        <w:tabs>
          <w:tab w:val="left" w:pos="850"/>
          <w:tab w:val="left" w:pos="1730"/>
          <w:tab w:val="left" w:pos="2219"/>
          <w:tab w:val="left" w:pos="2833"/>
          <w:tab w:val="left" w:pos="3209"/>
          <w:tab w:val="left" w:pos="3682"/>
          <w:tab w:val="left" w:pos="4820"/>
          <w:tab w:val="left" w:pos="5880"/>
          <w:tab w:val="left" w:pos="6259"/>
          <w:tab w:val="left" w:pos="7871"/>
          <w:tab w:val="left" w:pos="8401"/>
          <w:tab w:val="left" w:pos="8775"/>
          <w:tab w:val="left" w:pos="9541"/>
          <w:tab w:val="left" w:pos="10188"/>
          <w:tab w:val="left" w:pos="10371"/>
        </w:tabs>
        <w:autoSpaceDE w:val="0"/>
        <w:autoSpaceDN w:val="0"/>
        <w:spacing w:before="9" w:line="360" w:lineRule="auto"/>
        <w:ind w:right="116"/>
        <w:rPr>
          <w:rFonts w:asciiTheme="minorHAnsi" w:hAnsiTheme="minorHAnsi" w:cstheme="minorHAnsi"/>
          <w:sz w:val="20"/>
          <w:szCs w:val="20"/>
        </w:rPr>
      </w:pPr>
      <w:r w:rsidRPr="009D44F0">
        <w:rPr>
          <w:rFonts w:asciiTheme="minorHAnsi" w:hAnsiTheme="minorHAnsi" w:cstheme="minorHAnsi"/>
          <w:sz w:val="20"/>
          <w:szCs w:val="20"/>
        </w:rPr>
        <w:t>non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trovarsi in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situazione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incompatibilità,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ai</w:t>
      </w:r>
      <w:r w:rsidRPr="009D44F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sensi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di quanto</w:t>
      </w:r>
      <w:r w:rsidRPr="009D44F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previsto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d.lgs. n.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39/2013</w:t>
      </w:r>
      <w:r w:rsidRPr="009D44F0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e</w:t>
      </w:r>
      <w:r w:rsidRPr="009D44F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dall’art.</w:t>
      </w:r>
      <w:r w:rsidRPr="009D44F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5"/>
          <w:sz w:val="20"/>
          <w:szCs w:val="20"/>
        </w:rPr>
        <w:t xml:space="preserve">53, </w:t>
      </w:r>
      <w:r w:rsidRPr="009D44F0">
        <w:rPr>
          <w:rFonts w:asciiTheme="minorHAnsi" w:hAnsiTheme="minorHAnsi" w:cstheme="minorHAnsi"/>
          <w:sz w:val="20"/>
          <w:szCs w:val="20"/>
        </w:rPr>
        <w:t>del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d.lgs.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z w:val="20"/>
          <w:szCs w:val="20"/>
        </w:rPr>
        <w:t>n.</w:t>
      </w:r>
      <w:r w:rsidRPr="009D44F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165/2001;</w:t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ovvero,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nel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caso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>in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cui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sussistano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>situazioni di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incompatibilità,</w:t>
      </w:r>
      <w:r w:rsidR="00972572" w:rsidRPr="009D44F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che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>le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>stesse</w:t>
      </w:r>
      <w:r w:rsidRPr="009D44F0">
        <w:rPr>
          <w:rFonts w:asciiTheme="minorHAnsi" w:hAnsiTheme="minorHAnsi" w:cstheme="minorHAnsi"/>
          <w:sz w:val="20"/>
          <w:szCs w:val="20"/>
        </w:rPr>
        <w:tab/>
      </w:r>
      <w:r w:rsidRPr="009D44F0">
        <w:rPr>
          <w:rFonts w:asciiTheme="minorHAnsi" w:hAnsiTheme="minorHAnsi" w:cstheme="minorHAnsi"/>
          <w:spacing w:val="-4"/>
          <w:sz w:val="20"/>
          <w:szCs w:val="20"/>
        </w:rPr>
        <w:t>sono</w:t>
      </w:r>
      <w:r w:rsidR="00972572" w:rsidRPr="009D44F0">
        <w:rPr>
          <w:rFonts w:asciiTheme="minorHAnsi" w:hAnsiTheme="minorHAnsi" w:cstheme="minorHAnsi"/>
          <w:sz w:val="20"/>
          <w:szCs w:val="20"/>
        </w:rPr>
        <w:t xml:space="preserve"> </w:t>
      </w:r>
      <w:r w:rsidRPr="009D44F0">
        <w:rPr>
          <w:rFonts w:asciiTheme="minorHAnsi" w:hAnsiTheme="minorHAnsi" w:cstheme="minorHAnsi"/>
          <w:spacing w:val="-6"/>
          <w:sz w:val="20"/>
          <w:szCs w:val="20"/>
        </w:rPr>
        <w:t xml:space="preserve">le </w:t>
      </w:r>
      <w:r w:rsidRPr="009D44F0">
        <w:rPr>
          <w:rFonts w:asciiTheme="minorHAnsi" w:hAnsiTheme="minorHAnsi" w:cstheme="minorHAnsi"/>
          <w:spacing w:val="-2"/>
          <w:sz w:val="20"/>
          <w:szCs w:val="20"/>
        </w:rPr>
        <w:t xml:space="preserve">seguenti: </w:t>
      </w:r>
      <w:r w:rsidR="00972572" w:rsidRPr="009D44F0">
        <w:rPr>
          <w:rFonts w:asciiTheme="minorHAnsi" w:hAnsiTheme="minorHAnsi" w:cstheme="minorHAnsi"/>
          <w:spacing w:val="-2"/>
          <w:sz w:val="20"/>
          <w:szCs w:val="20"/>
        </w:rPr>
        <w:t>____________________________________</w:t>
      </w:r>
    </w:p>
    <w:p w14:paraId="49C1E15A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49656E14" w14:textId="77777777" w:rsidR="004E6D2E" w:rsidRPr="009D44F0" w:rsidRDefault="004E6D2E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4D7726CB" w14:textId="2DEF1E2D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Si allega alla presente </w:t>
      </w:r>
    </w:p>
    <w:p w14:paraId="6F1806EB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Documento di identità in fotocopia</w:t>
      </w:r>
    </w:p>
    <w:p w14:paraId="07CE6906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 xml:space="preserve">Allegato B (griglia di valutazione) </w:t>
      </w:r>
    </w:p>
    <w:p w14:paraId="149FC434" w14:textId="77777777" w:rsidR="00CC7344" w:rsidRPr="009D44F0" w:rsidRDefault="00CC7344" w:rsidP="009D44F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360" w:lineRule="auto"/>
        <w:ind w:left="0" w:right="261" w:firstLine="0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Curriculum Vitae</w:t>
      </w:r>
    </w:p>
    <w:p w14:paraId="5036BB22" w14:textId="77777777" w:rsidR="00CC7344" w:rsidRPr="009D44F0" w:rsidRDefault="00CC7344" w:rsidP="009D44F0">
      <w:pPr>
        <w:widowControl w:val="0"/>
        <w:tabs>
          <w:tab w:val="left" w:pos="480"/>
        </w:tabs>
        <w:suppressAutoHyphens/>
        <w:autoSpaceDE w:val="0"/>
        <w:spacing w:before="20" w:line="360" w:lineRule="auto"/>
        <w:ind w:right="261"/>
        <w:rPr>
          <w:rFonts w:asciiTheme="minorHAnsi" w:hAnsiTheme="minorHAnsi" w:cstheme="minorHAnsi"/>
        </w:rPr>
      </w:pPr>
    </w:p>
    <w:p w14:paraId="5EB5E2B0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9D44F0">
        <w:rPr>
          <w:rFonts w:asciiTheme="minorHAnsi" w:hAnsiTheme="minorHAnsi" w:cstheme="minorHAnsi"/>
        </w:rPr>
        <w:t xml:space="preserve">N.B.: </w:t>
      </w:r>
      <w:r w:rsidRPr="009D44F0">
        <w:rPr>
          <w:rFonts w:asciiTheme="minorHAnsi" w:hAnsiTheme="minorHAnsi" w:cstheme="minorHAnsi"/>
          <w:b/>
          <w:u w:val="single"/>
        </w:rPr>
        <w:t>La domanda priva degli allegati e non firmati non verrà presa in considerazione</w:t>
      </w:r>
    </w:p>
    <w:p w14:paraId="02C663E4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5F2729CA" w14:textId="77777777" w:rsidR="00CC7344" w:rsidRPr="009D44F0" w:rsidRDefault="00CC7344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</w:p>
    <w:p w14:paraId="7C7B00C6" w14:textId="77777777" w:rsidR="00CC7344" w:rsidRPr="009D44F0" w:rsidRDefault="00CC7344" w:rsidP="009D44F0">
      <w:pPr>
        <w:autoSpaceDE w:val="0"/>
        <w:autoSpaceDN w:val="0"/>
        <w:adjustRightInd w:val="0"/>
        <w:spacing w:after="200" w:line="360" w:lineRule="auto"/>
        <w:mirrorIndents/>
        <w:rPr>
          <w:rFonts w:asciiTheme="minorHAnsi" w:eastAsiaTheme="minorEastAsia" w:hAnsiTheme="minorHAnsi" w:cstheme="minorHAnsi"/>
          <w:b/>
        </w:rPr>
      </w:pPr>
      <w:r w:rsidRPr="009D44F0">
        <w:rPr>
          <w:rFonts w:asciiTheme="minorHAnsi" w:eastAsiaTheme="minorEastAsia" w:hAnsiTheme="minorHAnsi" w:cstheme="minorHAnsi"/>
          <w:b/>
        </w:rPr>
        <w:t>DICHIARAZIONI AGGIUNTIVE</w:t>
      </w:r>
    </w:p>
    <w:p w14:paraId="354A7483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046489C7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Il/la sottoscritto/a, ai sensi della legge 196/03 e successivo GDPR679/2016, autorizza l’istituto _________________al</w:t>
      </w:r>
    </w:p>
    <w:p w14:paraId="20065603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trattamento dei dati contenuti nella presente autocertificazione esclusivamente nell’ambito e per i</w:t>
      </w:r>
    </w:p>
    <w:p w14:paraId="2E1E65D7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fini istituzionali della Pubblica Amministrazione</w:t>
      </w:r>
    </w:p>
    <w:p w14:paraId="5F35BE26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2BCC97DD" w14:textId="77777777" w:rsidR="00CC7344" w:rsidRPr="009D44F0" w:rsidRDefault="00CC7344" w:rsidP="009D44F0">
      <w:pPr>
        <w:autoSpaceDE w:val="0"/>
        <w:spacing w:line="360" w:lineRule="auto"/>
        <w:rPr>
          <w:rFonts w:asciiTheme="minorHAnsi" w:hAnsiTheme="minorHAnsi" w:cstheme="minorHAnsi"/>
        </w:rPr>
      </w:pPr>
      <w:r w:rsidRPr="009D44F0">
        <w:rPr>
          <w:rFonts w:asciiTheme="minorHAnsi" w:hAnsiTheme="minorHAnsi" w:cstheme="minorHAnsi"/>
        </w:rPr>
        <w:t>Data___________________ firma____________________________________________</w:t>
      </w:r>
    </w:p>
    <w:bookmarkEnd w:id="1"/>
    <w:p w14:paraId="63E79110" w14:textId="77777777" w:rsidR="00B54E9C" w:rsidRPr="009D44F0" w:rsidRDefault="00B54E9C" w:rsidP="009D44F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eastAsiaTheme="minorEastAsia" w:hAnsiTheme="minorHAnsi" w:cstheme="minorHAnsi"/>
          <w:bCs/>
        </w:rPr>
      </w:pPr>
    </w:p>
    <w:sectPr w:rsidR="00B54E9C" w:rsidRPr="009D44F0" w:rsidSect="009D44F0">
      <w:footerReference w:type="even" r:id="rId10"/>
      <w:footerReference w:type="default" r:id="rId11"/>
      <w:pgSz w:w="11907" w:h="16839" w:code="9"/>
      <w:pgMar w:top="284" w:right="1134" w:bottom="567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BC56" w14:textId="77777777" w:rsidR="008A397A" w:rsidRDefault="008A397A">
      <w:r>
        <w:separator/>
      </w:r>
    </w:p>
  </w:endnote>
  <w:endnote w:type="continuationSeparator" w:id="0">
    <w:p w14:paraId="6C31B7D5" w14:textId="77777777" w:rsidR="008A397A" w:rsidRDefault="008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63DBF453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24F6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B115" w14:textId="77777777" w:rsidR="008A397A" w:rsidRDefault="008A397A">
      <w:r>
        <w:separator/>
      </w:r>
    </w:p>
  </w:footnote>
  <w:footnote w:type="continuationSeparator" w:id="0">
    <w:p w14:paraId="24B7BC26" w14:textId="77777777" w:rsidR="008A397A" w:rsidRDefault="008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CE7105D"/>
    <w:multiLevelType w:val="hybridMultilevel"/>
    <w:tmpl w:val="E6BE843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68B1"/>
    <w:multiLevelType w:val="hybridMultilevel"/>
    <w:tmpl w:val="1B6EC57A"/>
    <w:lvl w:ilvl="0" w:tplc="8EA4BC80">
      <w:start w:val="1"/>
      <w:numFmt w:val="decimal"/>
      <w:lvlText w:val="%1."/>
      <w:lvlJc w:val="left"/>
      <w:pPr>
        <w:ind w:left="571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08C320A">
      <w:numFmt w:val="bullet"/>
      <w:lvlText w:val=""/>
      <w:lvlJc w:val="left"/>
      <w:pPr>
        <w:ind w:left="85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1366D70">
      <w:numFmt w:val="bullet"/>
      <w:lvlText w:val="•"/>
      <w:lvlJc w:val="left"/>
      <w:pPr>
        <w:ind w:left="1930" w:hanging="281"/>
      </w:pPr>
      <w:rPr>
        <w:rFonts w:hint="default"/>
        <w:lang w:val="it-IT" w:eastAsia="en-US" w:bidi="ar-SA"/>
      </w:rPr>
    </w:lvl>
    <w:lvl w:ilvl="3" w:tplc="BA04B22C">
      <w:numFmt w:val="bullet"/>
      <w:lvlText w:val="•"/>
      <w:lvlJc w:val="left"/>
      <w:pPr>
        <w:ind w:left="3000" w:hanging="281"/>
      </w:pPr>
      <w:rPr>
        <w:rFonts w:hint="default"/>
        <w:lang w:val="it-IT" w:eastAsia="en-US" w:bidi="ar-SA"/>
      </w:rPr>
    </w:lvl>
    <w:lvl w:ilvl="4" w:tplc="D79ABEAE">
      <w:numFmt w:val="bullet"/>
      <w:lvlText w:val="•"/>
      <w:lvlJc w:val="left"/>
      <w:pPr>
        <w:ind w:left="4070" w:hanging="281"/>
      </w:pPr>
      <w:rPr>
        <w:rFonts w:hint="default"/>
        <w:lang w:val="it-IT" w:eastAsia="en-US" w:bidi="ar-SA"/>
      </w:rPr>
    </w:lvl>
    <w:lvl w:ilvl="5" w:tplc="BEC28904">
      <w:numFmt w:val="bullet"/>
      <w:lvlText w:val="•"/>
      <w:lvlJc w:val="left"/>
      <w:pPr>
        <w:ind w:left="5140" w:hanging="281"/>
      </w:pPr>
      <w:rPr>
        <w:rFonts w:hint="default"/>
        <w:lang w:val="it-IT" w:eastAsia="en-US" w:bidi="ar-SA"/>
      </w:rPr>
    </w:lvl>
    <w:lvl w:ilvl="6" w:tplc="05B6868C">
      <w:numFmt w:val="bullet"/>
      <w:lvlText w:val="•"/>
      <w:lvlJc w:val="left"/>
      <w:pPr>
        <w:ind w:left="6210" w:hanging="281"/>
      </w:pPr>
      <w:rPr>
        <w:rFonts w:hint="default"/>
        <w:lang w:val="it-IT" w:eastAsia="en-US" w:bidi="ar-SA"/>
      </w:rPr>
    </w:lvl>
    <w:lvl w:ilvl="7" w:tplc="3F645F74">
      <w:numFmt w:val="bullet"/>
      <w:lvlText w:val="•"/>
      <w:lvlJc w:val="left"/>
      <w:pPr>
        <w:ind w:left="7280" w:hanging="281"/>
      </w:pPr>
      <w:rPr>
        <w:rFonts w:hint="default"/>
        <w:lang w:val="it-IT" w:eastAsia="en-US" w:bidi="ar-SA"/>
      </w:rPr>
    </w:lvl>
    <w:lvl w:ilvl="8" w:tplc="6DE2091E">
      <w:numFmt w:val="bullet"/>
      <w:lvlText w:val="•"/>
      <w:lvlJc w:val="left"/>
      <w:pPr>
        <w:ind w:left="8350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63D"/>
    <w:multiLevelType w:val="hybridMultilevel"/>
    <w:tmpl w:val="644AD9C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3445"/>
    <w:multiLevelType w:val="hybridMultilevel"/>
    <w:tmpl w:val="EBEC78BC"/>
    <w:lvl w:ilvl="0" w:tplc="23969F68">
      <w:start w:val="1"/>
      <w:numFmt w:val="lowerRoman"/>
      <w:lvlText w:val="%1."/>
      <w:lvlJc w:val="left"/>
      <w:pPr>
        <w:ind w:left="967" w:hanging="1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4B0F2CA">
      <w:numFmt w:val="bullet"/>
      <w:lvlText w:val="•"/>
      <w:lvlJc w:val="left"/>
      <w:pPr>
        <w:ind w:left="1655" w:hanging="116"/>
      </w:pPr>
      <w:rPr>
        <w:rFonts w:hint="default"/>
        <w:lang w:val="it-IT" w:eastAsia="en-US" w:bidi="ar-SA"/>
      </w:rPr>
    </w:lvl>
    <w:lvl w:ilvl="2" w:tplc="E01628E8">
      <w:numFmt w:val="bullet"/>
      <w:lvlText w:val="•"/>
      <w:lvlJc w:val="left"/>
      <w:pPr>
        <w:ind w:left="2618" w:hanging="116"/>
      </w:pPr>
      <w:rPr>
        <w:rFonts w:hint="default"/>
        <w:lang w:val="it-IT" w:eastAsia="en-US" w:bidi="ar-SA"/>
      </w:rPr>
    </w:lvl>
    <w:lvl w:ilvl="3" w:tplc="A6DE31EA">
      <w:numFmt w:val="bullet"/>
      <w:lvlText w:val="•"/>
      <w:lvlJc w:val="left"/>
      <w:pPr>
        <w:ind w:left="3581" w:hanging="116"/>
      </w:pPr>
      <w:rPr>
        <w:rFonts w:hint="default"/>
        <w:lang w:val="it-IT" w:eastAsia="en-US" w:bidi="ar-SA"/>
      </w:rPr>
    </w:lvl>
    <w:lvl w:ilvl="4" w:tplc="2EE2F186">
      <w:numFmt w:val="bullet"/>
      <w:lvlText w:val="•"/>
      <w:lvlJc w:val="left"/>
      <w:pPr>
        <w:ind w:left="4544" w:hanging="116"/>
      </w:pPr>
      <w:rPr>
        <w:rFonts w:hint="default"/>
        <w:lang w:val="it-IT" w:eastAsia="en-US" w:bidi="ar-SA"/>
      </w:rPr>
    </w:lvl>
    <w:lvl w:ilvl="5" w:tplc="23E8F1E4">
      <w:numFmt w:val="bullet"/>
      <w:lvlText w:val="•"/>
      <w:lvlJc w:val="left"/>
      <w:pPr>
        <w:ind w:left="5507" w:hanging="116"/>
      </w:pPr>
      <w:rPr>
        <w:rFonts w:hint="default"/>
        <w:lang w:val="it-IT" w:eastAsia="en-US" w:bidi="ar-SA"/>
      </w:rPr>
    </w:lvl>
    <w:lvl w:ilvl="6" w:tplc="3F866616">
      <w:numFmt w:val="bullet"/>
      <w:lvlText w:val="•"/>
      <w:lvlJc w:val="left"/>
      <w:pPr>
        <w:ind w:left="6470" w:hanging="116"/>
      </w:pPr>
      <w:rPr>
        <w:rFonts w:hint="default"/>
        <w:lang w:val="it-IT" w:eastAsia="en-US" w:bidi="ar-SA"/>
      </w:rPr>
    </w:lvl>
    <w:lvl w:ilvl="7" w:tplc="EA5C67DC">
      <w:numFmt w:val="bullet"/>
      <w:lvlText w:val="•"/>
      <w:lvlJc w:val="left"/>
      <w:pPr>
        <w:ind w:left="7433" w:hanging="116"/>
      </w:pPr>
      <w:rPr>
        <w:rFonts w:hint="default"/>
        <w:lang w:val="it-IT" w:eastAsia="en-US" w:bidi="ar-SA"/>
      </w:rPr>
    </w:lvl>
    <w:lvl w:ilvl="8" w:tplc="D54EA310">
      <w:numFmt w:val="bullet"/>
      <w:lvlText w:val="•"/>
      <w:lvlJc w:val="left"/>
      <w:pPr>
        <w:ind w:left="8396" w:hanging="116"/>
      </w:pPr>
      <w:rPr>
        <w:rFonts w:hint="default"/>
        <w:lang w:val="it-IT" w:eastAsia="en-US" w:bidi="ar-SA"/>
      </w:rPr>
    </w:lvl>
  </w:abstractNum>
  <w:num w:numId="1" w16cid:durableId="85342714">
    <w:abstractNumId w:val="2"/>
  </w:num>
  <w:num w:numId="2" w16cid:durableId="729235891">
    <w:abstractNumId w:val="3"/>
  </w:num>
  <w:num w:numId="3" w16cid:durableId="1839805481">
    <w:abstractNumId w:val="12"/>
  </w:num>
  <w:num w:numId="4" w16cid:durableId="866455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822709">
    <w:abstractNumId w:val="10"/>
  </w:num>
  <w:num w:numId="6" w16cid:durableId="1546483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4921995">
    <w:abstractNumId w:val="11"/>
  </w:num>
  <w:num w:numId="8" w16cid:durableId="1951694613">
    <w:abstractNumId w:val="14"/>
  </w:num>
  <w:num w:numId="9" w16cid:durableId="753816824">
    <w:abstractNumId w:val="15"/>
  </w:num>
  <w:num w:numId="10" w16cid:durableId="2007855356">
    <w:abstractNumId w:val="9"/>
  </w:num>
  <w:num w:numId="11" w16cid:durableId="296763586">
    <w:abstractNumId w:val="5"/>
  </w:num>
  <w:num w:numId="12" w16cid:durableId="1270966798">
    <w:abstractNumId w:val="16"/>
  </w:num>
  <w:num w:numId="13" w16cid:durableId="1491870501">
    <w:abstractNumId w:val="6"/>
  </w:num>
  <w:num w:numId="14" w16cid:durableId="908227973">
    <w:abstractNumId w:val="7"/>
  </w:num>
  <w:num w:numId="15" w16cid:durableId="105270093">
    <w:abstractNumId w:val="8"/>
  </w:num>
  <w:num w:numId="16" w16cid:durableId="452597749">
    <w:abstractNumId w:val="13"/>
  </w:num>
  <w:num w:numId="17" w16cid:durableId="11452198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7742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56513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16A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039F"/>
    <w:rsid w:val="0032379F"/>
    <w:rsid w:val="003324B1"/>
    <w:rsid w:val="00336F0F"/>
    <w:rsid w:val="00341208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E6D2E"/>
    <w:rsid w:val="004F4E71"/>
    <w:rsid w:val="004F7A83"/>
    <w:rsid w:val="00503E82"/>
    <w:rsid w:val="00504686"/>
    <w:rsid w:val="00504B83"/>
    <w:rsid w:val="00504D4B"/>
    <w:rsid w:val="00505644"/>
    <w:rsid w:val="00511E9C"/>
    <w:rsid w:val="005129C2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4CDD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52B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397A"/>
    <w:rsid w:val="008A72E8"/>
    <w:rsid w:val="008B07FE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572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44F0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D74"/>
    <w:rsid w:val="00A15AF4"/>
    <w:rsid w:val="00A174A1"/>
    <w:rsid w:val="00A211F7"/>
    <w:rsid w:val="00A25F1B"/>
    <w:rsid w:val="00A27ACC"/>
    <w:rsid w:val="00A31FDE"/>
    <w:rsid w:val="00A32674"/>
    <w:rsid w:val="00A32D87"/>
    <w:rsid w:val="00A332DD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4E35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4F69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DFD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C7344"/>
    <w:rsid w:val="00CD05C5"/>
    <w:rsid w:val="00CD4229"/>
    <w:rsid w:val="00CD77D0"/>
    <w:rsid w:val="00CE113A"/>
    <w:rsid w:val="00CE126E"/>
    <w:rsid w:val="00CE34C1"/>
    <w:rsid w:val="00CE4CDA"/>
    <w:rsid w:val="00CE576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47E87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2032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0DA6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1510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075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E6D2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D2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057D-5639-49A0-A63F-8391E24A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sabina bernardini</cp:lastModifiedBy>
  <cp:revision>3</cp:revision>
  <cp:lastPrinted>2017-09-07T10:02:00Z</cp:lastPrinted>
  <dcterms:created xsi:type="dcterms:W3CDTF">2026-03-17T23:52:00Z</dcterms:created>
  <dcterms:modified xsi:type="dcterms:W3CDTF">2026-03-19T21:55:00Z</dcterms:modified>
</cp:coreProperties>
</file>