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F5B65" w14:textId="30EAF68B" w:rsidR="0015020E" w:rsidRPr="00EC0DFD" w:rsidRDefault="0096628D" w:rsidP="00EC0DFD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rFonts w:ascii="Verdana" w:hAnsi="Verdana"/>
          <w:sz w:val="15"/>
          <w:szCs w:val="15"/>
        </w:rPr>
        <w:t xml:space="preserve">   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 </w:t>
      </w:r>
      <w:r w:rsidR="00EC0DFD">
        <w:rPr>
          <w:rFonts w:asciiTheme="minorHAnsi" w:hAnsiTheme="minorHAnsi"/>
          <w:sz w:val="24"/>
          <w:szCs w:val="24"/>
        </w:rPr>
        <w:tab/>
      </w:r>
      <w:r w:rsidR="00EC0DFD">
        <w:rPr>
          <w:noProof/>
        </w:rPr>
        <w:drawing>
          <wp:inline distT="0" distB="0" distL="0" distR="0" wp14:anchorId="1F84A5E6" wp14:editId="03CB0CF9">
            <wp:extent cx="6826422" cy="701749"/>
            <wp:effectExtent l="0" t="0" r="0" b="0"/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802" cy="71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2F31A" w14:textId="1D2F7DBB" w:rsidR="00EC0DFD" w:rsidRDefault="00A2689F" w:rsidP="00A2689F">
      <w:pPr>
        <w:pStyle w:val="Titolo61"/>
        <w:keepNext/>
        <w:keepLines/>
        <w:shd w:val="clear" w:color="auto" w:fill="auto"/>
        <w:spacing w:before="0" w:line="240" w:lineRule="auto"/>
        <w:rPr>
          <w:rFonts w:asciiTheme="minorHAnsi" w:hAnsiTheme="minorHAnsi"/>
          <w:sz w:val="24"/>
          <w:szCs w:val="24"/>
        </w:rPr>
      </w:pPr>
      <w:r w:rsidRPr="00F81510">
        <w:rPr>
          <w:rFonts w:ascii="Aptos" w:eastAsia="Aptos" w:hAnsi="Aptos"/>
          <w:noProof/>
          <w:kern w:val="2"/>
          <w:sz w:val="24"/>
          <w:szCs w:val="24"/>
          <w:lang w:eastAsia="en-US"/>
          <w14:ligatures w14:val="standardContextual"/>
        </w:rPr>
        <w:drawing>
          <wp:inline distT="0" distB="0" distL="0" distR="0" wp14:anchorId="41F731C5" wp14:editId="2EC6DCAA">
            <wp:extent cx="6210300" cy="1349375"/>
            <wp:effectExtent l="0" t="0" r="0" b="3175"/>
            <wp:docPr id="327124204" name="Immagine 2" descr="Immagine che contiene testo, schermata, Carattere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124204" name="Immagine 2" descr="Immagine che contiene testo, schermata, Carattere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34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8841E1" w14:textId="77777777" w:rsidR="00ED206B" w:rsidRDefault="00ED206B" w:rsidP="00B54E9C">
      <w:pPr>
        <w:tabs>
          <w:tab w:val="left" w:pos="0"/>
        </w:tabs>
        <w:rPr>
          <w:rFonts w:asciiTheme="minorHAnsi" w:hAnsiTheme="minorHAnsi"/>
          <w:noProof/>
          <w:sz w:val="22"/>
          <w:szCs w:val="22"/>
        </w:rPr>
      </w:pPr>
    </w:p>
    <w:p w14:paraId="78E34676" w14:textId="77777777" w:rsidR="00C74D2C" w:rsidRDefault="00C74D2C" w:rsidP="00B54E9C">
      <w:pPr>
        <w:tabs>
          <w:tab w:val="left" w:pos="0"/>
        </w:tabs>
        <w:rPr>
          <w:rFonts w:asciiTheme="minorHAnsi" w:hAnsiTheme="minorHAnsi"/>
          <w:noProof/>
          <w:sz w:val="22"/>
          <w:szCs w:val="22"/>
        </w:rPr>
      </w:pPr>
    </w:p>
    <w:p w14:paraId="07EADF8C" w14:textId="726E016E" w:rsidR="001C2350" w:rsidRPr="00F81510" w:rsidRDefault="001C2350" w:rsidP="001C2350">
      <w:pPr>
        <w:tabs>
          <w:tab w:val="left" w:pos="0"/>
        </w:tabs>
        <w:rPr>
          <w:rFonts w:asciiTheme="minorHAnsi" w:hAnsiTheme="minorHAnsi"/>
          <w:noProof/>
          <w:sz w:val="28"/>
          <w:szCs w:val="28"/>
        </w:rPr>
      </w:pPr>
      <w:bookmarkStart w:id="0" w:name="_Hlk91699034"/>
      <w:r w:rsidRPr="00F81510">
        <w:rPr>
          <w:rFonts w:asciiTheme="minorHAnsi" w:hAnsiTheme="minorHAnsi"/>
          <w:noProof/>
          <w:sz w:val="28"/>
          <w:szCs w:val="28"/>
        </w:rPr>
        <w:t xml:space="preserve">ALLEGATO </w:t>
      </w:r>
      <w:r w:rsidR="00A451C1">
        <w:rPr>
          <w:rFonts w:asciiTheme="minorHAnsi" w:hAnsiTheme="minorHAnsi"/>
          <w:noProof/>
          <w:sz w:val="28"/>
          <w:szCs w:val="28"/>
        </w:rPr>
        <w:t>B</w:t>
      </w:r>
    </w:p>
    <w:p w14:paraId="1DDED140" w14:textId="77777777" w:rsidR="00C74D2C" w:rsidRDefault="00C74D2C" w:rsidP="001C2350">
      <w:pPr>
        <w:tabs>
          <w:tab w:val="left" w:pos="0"/>
        </w:tabs>
        <w:rPr>
          <w:rFonts w:asciiTheme="minorHAnsi" w:hAnsiTheme="minorHAnsi"/>
          <w:noProof/>
          <w:sz w:val="22"/>
          <w:szCs w:val="22"/>
        </w:rPr>
      </w:pPr>
    </w:p>
    <w:p w14:paraId="2569F8CD" w14:textId="77777777" w:rsidR="00C74D2C" w:rsidRDefault="00C74D2C" w:rsidP="001C2350">
      <w:pPr>
        <w:tabs>
          <w:tab w:val="left" w:pos="0"/>
        </w:tabs>
        <w:rPr>
          <w:rFonts w:asciiTheme="minorHAnsi" w:hAnsiTheme="minorHAnsi"/>
          <w:noProof/>
          <w:sz w:val="22"/>
          <w:szCs w:val="22"/>
        </w:rPr>
      </w:pPr>
    </w:p>
    <w:p w14:paraId="76F66DBC" w14:textId="77777777" w:rsidR="001C2350" w:rsidRDefault="001C2350" w:rsidP="00A451C1">
      <w:pPr>
        <w:jc w:val="both"/>
      </w:pPr>
      <w:r w:rsidRPr="000A4AEA">
        <w:t>Oggetto: DETERMINA AVVIO SELEZIONE PERSONALE interna ed esterna di Docenti nel ruolo di esperto e di tutor per lo svolgimento del progetto relativo ai Fondi Strutturali Europei – Programma Nazionale “Scuola e competenze” 2021-2027. Priorità 01 – Scuola e competenze (FSE+) – Fondo Sociale Europeo Plus – Obiettivi Specifici ESO4.6. – Azioni ESO4.</w:t>
      </w:r>
      <w:proofErr w:type="gramStart"/>
      <w:r w:rsidRPr="000A4AEA">
        <w:t>6.A</w:t>
      </w:r>
      <w:proofErr w:type="gramEnd"/>
      <w:r w:rsidRPr="000A4AEA">
        <w:t>1, ESO4.6.A2 – Sotto azioni ESO4.6.A1.B, ESO4.6.A1.C, ESO4.6.A2.B, ESO4.6.A2.C, interventi di cui al decreto n.102 dell’11/04/2024 del Ministro dell’istruzione e del merito, Avviso Prot. 136777, 09/10/2024, FSE+, Agenda Nord.</w:t>
      </w:r>
    </w:p>
    <w:p w14:paraId="66DCCE57" w14:textId="77777777" w:rsidR="001C2350" w:rsidRPr="000A4AEA" w:rsidRDefault="001C2350" w:rsidP="001C2350"/>
    <w:p w14:paraId="3FE4C1FD" w14:textId="77777777" w:rsidR="001C2350" w:rsidRDefault="001C2350" w:rsidP="001C2350">
      <w:pPr>
        <w:rPr>
          <w:b/>
          <w:bCs/>
        </w:rPr>
      </w:pPr>
      <w:r w:rsidRPr="000A4AEA">
        <w:rPr>
          <w:b/>
          <w:bCs/>
        </w:rPr>
        <w:t xml:space="preserve">Titolo progetto: </w:t>
      </w:r>
    </w:p>
    <w:p w14:paraId="157195E9" w14:textId="77777777" w:rsidR="00C74D2C" w:rsidRDefault="00C74D2C" w:rsidP="001C2350">
      <w:pPr>
        <w:rPr>
          <w:b/>
          <w:bCs/>
        </w:rPr>
      </w:pPr>
    </w:p>
    <w:p w14:paraId="45F2CD58" w14:textId="77777777" w:rsidR="001C2350" w:rsidRPr="000A4AEA" w:rsidRDefault="001C2350" w:rsidP="001C2350">
      <w:pPr>
        <w:rPr>
          <w:b/>
          <w:bCs/>
        </w:rPr>
      </w:pPr>
    </w:p>
    <w:tbl>
      <w:tblPr>
        <w:tblStyle w:val="Grigliatabella"/>
        <w:tblW w:w="10038" w:type="dxa"/>
        <w:tblLook w:val="04A0" w:firstRow="1" w:lastRow="0" w:firstColumn="1" w:lastColumn="0" w:noHBand="0" w:noVBand="1"/>
      </w:tblPr>
      <w:tblGrid>
        <w:gridCol w:w="4531"/>
        <w:gridCol w:w="5507"/>
      </w:tblGrid>
      <w:tr w:rsidR="001C2350" w:rsidRPr="000A4AEA" w14:paraId="5B8C7AD5" w14:textId="77777777" w:rsidTr="00AE5B0E">
        <w:trPr>
          <w:trHeight w:val="397"/>
        </w:trPr>
        <w:tc>
          <w:tcPr>
            <w:tcW w:w="4531" w:type="dxa"/>
          </w:tcPr>
          <w:p w14:paraId="0EBC78EC" w14:textId="77777777" w:rsidR="001C2350" w:rsidRPr="000A4AEA" w:rsidRDefault="001C2350" w:rsidP="00A451C1">
            <w:pPr>
              <w:jc w:val="center"/>
            </w:pPr>
            <w:r w:rsidRPr="000A4AEA">
              <w:t xml:space="preserve">CUP: </w:t>
            </w:r>
            <w:r w:rsidRPr="007C46CE">
              <w:t>I54D24002180007</w:t>
            </w:r>
          </w:p>
        </w:tc>
        <w:tc>
          <w:tcPr>
            <w:tcW w:w="5507" w:type="dxa"/>
          </w:tcPr>
          <w:p w14:paraId="6F77A1F1" w14:textId="77777777" w:rsidR="001C2350" w:rsidRPr="000A4AEA" w:rsidRDefault="001C2350" w:rsidP="00A451C1">
            <w:pPr>
              <w:jc w:val="center"/>
            </w:pPr>
            <w:r w:rsidRPr="000A4AEA">
              <w:t>Codice progetto:</w:t>
            </w:r>
            <w:r w:rsidRPr="007C46CE">
              <w:t xml:space="preserve"> ESO4.</w:t>
            </w:r>
            <w:proofErr w:type="gramStart"/>
            <w:r w:rsidRPr="007C46CE">
              <w:t>6.A</w:t>
            </w:r>
            <w:proofErr w:type="gramEnd"/>
            <w:r w:rsidRPr="007C46CE">
              <w:t>1.B-FSEPN-MA-2024-13</w:t>
            </w:r>
          </w:p>
        </w:tc>
      </w:tr>
    </w:tbl>
    <w:p w14:paraId="375126F4" w14:textId="77777777" w:rsidR="001C2350" w:rsidRDefault="001C2350" w:rsidP="001C2350">
      <w:pPr>
        <w:tabs>
          <w:tab w:val="left" w:pos="0"/>
        </w:tabs>
        <w:rPr>
          <w:rFonts w:asciiTheme="minorHAnsi" w:hAnsiTheme="minorHAnsi"/>
          <w:noProof/>
          <w:sz w:val="22"/>
          <w:szCs w:val="22"/>
        </w:rPr>
      </w:pPr>
    </w:p>
    <w:p w14:paraId="3F5035DC" w14:textId="77777777" w:rsidR="001C2350" w:rsidRDefault="001C2350" w:rsidP="001C2350">
      <w:pPr>
        <w:tabs>
          <w:tab w:val="left" w:pos="0"/>
        </w:tabs>
        <w:rPr>
          <w:rFonts w:asciiTheme="minorHAnsi" w:hAnsiTheme="minorHAnsi"/>
          <w:noProof/>
          <w:sz w:val="22"/>
          <w:szCs w:val="22"/>
        </w:rPr>
      </w:pPr>
    </w:p>
    <w:p w14:paraId="032EFCE3" w14:textId="77777777" w:rsidR="001C2350" w:rsidRDefault="001C2350" w:rsidP="001C2350">
      <w:pPr>
        <w:tabs>
          <w:tab w:val="left" w:pos="0"/>
        </w:tabs>
        <w:rPr>
          <w:rFonts w:asciiTheme="minorHAnsi" w:hAnsiTheme="minorHAnsi"/>
          <w:noProof/>
          <w:sz w:val="22"/>
          <w:szCs w:val="22"/>
        </w:rPr>
      </w:pPr>
    </w:p>
    <w:p w14:paraId="3CA83A46" w14:textId="77777777" w:rsidR="001C2350" w:rsidRDefault="001C2350" w:rsidP="001C2350">
      <w:pPr>
        <w:autoSpaceDE w:val="0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partecipazione alla selezione per</w:t>
      </w:r>
      <w:r w:rsidRPr="00F25812">
        <w:rPr>
          <w:rFonts w:ascii="Arial" w:hAnsi="Arial" w:cs="Arial"/>
          <w:b/>
          <w:sz w:val="18"/>
          <w:szCs w:val="18"/>
        </w:rPr>
        <w:t xml:space="preserve"> il percorso formativo </w:t>
      </w:r>
      <w:r>
        <w:rPr>
          <w:rFonts w:ascii="Arial" w:hAnsi="Arial" w:cs="Arial"/>
          <w:b/>
          <w:sz w:val="18"/>
          <w:szCs w:val="18"/>
        </w:rPr>
        <w:t>AGENDA NORD RUOLO DI ESPERTO/TUTOR</w:t>
      </w:r>
    </w:p>
    <w:p w14:paraId="480EBA8E" w14:textId="77777777" w:rsidR="001C2350" w:rsidRDefault="001C2350" w:rsidP="00B54E9C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AAA46CB" w14:textId="77777777" w:rsidR="00C74D2C" w:rsidRDefault="00C74D2C" w:rsidP="00B54E9C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15FC8D38" w14:textId="77777777" w:rsidR="00C74D2C" w:rsidRDefault="00C74D2C" w:rsidP="00B54E9C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5347CF35" w14:textId="77777777" w:rsidR="00410DC1" w:rsidRDefault="00410DC1" w:rsidP="00410DC1">
      <w:pPr>
        <w:autoSpaceDE w:val="0"/>
        <w:spacing w:line="480" w:lineRule="auto"/>
        <w:rPr>
          <w:rFonts w:ascii="Arial" w:hAnsi="Arial" w:cs="Arial"/>
          <w:sz w:val="18"/>
          <w:szCs w:val="18"/>
        </w:rPr>
      </w:pPr>
      <w:r w:rsidRPr="00410DC1">
        <w:rPr>
          <w:rFonts w:ascii="Arial" w:hAnsi="Arial" w:cs="Arial"/>
          <w:sz w:val="18"/>
          <w:szCs w:val="18"/>
        </w:rPr>
        <w:t>Il/la</w:t>
      </w:r>
      <w:r>
        <w:rPr>
          <w:rFonts w:ascii="Arial" w:hAnsi="Arial" w:cs="Arial"/>
          <w:sz w:val="18"/>
          <w:szCs w:val="18"/>
        </w:rPr>
        <w:t xml:space="preserve"> </w:t>
      </w:r>
      <w:r w:rsidRPr="00410DC1">
        <w:rPr>
          <w:rFonts w:ascii="Arial" w:hAnsi="Arial" w:cs="Arial"/>
          <w:sz w:val="18"/>
          <w:szCs w:val="18"/>
        </w:rPr>
        <w:t xml:space="preserve">sottoscritto/a ___________________________________________________________________________________ nato/a </w:t>
      </w:r>
      <w:proofErr w:type="spellStart"/>
      <w:r w:rsidRPr="00410DC1">
        <w:rPr>
          <w:rFonts w:ascii="Arial" w:hAnsi="Arial" w:cs="Arial"/>
          <w:sz w:val="18"/>
          <w:szCs w:val="18"/>
        </w:rPr>
        <w:t>a</w:t>
      </w:r>
      <w:proofErr w:type="spellEnd"/>
      <w:r w:rsidRPr="00410DC1">
        <w:rPr>
          <w:rFonts w:ascii="Arial" w:hAnsi="Arial" w:cs="Arial"/>
          <w:sz w:val="18"/>
          <w:szCs w:val="18"/>
        </w:rPr>
        <w:t xml:space="preserve"> ________________________________il ________________________ e residente a _____________________  in via __________________________ Indirizzo e-mail _____________________________________________________ docente in servizio</w:t>
      </w:r>
      <w:r>
        <w:rPr>
          <w:rFonts w:ascii="Arial" w:hAnsi="Arial" w:cs="Arial"/>
          <w:sz w:val="18"/>
          <w:szCs w:val="18"/>
        </w:rPr>
        <w:t>:</w:t>
      </w:r>
    </w:p>
    <w:p w14:paraId="2CB54C40" w14:textId="77777777" w:rsidR="00410DC1" w:rsidRPr="00410DC1" w:rsidRDefault="00410DC1" w:rsidP="00A451C1">
      <w:pPr>
        <w:pStyle w:val="Paragrafoelenco"/>
        <w:numPr>
          <w:ilvl w:val="0"/>
          <w:numId w:val="1"/>
        </w:numPr>
        <w:autoSpaceDE w:val="0"/>
        <w:spacing w:line="480" w:lineRule="auto"/>
        <w:rPr>
          <w:rFonts w:ascii="Arial" w:hAnsi="Arial" w:cs="Arial"/>
          <w:sz w:val="18"/>
          <w:szCs w:val="18"/>
        </w:rPr>
      </w:pPr>
      <w:r w:rsidRPr="00410DC1">
        <w:rPr>
          <w:rFonts w:ascii="Arial" w:hAnsi="Arial" w:cs="Arial"/>
          <w:sz w:val="18"/>
          <w:szCs w:val="18"/>
        </w:rPr>
        <w:t>presso l’I.C. Falerone</w:t>
      </w:r>
    </w:p>
    <w:p w14:paraId="6A58CC3B" w14:textId="672A6D36" w:rsidR="00410DC1" w:rsidRPr="00410DC1" w:rsidRDefault="00410DC1" w:rsidP="00A451C1">
      <w:pPr>
        <w:pStyle w:val="Paragrafoelenco"/>
        <w:numPr>
          <w:ilvl w:val="0"/>
          <w:numId w:val="1"/>
        </w:numPr>
        <w:autoSpaceDE w:val="0"/>
        <w:spacing w:line="480" w:lineRule="auto"/>
        <w:rPr>
          <w:rFonts w:ascii="Arial" w:hAnsi="Arial" w:cs="Arial"/>
          <w:sz w:val="18"/>
          <w:szCs w:val="18"/>
        </w:rPr>
      </w:pPr>
      <w:r w:rsidRPr="00410DC1">
        <w:rPr>
          <w:rFonts w:ascii="Arial" w:hAnsi="Arial" w:cs="Arial"/>
          <w:sz w:val="18"/>
          <w:szCs w:val="18"/>
        </w:rPr>
        <w:t xml:space="preserve">docente in servizio presso altra sede </w:t>
      </w:r>
    </w:p>
    <w:p w14:paraId="49BCA1EE" w14:textId="423AF1BE" w:rsidR="00410DC1" w:rsidRDefault="00410DC1" w:rsidP="00A451C1">
      <w:pPr>
        <w:pStyle w:val="Paragrafoelenco"/>
        <w:numPr>
          <w:ilvl w:val="0"/>
          <w:numId w:val="1"/>
        </w:numPr>
        <w:autoSpaceDE w:val="0"/>
        <w:spacing w:line="480" w:lineRule="auto"/>
        <w:rPr>
          <w:rFonts w:ascii="Arial" w:hAnsi="Arial" w:cs="Arial"/>
          <w:sz w:val="18"/>
          <w:szCs w:val="18"/>
        </w:rPr>
      </w:pPr>
      <w:r w:rsidRPr="00410DC1">
        <w:rPr>
          <w:rFonts w:ascii="Arial" w:hAnsi="Arial" w:cs="Arial"/>
          <w:sz w:val="18"/>
          <w:szCs w:val="18"/>
        </w:rPr>
        <w:t>esperto esterno</w:t>
      </w:r>
    </w:p>
    <w:p w14:paraId="39D57B7A" w14:textId="77777777" w:rsidR="00DE7C36" w:rsidRDefault="002765D9" w:rsidP="00DE7C36">
      <w:pPr>
        <w:spacing w:after="134" w:line="248" w:lineRule="auto"/>
        <w:ind w:left="360"/>
        <w:jc w:val="center"/>
        <w:rPr>
          <w:b/>
          <w:color w:val="000000"/>
        </w:rPr>
      </w:pPr>
      <w:r w:rsidRPr="002765D9">
        <w:rPr>
          <w:b/>
          <w:color w:val="000000"/>
        </w:rPr>
        <w:t>Dichiara</w:t>
      </w:r>
    </w:p>
    <w:p w14:paraId="7DE856DB" w14:textId="77777777" w:rsidR="00C74D2C" w:rsidRDefault="00C74D2C" w:rsidP="00DE7C36">
      <w:pPr>
        <w:spacing w:after="134" w:line="248" w:lineRule="auto"/>
        <w:ind w:left="360"/>
        <w:jc w:val="center"/>
        <w:rPr>
          <w:b/>
          <w:color w:val="000000"/>
        </w:rPr>
      </w:pPr>
    </w:p>
    <w:p w14:paraId="42EA9827" w14:textId="77777777" w:rsidR="00C74D2C" w:rsidRDefault="00C74D2C" w:rsidP="00DE7C36">
      <w:pPr>
        <w:spacing w:after="134" w:line="248" w:lineRule="auto"/>
        <w:ind w:left="360"/>
        <w:jc w:val="center"/>
        <w:rPr>
          <w:color w:val="000000"/>
        </w:rPr>
      </w:pPr>
    </w:p>
    <w:p w14:paraId="363F9DFD" w14:textId="5BC1EE07" w:rsidR="002765D9" w:rsidRDefault="002765D9" w:rsidP="00DE7C36">
      <w:pPr>
        <w:spacing w:after="134" w:line="248" w:lineRule="auto"/>
        <w:rPr>
          <w:color w:val="000000"/>
        </w:rPr>
      </w:pPr>
      <w:r w:rsidRPr="002765D9">
        <w:rPr>
          <w:color w:val="000000"/>
        </w:rPr>
        <w:t>di essere in possesso dei seguenti titoli dichiarati nel C.V:</w:t>
      </w:r>
    </w:p>
    <w:p w14:paraId="1B2006A4" w14:textId="77777777" w:rsidR="00C74D2C" w:rsidRPr="00EC0DFD" w:rsidRDefault="00C74D2C" w:rsidP="00C74D2C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rFonts w:asciiTheme="minorHAnsi" w:hAnsiTheme="minorHAnsi"/>
          <w:sz w:val="24"/>
          <w:szCs w:val="24"/>
        </w:rPr>
        <w:lastRenderedPageBreak/>
        <w:tab/>
      </w:r>
      <w:r>
        <w:rPr>
          <w:noProof/>
        </w:rPr>
        <w:drawing>
          <wp:inline distT="0" distB="0" distL="0" distR="0" wp14:anchorId="6AB38BE3" wp14:editId="52438826">
            <wp:extent cx="6826422" cy="701749"/>
            <wp:effectExtent l="0" t="0" r="0" b="0"/>
            <wp:docPr id="61950011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802" cy="71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B74FB" w14:textId="77777777" w:rsidR="00C74D2C" w:rsidRDefault="00C74D2C" w:rsidP="00C74D2C">
      <w:pPr>
        <w:pStyle w:val="Titolo61"/>
        <w:keepNext/>
        <w:keepLines/>
        <w:shd w:val="clear" w:color="auto" w:fill="auto"/>
        <w:spacing w:before="0" w:line="240" w:lineRule="auto"/>
        <w:rPr>
          <w:rFonts w:asciiTheme="minorHAnsi" w:hAnsiTheme="minorHAnsi"/>
          <w:sz w:val="24"/>
          <w:szCs w:val="24"/>
        </w:rPr>
      </w:pPr>
      <w:r w:rsidRPr="00F81510">
        <w:rPr>
          <w:rFonts w:ascii="Aptos" w:eastAsia="Aptos" w:hAnsi="Aptos"/>
          <w:noProof/>
          <w:kern w:val="2"/>
          <w:sz w:val="24"/>
          <w:szCs w:val="24"/>
          <w:lang w:eastAsia="en-US"/>
          <w14:ligatures w14:val="standardContextual"/>
        </w:rPr>
        <w:drawing>
          <wp:inline distT="0" distB="0" distL="0" distR="0" wp14:anchorId="7A3724AB" wp14:editId="0322F9D9">
            <wp:extent cx="6210300" cy="1059873"/>
            <wp:effectExtent l="0" t="0" r="0" b="6985"/>
            <wp:docPr id="988248734" name="Immagine 2" descr="Immagine che contiene testo, schermata, Carattere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124204" name="Immagine 2" descr="Immagine che contiene testo, schermata, Carattere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395" cy="1062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3CE4E1" w14:textId="77777777" w:rsidR="002765D9" w:rsidRPr="00C74D2C" w:rsidRDefault="002765D9" w:rsidP="00C74D2C">
      <w:pPr>
        <w:autoSpaceDE w:val="0"/>
        <w:spacing w:line="480" w:lineRule="auto"/>
        <w:rPr>
          <w:rFonts w:ascii="Arial" w:hAnsi="Arial" w:cs="Arial"/>
          <w:sz w:val="18"/>
          <w:szCs w:val="18"/>
        </w:rPr>
      </w:pPr>
    </w:p>
    <w:p w14:paraId="1EAC010F" w14:textId="77777777" w:rsidR="00C74D2C" w:rsidRDefault="00C74D2C" w:rsidP="00C74D2C">
      <w:pPr>
        <w:pStyle w:val="Titolo"/>
      </w:pPr>
      <w:bookmarkStart w:id="1" w:name="GRIGLIE_DI_VALUTAZIONE_"/>
      <w:bookmarkEnd w:id="1"/>
      <w:r>
        <w:t>GRIGLIE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VALUTAZIONE</w:t>
      </w:r>
    </w:p>
    <w:p w14:paraId="47B1510C" w14:textId="77777777" w:rsidR="00C74D2C" w:rsidRDefault="00C74D2C" w:rsidP="00C74D2C">
      <w:pPr>
        <w:pStyle w:val="Titolo"/>
        <w:spacing w:before="197"/>
        <w:ind w:left="15"/>
      </w:pPr>
      <w:bookmarkStart w:id="2" w:name="per_i_profili_richiesti_"/>
      <w:bookmarkEnd w:id="2"/>
      <w:r>
        <w:t>per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profili</w:t>
      </w:r>
      <w:r>
        <w:rPr>
          <w:spacing w:val="-5"/>
        </w:rPr>
        <w:t xml:space="preserve"> </w:t>
      </w:r>
      <w:r>
        <w:rPr>
          <w:spacing w:val="-2"/>
        </w:rPr>
        <w:t>richiesti</w:t>
      </w:r>
    </w:p>
    <w:p w14:paraId="787F26D4" w14:textId="77777777" w:rsidR="00C74D2C" w:rsidRDefault="00C74D2C" w:rsidP="00C74D2C">
      <w:pPr>
        <w:pStyle w:val="Corpotesto"/>
        <w:ind w:left="60" w:right="170"/>
      </w:pPr>
      <w:r>
        <w:t>Fondi</w:t>
      </w:r>
      <w:r>
        <w:rPr>
          <w:spacing w:val="-3"/>
        </w:rPr>
        <w:t xml:space="preserve"> </w:t>
      </w:r>
      <w:r>
        <w:t>Strutturali</w:t>
      </w:r>
      <w:r>
        <w:rPr>
          <w:spacing w:val="-3"/>
        </w:rPr>
        <w:t xml:space="preserve"> </w:t>
      </w:r>
      <w:r>
        <w:t>Europei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Programma</w:t>
      </w:r>
      <w:r>
        <w:rPr>
          <w:spacing w:val="-3"/>
        </w:rPr>
        <w:t xml:space="preserve"> </w:t>
      </w:r>
      <w:r>
        <w:t>Nazionale</w:t>
      </w:r>
      <w:r>
        <w:rPr>
          <w:spacing w:val="-3"/>
        </w:rPr>
        <w:t xml:space="preserve"> </w:t>
      </w:r>
      <w:r>
        <w:t>“Scuola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competenze”</w:t>
      </w:r>
      <w:r>
        <w:rPr>
          <w:spacing w:val="-3"/>
        </w:rPr>
        <w:t xml:space="preserve"> </w:t>
      </w:r>
      <w:r>
        <w:t>2021-2027.</w:t>
      </w:r>
      <w:r>
        <w:rPr>
          <w:spacing w:val="-3"/>
        </w:rPr>
        <w:t xml:space="preserve"> </w:t>
      </w:r>
      <w:r>
        <w:t>Priorità</w:t>
      </w:r>
      <w:r>
        <w:rPr>
          <w:spacing w:val="-3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competenze</w:t>
      </w:r>
      <w:r>
        <w:rPr>
          <w:spacing w:val="-3"/>
        </w:rPr>
        <w:t xml:space="preserve"> </w:t>
      </w:r>
      <w:r>
        <w:t>(FSE+)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Fondo</w:t>
      </w:r>
      <w:r>
        <w:rPr>
          <w:spacing w:val="-3"/>
        </w:rPr>
        <w:t xml:space="preserve"> </w:t>
      </w:r>
      <w:r>
        <w:t>Sociale</w:t>
      </w:r>
      <w:r>
        <w:rPr>
          <w:spacing w:val="40"/>
        </w:rPr>
        <w:t xml:space="preserve"> </w:t>
      </w:r>
      <w:r>
        <w:t>Europeo Plus – Obiettivi Specifici ESO4.6. – Azioni ESO4.</w:t>
      </w:r>
      <w:proofErr w:type="gramStart"/>
      <w:r>
        <w:t>6.A</w:t>
      </w:r>
      <w:proofErr w:type="gramEnd"/>
      <w:r>
        <w:t>1, ESO4.6.A2 – Sotto azioni ESO4.6.A1.B, ESO4.6.A1.C, ESO4.6.A2.B,</w:t>
      </w:r>
      <w:r>
        <w:rPr>
          <w:spacing w:val="40"/>
        </w:rPr>
        <w:t xml:space="preserve"> </w:t>
      </w:r>
      <w:r>
        <w:t>ESO4.6.A2.C,</w:t>
      </w:r>
      <w:r>
        <w:rPr>
          <w:spacing w:val="-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interventi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n.102</w:t>
      </w:r>
      <w:r>
        <w:rPr>
          <w:spacing w:val="-1"/>
        </w:rPr>
        <w:t xml:space="preserve"> </w:t>
      </w:r>
      <w:r>
        <w:t>dell’11/04/2024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dell’istruzione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merito,</w:t>
      </w:r>
      <w:r>
        <w:rPr>
          <w:spacing w:val="-1"/>
        </w:rPr>
        <w:t xml:space="preserve"> </w:t>
      </w:r>
      <w:r>
        <w:t>Avviso</w:t>
      </w:r>
      <w:r>
        <w:rPr>
          <w:spacing w:val="-1"/>
        </w:rPr>
        <w:t xml:space="preserve"> </w:t>
      </w:r>
      <w:r>
        <w:t>Prot.</w:t>
      </w:r>
      <w:r>
        <w:rPr>
          <w:spacing w:val="-1"/>
        </w:rPr>
        <w:t xml:space="preserve"> </w:t>
      </w:r>
      <w:r>
        <w:t>136777,</w:t>
      </w:r>
      <w:r>
        <w:rPr>
          <w:spacing w:val="-1"/>
        </w:rPr>
        <w:t xml:space="preserve"> </w:t>
      </w:r>
      <w:r>
        <w:t>09/10/2024,</w:t>
      </w:r>
    </w:p>
    <w:p w14:paraId="41017B51" w14:textId="77777777" w:rsidR="00C74D2C" w:rsidRDefault="00C74D2C" w:rsidP="00C74D2C">
      <w:pPr>
        <w:spacing w:line="221" w:lineRule="exact"/>
        <w:ind w:left="645" w:right="768"/>
        <w:jc w:val="center"/>
        <w:rPr>
          <w:b/>
        </w:rPr>
      </w:pPr>
      <w:r>
        <w:rPr>
          <w:b/>
        </w:rPr>
        <w:t>FSE+,</w:t>
      </w:r>
      <w:r>
        <w:rPr>
          <w:b/>
          <w:spacing w:val="-6"/>
        </w:rPr>
        <w:t xml:space="preserve"> </w:t>
      </w:r>
      <w:r>
        <w:rPr>
          <w:b/>
        </w:rPr>
        <w:t>Agenda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Nord.</w:t>
      </w:r>
    </w:p>
    <w:p w14:paraId="70E4A645" w14:textId="77777777" w:rsidR="00C74D2C" w:rsidRDefault="00C74D2C" w:rsidP="00C74D2C">
      <w:pPr>
        <w:pStyle w:val="Corpotesto"/>
        <w:spacing w:before="125"/>
        <w:rPr>
          <w:sz w:val="20"/>
        </w:rPr>
      </w:pPr>
    </w:p>
    <w:tbl>
      <w:tblPr>
        <w:tblStyle w:val="TableNormal"/>
        <w:tblW w:w="9691" w:type="dxa"/>
        <w:tblInd w:w="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2"/>
        <w:gridCol w:w="1076"/>
        <w:gridCol w:w="1078"/>
        <w:gridCol w:w="1350"/>
        <w:gridCol w:w="1527"/>
        <w:gridCol w:w="1528"/>
      </w:tblGrid>
      <w:tr w:rsidR="00C74D2C" w14:paraId="3148EB2A" w14:textId="77777777" w:rsidTr="003E6447">
        <w:trPr>
          <w:trHeight w:val="523"/>
        </w:trPr>
        <w:tc>
          <w:tcPr>
            <w:tcW w:w="9691" w:type="dxa"/>
            <w:gridSpan w:val="6"/>
          </w:tcPr>
          <w:p w14:paraId="0ECB88B9" w14:textId="77777777" w:rsidR="00C74D2C" w:rsidRPr="00EB2158" w:rsidRDefault="00C74D2C" w:rsidP="00AE5B0E">
            <w:pPr>
              <w:pStyle w:val="TableParagraph"/>
              <w:spacing w:before="107"/>
              <w:ind w:left="1654"/>
              <w:rPr>
                <w:b/>
                <w:sz w:val="31"/>
                <w:lang w:val="it-IT"/>
              </w:rPr>
            </w:pPr>
            <w:r w:rsidRPr="00EB2158">
              <w:rPr>
                <w:b/>
                <w:sz w:val="28"/>
                <w:lang w:val="it-IT"/>
              </w:rPr>
              <w:t>GRIGLIA</w:t>
            </w:r>
            <w:r w:rsidRPr="00EB2158">
              <w:rPr>
                <w:b/>
                <w:spacing w:val="-18"/>
                <w:sz w:val="28"/>
                <w:lang w:val="it-IT"/>
              </w:rPr>
              <w:t xml:space="preserve"> </w:t>
            </w:r>
            <w:r w:rsidRPr="00EB2158">
              <w:rPr>
                <w:b/>
                <w:sz w:val="28"/>
                <w:lang w:val="it-IT"/>
              </w:rPr>
              <w:t>DI</w:t>
            </w:r>
            <w:r w:rsidRPr="00EB2158">
              <w:rPr>
                <w:b/>
                <w:spacing w:val="-15"/>
                <w:sz w:val="28"/>
                <w:lang w:val="it-IT"/>
              </w:rPr>
              <w:t xml:space="preserve"> </w:t>
            </w:r>
            <w:r w:rsidRPr="00EB2158">
              <w:rPr>
                <w:b/>
                <w:sz w:val="28"/>
                <w:lang w:val="it-IT"/>
              </w:rPr>
              <w:t>VALUTAZIONE</w:t>
            </w:r>
            <w:r w:rsidRPr="00EB2158">
              <w:rPr>
                <w:b/>
                <w:spacing w:val="-16"/>
                <w:sz w:val="28"/>
                <w:lang w:val="it-IT"/>
              </w:rPr>
              <w:t xml:space="preserve"> </w:t>
            </w:r>
            <w:r w:rsidRPr="00EB2158">
              <w:rPr>
                <w:b/>
                <w:sz w:val="28"/>
                <w:lang w:val="it-IT"/>
              </w:rPr>
              <w:t>DEI</w:t>
            </w:r>
            <w:r w:rsidRPr="00EB2158">
              <w:rPr>
                <w:b/>
                <w:spacing w:val="-15"/>
                <w:sz w:val="28"/>
                <w:lang w:val="it-IT"/>
              </w:rPr>
              <w:t xml:space="preserve"> </w:t>
            </w:r>
            <w:r w:rsidRPr="00EB2158">
              <w:rPr>
                <w:b/>
                <w:sz w:val="28"/>
                <w:lang w:val="it-IT"/>
              </w:rPr>
              <w:t>TITOLI</w:t>
            </w:r>
            <w:r w:rsidRPr="00EB2158">
              <w:rPr>
                <w:b/>
                <w:spacing w:val="-16"/>
                <w:sz w:val="28"/>
                <w:lang w:val="it-IT"/>
              </w:rPr>
              <w:t xml:space="preserve"> </w:t>
            </w:r>
            <w:r w:rsidRPr="00EB2158">
              <w:rPr>
                <w:b/>
                <w:sz w:val="28"/>
                <w:lang w:val="it-IT"/>
              </w:rPr>
              <w:t>PER</w:t>
            </w:r>
            <w:r w:rsidRPr="00EB2158">
              <w:rPr>
                <w:b/>
                <w:spacing w:val="-15"/>
                <w:sz w:val="28"/>
                <w:lang w:val="it-IT"/>
              </w:rPr>
              <w:t xml:space="preserve"> </w:t>
            </w:r>
            <w:r w:rsidRPr="00EB2158">
              <w:rPr>
                <w:b/>
                <w:spacing w:val="-2"/>
                <w:sz w:val="31"/>
                <w:lang w:val="it-IT"/>
              </w:rPr>
              <w:t>ESPERTO</w:t>
            </w:r>
          </w:p>
        </w:tc>
      </w:tr>
      <w:tr w:rsidR="00C74D2C" w14:paraId="106D17DA" w14:textId="77777777" w:rsidTr="003E6447">
        <w:trPr>
          <w:trHeight w:val="915"/>
        </w:trPr>
        <w:tc>
          <w:tcPr>
            <w:tcW w:w="9691" w:type="dxa"/>
            <w:gridSpan w:val="6"/>
          </w:tcPr>
          <w:p w14:paraId="55726873" w14:textId="77777777" w:rsidR="00C74D2C" w:rsidRDefault="00C74D2C" w:rsidP="00AE5B0E">
            <w:pPr>
              <w:pStyle w:val="TableParagraph"/>
              <w:spacing w:before="112"/>
              <w:ind w:left="229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Criteri</w:t>
            </w:r>
            <w:proofErr w:type="spellEnd"/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di</w:t>
            </w:r>
            <w:r>
              <w:rPr>
                <w:b/>
                <w:spacing w:val="-4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ammissione</w:t>
            </w:r>
            <w:proofErr w:type="spellEnd"/>
            <w:r>
              <w:rPr>
                <w:b/>
                <w:spacing w:val="-2"/>
                <w:u w:val="single"/>
              </w:rPr>
              <w:t>:</w:t>
            </w:r>
          </w:p>
          <w:p w14:paraId="211DD47A" w14:textId="77777777" w:rsidR="00C74D2C" w:rsidRPr="00EB2158" w:rsidRDefault="00C74D2C" w:rsidP="00A451C1">
            <w:pPr>
              <w:pStyle w:val="TableParagraph"/>
              <w:numPr>
                <w:ilvl w:val="0"/>
                <w:numId w:val="2"/>
              </w:numPr>
              <w:tabs>
                <w:tab w:val="left" w:pos="1139"/>
              </w:tabs>
              <w:spacing w:before="9"/>
              <w:rPr>
                <w:b/>
                <w:lang w:val="it-IT"/>
              </w:rPr>
            </w:pPr>
            <w:r w:rsidRPr="00EB2158">
              <w:rPr>
                <w:b/>
                <w:lang w:val="it-IT"/>
              </w:rPr>
              <w:t>essere</w:t>
            </w:r>
            <w:r w:rsidRPr="00EB2158">
              <w:rPr>
                <w:b/>
                <w:spacing w:val="-7"/>
                <w:lang w:val="it-IT"/>
              </w:rPr>
              <w:t xml:space="preserve"> </w:t>
            </w:r>
            <w:r w:rsidRPr="00EB2158">
              <w:rPr>
                <w:b/>
                <w:lang w:val="it-IT"/>
              </w:rPr>
              <w:t>in</w:t>
            </w:r>
            <w:r w:rsidRPr="00EB2158">
              <w:rPr>
                <w:b/>
                <w:spacing w:val="-6"/>
                <w:lang w:val="it-IT"/>
              </w:rPr>
              <w:t xml:space="preserve"> </w:t>
            </w:r>
            <w:r w:rsidRPr="00EB2158">
              <w:rPr>
                <w:b/>
                <w:lang w:val="it-IT"/>
              </w:rPr>
              <w:t>possesso</w:t>
            </w:r>
            <w:r w:rsidRPr="00EB2158">
              <w:rPr>
                <w:b/>
                <w:spacing w:val="-6"/>
                <w:lang w:val="it-IT"/>
              </w:rPr>
              <w:t xml:space="preserve"> </w:t>
            </w:r>
            <w:r w:rsidRPr="00EB2158">
              <w:rPr>
                <w:b/>
                <w:lang w:val="it-IT"/>
              </w:rPr>
              <w:t>del</w:t>
            </w:r>
            <w:r w:rsidRPr="00EB2158">
              <w:rPr>
                <w:b/>
                <w:spacing w:val="-6"/>
                <w:lang w:val="it-IT"/>
              </w:rPr>
              <w:t xml:space="preserve"> </w:t>
            </w:r>
            <w:r w:rsidRPr="00EB2158">
              <w:rPr>
                <w:b/>
                <w:lang w:val="it-IT"/>
              </w:rPr>
              <w:t>titolo</w:t>
            </w:r>
            <w:r w:rsidRPr="00EB2158">
              <w:rPr>
                <w:b/>
                <w:spacing w:val="-7"/>
                <w:lang w:val="it-IT"/>
              </w:rPr>
              <w:t xml:space="preserve"> </w:t>
            </w:r>
            <w:r w:rsidRPr="00EB2158">
              <w:rPr>
                <w:b/>
                <w:lang w:val="it-IT"/>
              </w:rPr>
              <w:t>di</w:t>
            </w:r>
            <w:r w:rsidRPr="00EB2158">
              <w:rPr>
                <w:b/>
                <w:spacing w:val="-6"/>
                <w:lang w:val="it-IT"/>
              </w:rPr>
              <w:t xml:space="preserve"> </w:t>
            </w:r>
            <w:r w:rsidRPr="00EB2158">
              <w:rPr>
                <w:b/>
                <w:lang w:val="it-IT"/>
              </w:rPr>
              <w:t>studio</w:t>
            </w:r>
            <w:r w:rsidRPr="00EB2158">
              <w:rPr>
                <w:b/>
                <w:spacing w:val="-6"/>
                <w:lang w:val="it-IT"/>
              </w:rPr>
              <w:t xml:space="preserve"> </w:t>
            </w:r>
            <w:r w:rsidRPr="00EB2158">
              <w:rPr>
                <w:b/>
                <w:lang w:val="it-IT"/>
              </w:rPr>
              <w:t>abilitante</w:t>
            </w:r>
            <w:r w:rsidRPr="00EB2158">
              <w:rPr>
                <w:b/>
                <w:spacing w:val="-6"/>
                <w:lang w:val="it-IT"/>
              </w:rPr>
              <w:t xml:space="preserve"> </w:t>
            </w:r>
            <w:r w:rsidRPr="00EB2158">
              <w:rPr>
                <w:b/>
                <w:lang w:val="it-IT"/>
              </w:rPr>
              <w:t>per</w:t>
            </w:r>
            <w:r w:rsidRPr="00EB2158">
              <w:rPr>
                <w:b/>
                <w:spacing w:val="-7"/>
                <w:lang w:val="it-IT"/>
              </w:rPr>
              <w:t xml:space="preserve"> </w:t>
            </w:r>
            <w:r w:rsidRPr="00EB2158">
              <w:rPr>
                <w:b/>
                <w:lang w:val="it-IT"/>
              </w:rPr>
              <w:t>l'insegnamento</w:t>
            </w:r>
            <w:r w:rsidRPr="00EB2158">
              <w:rPr>
                <w:b/>
                <w:spacing w:val="-6"/>
                <w:lang w:val="it-IT"/>
              </w:rPr>
              <w:t xml:space="preserve"> </w:t>
            </w:r>
            <w:r w:rsidRPr="00EB2158">
              <w:rPr>
                <w:b/>
                <w:lang w:val="it-IT"/>
              </w:rPr>
              <w:t>nella</w:t>
            </w:r>
            <w:r w:rsidRPr="00EB2158">
              <w:rPr>
                <w:b/>
                <w:spacing w:val="-6"/>
                <w:lang w:val="it-IT"/>
              </w:rPr>
              <w:t xml:space="preserve"> </w:t>
            </w:r>
            <w:r w:rsidRPr="00EB2158">
              <w:rPr>
                <w:b/>
                <w:lang w:val="it-IT"/>
              </w:rPr>
              <w:t>scuola</w:t>
            </w:r>
            <w:r w:rsidRPr="00EB2158">
              <w:rPr>
                <w:b/>
                <w:spacing w:val="-6"/>
                <w:lang w:val="it-IT"/>
              </w:rPr>
              <w:t xml:space="preserve"> </w:t>
            </w:r>
            <w:r w:rsidRPr="00EB2158">
              <w:rPr>
                <w:b/>
                <w:spacing w:val="-2"/>
                <w:lang w:val="it-IT"/>
              </w:rPr>
              <w:t>primaria</w:t>
            </w:r>
          </w:p>
        </w:tc>
      </w:tr>
      <w:tr w:rsidR="00C74D2C" w14:paraId="0678F176" w14:textId="77777777" w:rsidTr="003E6447">
        <w:trPr>
          <w:trHeight w:val="914"/>
        </w:trPr>
        <w:tc>
          <w:tcPr>
            <w:tcW w:w="5286" w:type="dxa"/>
            <w:gridSpan w:val="3"/>
          </w:tcPr>
          <w:p w14:paraId="4438BD45" w14:textId="77777777" w:rsidR="00C74D2C" w:rsidRPr="00EB2158" w:rsidRDefault="00C74D2C" w:rsidP="00AE5B0E">
            <w:pPr>
              <w:pStyle w:val="TableParagraph"/>
              <w:spacing w:before="99"/>
              <w:ind w:left="469"/>
              <w:rPr>
                <w:b/>
                <w:sz w:val="19"/>
                <w:lang w:val="it-IT"/>
              </w:rPr>
            </w:pPr>
            <w:r w:rsidRPr="00EB2158">
              <w:rPr>
                <w:b/>
                <w:sz w:val="19"/>
                <w:lang w:val="it-IT"/>
              </w:rPr>
              <w:t>A)</w:t>
            </w:r>
            <w:r w:rsidRPr="00EB2158">
              <w:rPr>
                <w:b/>
                <w:spacing w:val="-5"/>
                <w:sz w:val="19"/>
                <w:lang w:val="it-IT"/>
              </w:rPr>
              <w:t xml:space="preserve"> </w:t>
            </w:r>
            <w:r w:rsidRPr="00EB2158">
              <w:rPr>
                <w:b/>
                <w:sz w:val="19"/>
                <w:lang w:val="it-IT"/>
              </w:rPr>
              <w:t>L'</w:t>
            </w:r>
            <w:r w:rsidRPr="00EB2158">
              <w:rPr>
                <w:b/>
                <w:spacing w:val="-4"/>
                <w:sz w:val="19"/>
                <w:lang w:val="it-IT"/>
              </w:rPr>
              <w:t xml:space="preserve"> </w:t>
            </w:r>
            <w:r w:rsidRPr="00EB2158">
              <w:rPr>
                <w:b/>
                <w:sz w:val="19"/>
                <w:lang w:val="it-IT"/>
              </w:rPr>
              <w:t>ISTRUZIONE,</w:t>
            </w:r>
            <w:r w:rsidRPr="00EB2158">
              <w:rPr>
                <w:b/>
                <w:spacing w:val="-4"/>
                <w:sz w:val="19"/>
                <w:lang w:val="it-IT"/>
              </w:rPr>
              <w:t xml:space="preserve"> </w:t>
            </w:r>
            <w:r w:rsidRPr="00EB2158">
              <w:rPr>
                <w:b/>
                <w:sz w:val="19"/>
                <w:lang w:val="it-IT"/>
              </w:rPr>
              <w:t>LA</w:t>
            </w:r>
            <w:r w:rsidRPr="00EB2158">
              <w:rPr>
                <w:b/>
                <w:spacing w:val="-4"/>
                <w:sz w:val="19"/>
                <w:lang w:val="it-IT"/>
              </w:rPr>
              <w:t xml:space="preserve"> </w:t>
            </w:r>
            <w:r w:rsidRPr="00EB2158">
              <w:rPr>
                <w:b/>
                <w:spacing w:val="-2"/>
                <w:sz w:val="19"/>
                <w:lang w:val="it-IT"/>
              </w:rPr>
              <w:t>FORMAZIONE</w:t>
            </w:r>
          </w:p>
          <w:p w14:paraId="4FC1C6F3" w14:textId="77777777" w:rsidR="00C74D2C" w:rsidRPr="00EB2158" w:rsidRDefault="00C74D2C" w:rsidP="00AE5B0E">
            <w:pPr>
              <w:pStyle w:val="TableParagraph"/>
              <w:ind w:left="334"/>
              <w:rPr>
                <w:b/>
                <w:sz w:val="19"/>
                <w:lang w:val="it-IT"/>
              </w:rPr>
            </w:pPr>
            <w:r w:rsidRPr="00EB2158">
              <w:rPr>
                <w:b/>
                <w:sz w:val="19"/>
                <w:lang w:val="it-IT"/>
              </w:rPr>
              <w:t>NELLO</w:t>
            </w:r>
            <w:r w:rsidRPr="00EB2158">
              <w:rPr>
                <w:b/>
                <w:spacing w:val="-6"/>
                <w:sz w:val="19"/>
                <w:lang w:val="it-IT"/>
              </w:rPr>
              <w:t xml:space="preserve"> </w:t>
            </w:r>
            <w:r w:rsidRPr="00EB2158">
              <w:rPr>
                <w:b/>
                <w:sz w:val="19"/>
                <w:lang w:val="it-IT"/>
              </w:rPr>
              <w:t>SPECIFICO</w:t>
            </w:r>
            <w:r w:rsidRPr="00EB2158">
              <w:rPr>
                <w:b/>
                <w:spacing w:val="-5"/>
                <w:sz w:val="19"/>
                <w:lang w:val="it-IT"/>
              </w:rPr>
              <w:t xml:space="preserve"> </w:t>
            </w:r>
            <w:r w:rsidRPr="00EB2158">
              <w:rPr>
                <w:b/>
                <w:sz w:val="19"/>
                <w:lang w:val="it-IT"/>
              </w:rPr>
              <w:t>SETTORE</w:t>
            </w:r>
            <w:r w:rsidRPr="00EB2158">
              <w:rPr>
                <w:b/>
                <w:spacing w:val="-5"/>
                <w:sz w:val="19"/>
                <w:lang w:val="it-IT"/>
              </w:rPr>
              <w:t xml:space="preserve"> </w:t>
            </w:r>
            <w:r w:rsidRPr="00EB2158">
              <w:rPr>
                <w:b/>
                <w:sz w:val="19"/>
                <w:lang w:val="it-IT"/>
              </w:rPr>
              <w:t>IN</w:t>
            </w:r>
            <w:r w:rsidRPr="00EB2158">
              <w:rPr>
                <w:b/>
                <w:spacing w:val="-5"/>
                <w:sz w:val="19"/>
                <w:lang w:val="it-IT"/>
              </w:rPr>
              <w:t xml:space="preserve"> </w:t>
            </w:r>
            <w:r w:rsidRPr="00EB2158">
              <w:rPr>
                <w:b/>
                <w:sz w:val="19"/>
                <w:lang w:val="it-IT"/>
              </w:rPr>
              <w:t>CUI</w:t>
            </w:r>
            <w:r w:rsidRPr="00EB2158">
              <w:rPr>
                <w:b/>
                <w:spacing w:val="-5"/>
                <w:sz w:val="19"/>
                <w:lang w:val="it-IT"/>
              </w:rPr>
              <w:t xml:space="preserve"> </w:t>
            </w:r>
            <w:r w:rsidRPr="00EB2158">
              <w:rPr>
                <w:b/>
                <w:sz w:val="19"/>
                <w:lang w:val="it-IT"/>
              </w:rPr>
              <w:t>SI</w:t>
            </w:r>
            <w:r w:rsidRPr="00EB2158">
              <w:rPr>
                <w:b/>
                <w:spacing w:val="-5"/>
                <w:sz w:val="19"/>
                <w:lang w:val="it-IT"/>
              </w:rPr>
              <w:t xml:space="preserve"> </w:t>
            </w:r>
            <w:r w:rsidRPr="00EB2158">
              <w:rPr>
                <w:b/>
                <w:spacing w:val="-2"/>
                <w:sz w:val="19"/>
                <w:lang w:val="it-IT"/>
              </w:rPr>
              <w:t>CONCORRE</w:t>
            </w:r>
          </w:p>
        </w:tc>
        <w:tc>
          <w:tcPr>
            <w:tcW w:w="1350" w:type="dxa"/>
          </w:tcPr>
          <w:p w14:paraId="57FA2BAC" w14:textId="77777777" w:rsidR="00C74D2C" w:rsidRDefault="00C74D2C" w:rsidP="00AE5B0E">
            <w:pPr>
              <w:pStyle w:val="TableParagraph"/>
              <w:spacing w:before="98"/>
              <w:ind w:left="336" w:right="289"/>
              <w:jc w:val="center"/>
              <w:rPr>
                <w:b/>
                <w:sz w:val="15"/>
              </w:rPr>
            </w:pPr>
            <w:r>
              <w:rPr>
                <w:b/>
                <w:spacing w:val="-6"/>
                <w:sz w:val="15"/>
              </w:rPr>
              <w:t>n.</w:t>
            </w:r>
            <w:r>
              <w:rPr>
                <w:b/>
                <w:spacing w:val="40"/>
                <w:sz w:val="15"/>
              </w:rPr>
              <w:t xml:space="preserve"> </w:t>
            </w:r>
            <w:proofErr w:type="spellStart"/>
            <w:r>
              <w:rPr>
                <w:b/>
                <w:spacing w:val="-2"/>
                <w:sz w:val="15"/>
              </w:rPr>
              <w:t>riferimento</w:t>
            </w:r>
            <w:proofErr w:type="spellEnd"/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del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curriculum</w:t>
            </w:r>
          </w:p>
        </w:tc>
        <w:tc>
          <w:tcPr>
            <w:tcW w:w="1527" w:type="dxa"/>
          </w:tcPr>
          <w:p w14:paraId="336A45B2" w14:textId="77777777" w:rsidR="00C74D2C" w:rsidRPr="00EB2158" w:rsidRDefault="00C74D2C" w:rsidP="00AE5B0E">
            <w:pPr>
              <w:pStyle w:val="TableParagraph"/>
              <w:spacing w:before="95" w:line="237" w:lineRule="auto"/>
              <w:ind w:left="284" w:right="162"/>
              <w:jc w:val="center"/>
              <w:rPr>
                <w:b/>
                <w:sz w:val="15"/>
                <w:lang w:val="it-IT"/>
              </w:rPr>
            </w:pPr>
            <w:r w:rsidRPr="00EB2158">
              <w:rPr>
                <w:b/>
                <w:sz w:val="15"/>
                <w:lang w:val="it-IT"/>
              </w:rPr>
              <w:t>da</w:t>
            </w:r>
            <w:r w:rsidRPr="00EB2158">
              <w:rPr>
                <w:b/>
                <w:spacing w:val="-10"/>
                <w:sz w:val="15"/>
                <w:lang w:val="it-IT"/>
              </w:rPr>
              <w:t xml:space="preserve"> </w:t>
            </w:r>
            <w:r w:rsidRPr="00EB2158">
              <w:rPr>
                <w:b/>
                <w:sz w:val="15"/>
                <w:lang w:val="it-IT"/>
              </w:rPr>
              <w:t>compilare</w:t>
            </w:r>
            <w:r w:rsidRPr="00EB2158">
              <w:rPr>
                <w:b/>
                <w:spacing w:val="-9"/>
                <w:sz w:val="15"/>
                <w:lang w:val="it-IT"/>
              </w:rPr>
              <w:t xml:space="preserve"> </w:t>
            </w:r>
            <w:r w:rsidRPr="00EB2158">
              <w:rPr>
                <w:b/>
                <w:sz w:val="15"/>
                <w:lang w:val="it-IT"/>
              </w:rPr>
              <w:t>a</w:t>
            </w:r>
            <w:r w:rsidRPr="00EB2158">
              <w:rPr>
                <w:b/>
                <w:spacing w:val="40"/>
                <w:sz w:val="15"/>
                <w:lang w:val="it-IT"/>
              </w:rPr>
              <w:t xml:space="preserve"> </w:t>
            </w:r>
            <w:r w:rsidRPr="00EB2158">
              <w:rPr>
                <w:b/>
                <w:sz w:val="15"/>
                <w:lang w:val="it-IT"/>
              </w:rPr>
              <w:t>cura</w:t>
            </w:r>
            <w:r w:rsidRPr="00EB2158">
              <w:rPr>
                <w:b/>
                <w:spacing w:val="-3"/>
                <w:sz w:val="15"/>
                <w:lang w:val="it-IT"/>
              </w:rPr>
              <w:t xml:space="preserve"> </w:t>
            </w:r>
            <w:r w:rsidRPr="00EB2158">
              <w:rPr>
                <w:b/>
                <w:sz w:val="15"/>
                <w:lang w:val="it-IT"/>
              </w:rPr>
              <w:t>del</w:t>
            </w:r>
            <w:r w:rsidRPr="00EB2158">
              <w:rPr>
                <w:b/>
                <w:spacing w:val="40"/>
                <w:sz w:val="15"/>
                <w:lang w:val="it-IT"/>
              </w:rPr>
              <w:t xml:space="preserve"> </w:t>
            </w:r>
            <w:r w:rsidRPr="00EB2158">
              <w:rPr>
                <w:b/>
                <w:spacing w:val="-2"/>
                <w:sz w:val="15"/>
                <w:lang w:val="it-IT"/>
              </w:rPr>
              <w:t>candidato</w:t>
            </w:r>
          </w:p>
        </w:tc>
        <w:tc>
          <w:tcPr>
            <w:tcW w:w="1527" w:type="dxa"/>
          </w:tcPr>
          <w:p w14:paraId="0F0079D6" w14:textId="77777777" w:rsidR="00C74D2C" w:rsidRPr="00EB2158" w:rsidRDefault="00C74D2C" w:rsidP="00AE5B0E">
            <w:pPr>
              <w:pStyle w:val="TableParagraph"/>
              <w:spacing w:before="95" w:line="237" w:lineRule="auto"/>
              <w:ind w:left="511" w:right="233" w:hanging="155"/>
              <w:rPr>
                <w:b/>
                <w:sz w:val="15"/>
                <w:lang w:val="it-IT"/>
              </w:rPr>
            </w:pPr>
            <w:r w:rsidRPr="00EB2158">
              <w:rPr>
                <w:b/>
                <w:sz w:val="15"/>
                <w:lang w:val="it-IT"/>
              </w:rPr>
              <w:t>da</w:t>
            </w:r>
            <w:r w:rsidRPr="00EB2158">
              <w:rPr>
                <w:b/>
                <w:spacing w:val="-10"/>
                <w:sz w:val="15"/>
                <w:lang w:val="it-IT"/>
              </w:rPr>
              <w:t xml:space="preserve"> </w:t>
            </w:r>
            <w:r w:rsidRPr="00EB2158">
              <w:rPr>
                <w:b/>
                <w:sz w:val="15"/>
                <w:lang w:val="it-IT"/>
              </w:rPr>
              <w:t>compilare</w:t>
            </w:r>
            <w:r w:rsidRPr="00EB2158">
              <w:rPr>
                <w:b/>
                <w:spacing w:val="-9"/>
                <w:sz w:val="15"/>
                <w:lang w:val="it-IT"/>
              </w:rPr>
              <w:t xml:space="preserve"> </w:t>
            </w:r>
            <w:r w:rsidRPr="00EB2158">
              <w:rPr>
                <w:b/>
                <w:sz w:val="15"/>
                <w:lang w:val="it-IT"/>
              </w:rPr>
              <w:t>a</w:t>
            </w:r>
            <w:r w:rsidRPr="00EB2158">
              <w:rPr>
                <w:b/>
                <w:spacing w:val="40"/>
                <w:sz w:val="15"/>
                <w:lang w:val="it-IT"/>
              </w:rPr>
              <w:t xml:space="preserve"> </w:t>
            </w:r>
            <w:r w:rsidRPr="00EB2158">
              <w:rPr>
                <w:b/>
                <w:sz w:val="15"/>
                <w:lang w:val="it-IT"/>
              </w:rPr>
              <w:t>cura</w:t>
            </w:r>
            <w:r w:rsidRPr="00EB2158">
              <w:rPr>
                <w:b/>
                <w:spacing w:val="-3"/>
                <w:sz w:val="15"/>
                <w:lang w:val="it-IT"/>
              </w:rPr>
              <w:t xml:space="preserve"> </w:t>
            </w:r>
            <w:r w:rsidRPr="00EB2158">
              <w:rPr>
                <w:b/>
                <w:sz w:val="15"/>
                <w:lang w:val="it-IT"/>
              </w:rPr>
              <w:t>della</w:t>
            </w:r>
          </w:p>
          <w:p w14:paraId="204EB4C0" w14:textId="77777777" w:rsidR="00C74D2C" w:rsidRPr="00EB2158" w:rsidRDefault="00C74D2C" w:rsidP="00AE5B0E">
            <w:pPr>
              <w:pStyle w:val="TableParagraph"/>
              <w:spacing w:line="170" w:lineRule="exact"/>
              <w:ind w:left="421"/>
              <w:rPr>
                <w:b/>
                <w:sz w:val="15"/>
                <w:lang w:val="it-IT"/>
              </w:rPr>
            </w:pPr>
            <w:r w:rsidRPr="00EB2158">
              <w:rPr>
                <w:b/>
                <w:spacing w:val="-2"/>
                <w:sz w:val="15"/>
                <w:lang w:val="it-IT"/>
              </w:rPr>
              <w:t>commissione</w:t>
            </w:r>
          </w:p>
        </w:tc>
      </w:tr>
      <w:tr w:rsidR="00C74D2C" w14:paraId="1F278398" w14:textId="77777777" w:rsidTr="003E6447">
        <w:trPr>
          <w:trHeight w:val="691"/>
        </w:trPr>
        <w:tc>
          <w:tcPr>
            <w:tcW w:w="3132" w:type="dxa"/>
            <w:vMerge w:val="restart"/>
          </w:tcPr>
          <w:p w14:paraId="68D3E8D2" w14:textId="77777777" w:rsidR="00C74D2C" w:rsidRPr="00EB2158" w:rsidRDefault="00C74D2C" w:rsidP="00AE5B0E">
            <w:pPr>
              <w:pStyle w:val="TableParagraph"/>
              <w:spacing w:before="104"/>
              <w:ind w:left="229"/>
              <w:rPr>
                <w:b/>
                <w:sz w:val="19"/>
                <w:lang w:val="it-IT"/>
              </w:rPr>
            </w:pPr>
            <w:r w:rsidRPr="00EB2158">
              <w:rPr>
                <w:b/>
                <w:sz w:val="19"/>
                <w:lang w:val="it-IT"/>
              </w:rPr>
              <w:t>A1.</w:t>
            </w:r>
            <w:r w:rsidRPr="00EB2158">
              <w:rPr>
                <w:b/>
                <w:spacing w:val="-3"/>
                <w:sz w:val="19"/>
                <w:lang w:val="it-IT"/>
              </w:rPr>
              <w:t xml:space="preserve"> </w:t>
            </w:r>
            <w:r w:rsidRPr="00EB2158">
              <w:rPr>
                <w:b/>
                <w:spacing w:val="-2"/>
                <w:sz w:val="19"/>
                <w:lang w:val="it-IT"/>
              </w:rPr>
              <w:t>LAUREA</w:t>
            </w:r>
          </w:p>
          <w:p w14:paraId="2497BFE5" w14:textId="77777777" w:rsidR="00C74D2C" w:rsidRPr="00EB2158" w:rsidRDefault="00C74D2C" w:rsidP="00AE5B0E">
            <w:pPr>
              <w:pStyle w:val="TableParagraph"/>
              <w:ind w:left="229" w:right="424"/>
              <w:rPr>
                <w:b/>
                <w:sz w:val="19"/>
                <w:lang w:val="it-IT"/>
              </w:rPr>
            </w:pPr>
            <w:r w:rsidRPr="00EB2158">
              <w:rPr>
                <w:b/>
                <w:sz w:val="19"/>
                <w:lang w:val="it-IT"/>
              </w:rPr>
              <w:t>(vecchio</w:t>
            </w:r>
            <w:r w:rsidRPr="00EB2158">
              <w:rPr>
                <w:b/>
                <w:spacing w:val="-12"/>
                <w:sz w:val="19"/>
                <w:lang w:val="it-IT"/>
              </w:rPr>
              <w:t xml:space="preserve"> </w:t>
            </w:r>
            <w:r w:rsidRPr="00EB2158">
              <w:rPr>
                <w:b/>
                <w:sz w:val="19"/>
                <w:lang w:val="it-IT"/>
              </w:rPr>
              <w:t>ordinamento</w:t>
            </w:r>
            <w:r w:rsidRPr="00EB2158">
              <w:rPr>
                <w:b/>
                <w:spacing w:val="-12"/>
                <w:sz w:val="19"/>
                <w:lang w:val="it-IT"/>
              </w:rPr>
              <w:t xml:space="preserve"> </w:t>
            </w:r>
            <w:r w:rsidRPr="00EB2158">
              <w:rPr>
                <w:b/>
                <w:sz w:val="19"/>
                <w:lang w:val="it-IT"/>
              </w:rPr>
              <w:t xml:space="preserve">o </w:t>
            </w:r>
            <w:r w:rsidRPr="00EB2158">
              <w:rPr>
                <w:b/>
                <w:spacing w:val="-2"/>
                <w:sz w:val="19"/>
                <w:lang w:val="it-IT"/>
              </w:rPr>
              <w:t>magistrale)</w:t>
            </w:r>
          </w:p>
        </w:tc>
        <w:tc>
          <w:tcPr>
            <w:tcW w:w="1076" w:type="dxa"/>
          </w:tcPr>
          <w:p w14:paraId="6CA9747A" w14:textId="77777777" w:rsidR="00C74D2C" w:rsidRDefault="00C74D2C" w:rsidP="00AE5B0E">
            <w:pPr>
              <w:pStyle w:val="TableParagraph"/>
              <w:spacing w:before="104" w:line="278" w:lineRule="auto"/>
              <w:ind w:left="119" w:right="346"/>
              <w:rPr>
                <w:b/>
                <w:sz w:val="19"/>
              </w:rPr>
            </w:pPr>
            <w:r>
              <w:rPr>
                <w:b/>
                <w:sz w:val="19"/>
              </w:rPr>
              <w:t>Max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15 </w:t>
            </w:r>
            <w:proofErr w:type="spellStart"/>
            <w:r>
              <w:rPr>
                <w:b/>
                <w:spacing w:val="-2"/>
                <w:sz w:val="19"/>
              </w:rPr>
              <w:t>punti</w:t>
            </w:r>
            <w:proofErr w:type="spellEnd"/>
          </w:p>
        </w:tc>
        <w:tc>
          <w:tcPr>
            <w:tcW w:w="1076" w:type="dxa"/>
          </w:tcPr>
          <w:p w14:paraId="3BE666AE" w14:textId="77777777" w:rsidR="00C74D2C" w:rsidRDefault="00C74D2C" w:rsidP="00AE5B0E">
            <w:pPr>
              <w:pStyle w:val="TableParagraph"/>
              <w:spacing w:before="104"/>
              <w:ind w:left="2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PUNTI</w:t>
            </w:r>
          </w:p>
        </w:tc>
        <w:tc>
          <w:tcPr>
            <w:tcW w:w="1350" w:type="dxa"/>
          </w:tcPr>
          <w:p w14:paraId="10FDEC84" w14:textId="77777777" w:rsidR="00C74D2C" w:rsidRDefault="00C74D2C" w:rsidP="00AE5B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14:paraId="78674C7B" w14:textId="77777777" w:rsidR="00C74D2C" w:rsidRDefault="00C74D2C" w:rsidP="00AE5B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14:paraId="2DEE044B" w14:textId="77777777" w:rsidR="00C74D2C" w:rsidRDefault="00C74D2C" w:rsidP="00AE5B0E">
            <w:pPr>
              <w:pStyle w:val="TableParagraph"/>
              <w:rPr>
                <w:sz w:val="18"/>
              </w:rPr>
            </w:pPr>
          </w:p>
        </w:tc>
      </w:tr>
      <w:tr w:rsidR="00C74D2C" w14:paraId="29926BCE" w14:textId="77777777" w:rsidTr="003E6447">
        <w:trPr>
          <w:trHeight w:val="634"/>
        </w:trPr>
        <w:tc>
          <w:tcPr>
            <w:tcW w:w="3132" w:type="dxa"/>
            <w:vMerge/>
            <w:tcBorders>
              <w:top w:val="nil"/>
            </w:tcBorders>
          </w:tcPr>
          <w:p w14:paraId="49F02999" w14:textId="77777777" w:rsidR="00C74D2C" w:rsidRDefault="00C74D2C" w:rsidP="00AE5B0E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 w:val="restart"/>
          </w:tcPr>
          <w:p w14:paraId="1D78A215" w14:textId="77777777" w:rsidR="00C74D2C" w:rsidRPr="00EB2158" w:rsidRDefault="00C74D2C" w:rsidP="00AE5B0E">
            <w:pPr>
              <w:pStyle w:val="TableParagraph"/>
              <w:rPr>
                <w:b/>
                <w:sz w:val="15"/>
                <w:lang w:val="it-IT"/>
              </w:rPr>
            </w:pPr>
          </w:p>
          <w:p w14:paraId="37EECEC1" w14:textId="77777777" w:rsidR="00C74D2C" w:rsidRPr="00EB2158" w:rsidRDefault="00C74D2C" w:rsidP="00AE5B0E">
            <w:pPr>
              <w:pStyle w:val="TableParagraph"/>
              <w:rPr>
                <w:b/>
                <w:sz w:val="15"/>
                <w:lang w:val="it-IT"/>
              </w:rPr>
            </w:pPr>
          </w:p>
          <w:p w14:paraId="5F7E94C2" w14:textId="77777777" w:rsidR="00C74D2C" w:rsidRPr="00EB2158" w:rsidRDefault="00C74D2C" w:rsidP="00AE5B0E">
            <w:pPr>
              <w:pStyle w:val="TableParagraph"/>
              <w:rPr>
                <w:b/>
                <w:sz w:val="15"/>
                <w:lang w:val="it-IT"/>
              </w:rPr>
            </w:pPr>
          </w:p>
          <w:p w14:paraId="161DBDBB" w14:textId="77777777" w:rsidR="00C74D2C" w:rsidRPr="00EB2158" w:rsidRDefault="00C74D2C" w:rsidP="00AE5B0E">
            <w:pPr>
              <w:pStyle w:val="TableParagraph"/>
              <w:spacing w:before="107"/>
              <w:rPr>
                <w:b/>
                <w:sz w:val="15"/>
                <w:lang w:val="it-IT"/>
              </w:rPr>
            </w:pPr>
          </w:p>
          <w:p w14:paraId="0E046DF4" w14:textId="77777777" w:rsidR="00C74D2C" w:rsidRPr="00EB2158" w:rsidRDefault="00C74D2C" w:rsidP="00AE5B0E">
            <w:pPr>
              <w:pStyle w:val="TableParagraph"/>
              <w:ind w:left="239" w:right="353"/>
              <w:rPr>
                <w:sz w:val="15"/>
                <w:lang w:val="it-IT"/>
              </w:rPr>
            </w:pPr>
            <w:r w:rsidRPr="00EB2158">
              <w:rPr>
                <w:spacing w:val="-2"/>
                <w:sz w:val="15"/>
                <w:lang w:val="it-IT"/>
              </w:rPr>
              <w:t>Verrà</w:t>
            </w:r>
            <w:r w:rsidRPr="00EB2158">
              <w:rPr>
                <w:spacing w:val="40"/>
                <w:sz w:val="15"/>
                <w:lang w:val="it-IT"/>
              </w:rPr>
              <w:t xml:space="preserve"> </w:t>
            </w:r>
            <w:r w:rsidRPr="00EB2158">
              <w:rPr>
                <w:spacing w:val="-2"/>
                <w:sz w:val="15"/>
                <w:lang w:val="it-IT"/>
              </w:rPr>
              <w:t>valutato</w:t>
            </w:r>
            <w:r w:rsidRPr="00EB2158">
              <w:rPr>
                <w:spacing w:val="40"/>
                <w:sz w:val="15"/>
                <w:lang w:val="it-IT"/>
              </w:rPr>
              <w:t xml:space="preserve"> </w:t>
            </w:r>
            <w:r w:rsidRPr="00EB2158">
              <w:rPr>
                <w:sz w:val="15"/>
                <w:lang w:val="it-IT"/>
              </w:rPr>
              <w:t>un</w:t>
            </w:r>
            <w:r w:rsidRPr="00EB2158">
              <w:rPr>
                <w:spacing w:val="-3"/>
                <w:sz w:val="15"/>
                <w:lang w:val="it-IT"/>
              </w:rPr>
              <w:t xml:space="preserve"> </w:t>
            </w:r>
            <w:r w:rsidRPr="00EB2158">
              <w:rPr>
                <w:sz w:val="15"/>
                <w:lang w:val="it-IT"/>
              </w:rPr>
              <w:t>solo</w:t>
            </w:r>
            <w:r w:rsidRPr="00EB2158">
              <w:rPr>
                <w:spacing w:val="40"/>
                <w:sz w:val="15"/>
                <w:lang w:val="it-IT"/>
              </w:rPr>
              <w:t xml:space="preserve"> </w:t>
            </w:r>
            <w:r w:rsidRPr="00EB2158">
              <w:rPr>
                <w:spacing w:val="-2"/>
                <w:sz w:val="15"/>
                <w:lang w:val="it-IT"/>
              </w:rPr>
              <w:t>titolo</w:t>
            </w:r>
          </w:p>
        </w:tc>
        <w:tc>
          <w:tcPr>
            <w:tcW w:w="1076" w:type="dxa"/>
          </w:tcPr>
          <w:p w14:paraId="5AFAD3E6" w14:textId="77777777" w:rsidR="00C74D2C" w:rsidRDefault="00C74D2C" w:rsidP="00AE5B0E">
            <w:pPr>
              <w:pStyle w:val="TableParagraph"/>
              <w:spacing w:before="109"/>
              <w:ind w:left="234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15</w:t>
            </w:r>
          </w:p>
        </w:tc>
        <w:tc>
          <w:tcPr>
            <w:tcW w:w="1350" w:type="dxa"/>
          </w:tcPr>
          <w:p w14:paraId="63A0097A" w14:textId="77777777" w:rsidR="00C74D2C" w:rsidRDefault="00C74D2C" w:rsidP="00AE5B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14:paraId="0D986EE1" w14:textId="77777777" w:rsidR="00C74D2C" w:rsidRDefault="00C74D2C" w:rsidP="00AE5B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14:paraId="2BE2743F" w14:textId="77777777" w:rsidR="00C74D2C" w:rsidRDefault="00C74D2C" w:rsidP="00AE5B0E">
            <w:pPr>
              <w:pStyle w:val="TableParagraph"/>
              <w:rPr>
                <w:sz w:val="18"/>
              </w:rPr>
            </w:pPr>
          </w:p>
        </w:tc>
      </w:tr>
      <w:tr w:rsidR="00C74D2C" w14:paraId="37FCFF67" w14:textId="77777777" w:rsidTr="003E6447">
        <w:trPr>
          <w:trHeight w:val="822"/>
        </w:trPr>
        <w:tc>
          <w:tcPr>
            <w:tcW w:w="3132" w:type="dxa"/>
          </w:tcPr>
          <w:p w14:paraId="713E8C48" w14:textId="77777777" w:rsidR="00C74D2C" w:rsidRPr="00EB2158" w:rsidRDefault="00C74D2C" w:rsidP="00AE5B0E">
            <w:pPr>
              <w:pStyle w:val="TableParagraph"/>
              <w:spacing w:before="99"/>
              <w:ind w:left="229"/>
              <w:rPr>
                <w:b/>
                <w:sz w:val="19"/>
                <w:lang w:val="it-IT"/>
              </w:rPr>
            </w:pPr>
            <w:r w:rsidRPr="00EB2158">
              <w:rPr>
                <w:b/>
                <w:sz w:val="19"/>
                <w:lang w:val="it-IT"/>
              </w:rPr>
              <w:t>A2.</w:t>
            </w:r>
            <w:r w:rsidRPr="00EB2158">
              <w:rPr>
                <w:b/>
                <w:spacing w:val="-12"/>
                <w:sz w:val="19"/>
                <w:lang w:val="it-IT"/>
              </w:rPr>
              <w:t xml:space="preserve"> </w:t>
            </w:r>
            <w:r w:rsidRPr="00EB2158">
              <w:rPr>
                <w:b/>
                <w:sz w:val="19"/>
                <w:lang w:val="it-IT"/>
              </w:rPr>
              <w:t>LAUREA</w:t>
            </w:r>
            <w:r w:rsidRPr="00EB2158">
              <w:rPr>
                <w:b/>
                <w:spacing w:val="-12"/>
                <w:sz w:val="19"/>
                <w:lang w:val="it-IT"/>
              </w:rPr>
              <w:t xml:space="preserve"> </w:t>
            </w:r>
            <w:r w:rsidRPr="00EB2158">
              <w:rPr>
                <w:b/>
                <w:sz w:val="19"/>
                <w:lang w:val="it-IT"/>
              </w:rPr>
              <w:t>(triennale</w:t>
            </w:r>
            <w:r w:rsidRPr="00EB2158">
              <w:rPr>
                <w:b/>
                <w:spacing w:val="-12"/>
                <w:sz w:val="19"/>
                <w:lang w:val="it-IT"/>
              </w:rPr>
              <w:t xml:space="preserve"> </w:t>
            </w:r>
            <w:r w:rsidRPr="00EB2158">
              <w:rPr>
                <w:b/>
                <w:sz w:val="19"/>
                <w:lang w:val="it-IT"/>
              </w:rPr>
              <w:t>in alternativa al punto A1)</w:t>
            </w:r>
          </w:p>
        </w:tc>
        <w:tc>
          <w:tcPr>
            <w:tcW w:w="1076" w:type="dxa"/>
            <w:vMerge/>
            <w:tcBorders>
              <w:top w:val="nil"/>
            </w:tcBorders>
          </w:tcPr>
          <w:p w14:paraId="0798AD2E" w14:textId="77777777" w:rsidR="00C74D2C" w:rsidRPr="00EB2158" w:rsidRDefault="00C74D2C" w:rsidP="00AE5B0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076" w:type="dxa"/>
          </w:tcPr>
          <w:p w14:paraId="07387D7B" w14:textId="77777777" w:rsidR="00C74D2C" w:rsidRDefault="00C74D2C" w:rsidP="00AE5B0E">
            <w:pPr>
              <w:pStyle w:val="TableParagraph"/>
              <w:spacing w:before="99"/>
              <w:ind w:left="234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10</w:t>
            </w:r>
          </w:p>
        </w:tc>
        <w:tc>
          <w:tcPr>
            <w:tcW w:w="1350" w:type="dxa"/>
          </w:tcPr>
          <w:p w14:paraId="1D327AE7" w14:textId="77777777" w:rsidR="00C74D2C" w:rsidRDefault="00C74D2C" w:rsidP="00AE5B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14:paraId="34A1B1A2" w14:textId="77777777" w:rsidR="00C74D2C" w:rsidRDefault="00C74D2C" w:rsidP="00AE5B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14:paraId="3A2852CB" w14:textId="77777777" w:rsidR="00C74D2C" w:rsidRDefault="00C74D2C" w:rsidP="00AE5B0E">
            <w:pPr>
              <w:pStyle w:val="TableParagraph"/>
              <w:rPr>
                <w:sz w:val="18"/>
              </w:rPr>
            </w:pPr>
          </w:p>
        </w:tc>
      </w:tr>
      <w:tr w:rsidR="00C74D2C" w14:paraId="78828055" w14:textId="77777777" w:rsidTr="003E6447">
        <w:trPr>
          <w:trHeight w:val="896"/>
        </w:trPr>
        <w:tc>
          <w:tcPr>
            <w:tcW w:w="3132" w:type="dxa"/>
          </w:tcPr>
          <w:p w14:paraId="7FDEDB18" w14:textId="77777777" w:rsidR="00C74D2C" w:rsidRPr="00EB2158" w:rsidRDefault="00C74D2C" w:rsidP="00AE5B0E">
            <w:pPr>
              <w:pStyle w:val="TableParagraph"/>
              <w:spacing w:before="81" w:line="214" w:lineRule="exact"/>
              <w:ind w:left="229"/>
              <w:rPr>
                <w:b/>
                <w:sz w:val="19"/>
                <w:lang w:val="it-IT"/>
              </w:rPr>
            </w:pPr>
            <w:r w:rsidRPr="00EB2158">
              <w:rPr>
                <w:b/>
                <w:sz w:val="19"/>
                <w:lang w:val="it-IT"/>
              </w:rPr>
              <w:t>A3.</w:t>
            </w:r>
            <w:r w:rsidRPr="00EB2158">
              <w:rPr>
                <w:b/>
                <w:spacing w:val="-5"/>
                <w:sz w:val="19"/>
                <w:lang w:val="it-IT"/>
              </w:rPr>
              <w:t xml:space="preserve"> </w:t>
            </w:r>
            <w:r w:rsidRPr="00EB2158">
              <w:rPr>
                <w:b/>
                <w:sz w:val="19"/>
                <w:lang w:val="it-IT"/>
              </w:rPr>
              <w:t>DIPLOMA</w:t>
            </w:r>
            <w:r w:rsidRPr="00EB2158">
              <w:rPr>
                <w:b/>
                <w:spacing w:val="-5"/>
                <w:sz w:val="19"/>
                <w:lang w:val="it-IT"/>
              </w:rPr>
              <w:t xml:space="preserve"> </w:t>
            </w:r>
            <w:r w:rsidRPr="00EB2158">
              <w:rPr>
                <w:b/>
                <w:spacing w:val="-2"/>
                <w:sz w:val="19"/>
                <w:lang w:val="it-IT"/>
              </w:rPr>
              <w:t>SCUOLA</w:t>
            </w:r>
          </w:p>
          <w:p w14:paraId="23882F44" w14:textId="77777777" w:rsidR="00C74D2C" w:rsidRPr="00EB2158" w:rsidRDefault="00C74D2C" w:rsidP="00AE5B0E">
            <w:pPr>
              <w:pStyle w:val="TableParagraph"/>
              <w:spacing w:before="1" w:line="232" w:lineRule="auto"/>
              <w:ind w:left="229" w:right="424"/>
              <w:rPr>
                <w:b/>
                <w:sz w:val="19"/>
                <w:lang w:val="it-IT"/>
              </w:rPr>
            </w:pPr>
            <w:r w:rsidRPr="00EB2158">
              <w:rPr>
                <w:b/>
                <w:sz w:val="19"/>
                <w:lang w:val="it-IT"/>
              </w:rPr>
              <w:t>SECONDARIA</w:t>
            </w:r>
            <w:r w:rsidRPr="00EB2158">
              <w:rPr>
                <w:b/>
                <w:spacing w:val="-12"/>
                <w:sz w:val="19"/>
                <w:lang w:val="it-IT"/>
              </w:rPr>
              <w:t xml:space="preserve"> </w:t>
            </w:r>
            <w:r w:rsidRPr="00EB2158">
              <w:rPr>
                <w:b/>
                <w:sz w:val="19"/>
                <w:lang w:val="it-IT"/>
              </w:rPr>
              <w:t>(in</w:t>
            </w:r>
            <w:r w:rsidRPr="00EB2158">
              <w:rPr>
                <w:b/>
                <w:spacing w:val="-12"/>
                <w:sz w:val="19"/>
                <w:lang w:val="it-IT"/>
              </w:rPr>
              <w:t xml:space="preserve"> </w:t>
            </w:r>
            <w:r w:rsidRPr="00EB2158">
              <w:rPr>
                <w:b/>
                <w:sz w:val="19"/>
                <w:lang w:val="it-IT"/>
              </w:rPr>
              <w:t>alternativa al punto A1 e A2)</w:t>
            </w:r>
          </w:p>
        </w:tc>
        <w:tc>
          <w:tcPr>
            <w:tcW w:w="1076" w:type="dxa"/>
            <w:vMerge/>
            <w:tcBorders>
              <w:top w:val="nil"/>
            </w:tcBorders>
          </w:tcPr>
          <w:p w14:paraId="3A8A0DCF" w14:textId="77777777" w:rsidR="00C74D2C" w:rsidRPr="00EB2158" w:rsidRDefault="00C74D2C" w:rsidP="00AE5B0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076" w:type="dxa"/>
          </w:tcPr>
          <w:p w14:paraId="5D408A53" w14:textId="77777777" w:rsidR="00C74D2C" w:rsidRDefault="00C74D2C" w:rsidP="00AE5B0E">
            <w:pPr>
              <w:pStyle w:val="TableParagraph"/>
              <w:spacing w:before="99"/>
              <w:ind w:left="234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5</w:t>
            </w:r>
          </w:p>
        </w:tc>
        <w:tc>
          <w:tcPr>
            <w:tcW w:w="1350" w:type="dxa"/>
          </w:tcPr>
          <w:p w14:paraId="100780F9" w14:textId="77777777" w:rsidR="00C74D2C" w:rsidRDefault="00C74D2C" w:rsidP="00AE5B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14:paraId="0AEB9CBD" w14:textId="77777777" w:rsidR="00C74D2C" w:rsidRDefault="00C74D2C" w:rsidP="00AE5B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14:paraId="0BE8AEB1" w14:textId="77777777" w:rsidR="00C74D2C" w:rsidRDefault="00C74D2C" w:rsidP="00AE5B0E">
            <w:pPr>
              <w:pStyle w:val="TableParagraph"/>
              <w:rPr>
                <w:sz w:val="18"/>
              </w:rPr>
            </w:pPr>
          </w:p>
        </w:tc>
      </w:tr>
      <w:tr w:rsidR="00C74D2C" w14:paraId="3C09A6C3" w14:textId="77777777" w:rsidTr="003E6447">
        <w:trPr>
          <w:trHeight w:val="634"/>
        </w:trPr>
        <w:tc>
          <w:tcPr>
            <w:tcW w:w="5286" w:type="dxa"/>
            <w:gridSpan w:val="3"/>
          </w:tcPr>
          <w:p w14:paraId="41823A62" w14:textId="77777777" w:rsidR="00C74D2C" w:rsidRDefault="00C74D2C" w:rsidP="00AE5B0E">
            <w:pPr>
              <w:pStyle w:val="TableParagraph"/>
              <w:spacing w:before="109"/>
              <w:ind w:left="15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CERTIFICAZIONI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OTTENUTE</w:t>
            </w:r>
          </w:p>
        </w:tc>
        <w:tc>
          <w:tcPr>
            <w:tcW w:w="1350" w:type="dxa"/>
          </w:tcPr>
          <w:p w14:paraId="3C06A508" w14:textId="77777777" w:rsidR="00C74D2C" w:rsidRDefault="00C74D2C" w:rsidP="00AE5B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14:paraId="65F5FF2B" w14:textId="77777777" w:rsidR="00C74D2C" w:rsidRDefault="00C74D2C" w:rsidP="00AE5B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14:paraId="294AF79A" w14:textId="77777777" w:rsidR="00C74D2C" w:rsidRDefault="00C74D2C" w:rsidP="00AE5B0E">
            <w:pPr>
              <w:pStyle w:val="TableParagraph"/>
              <w:rPr>
                <w:sz w:val="18"/>
              </w:rPr>
            </w:pPr>
          </w:p>
        </w:tc>
      </w:tr>
      <w:tr w:rsidR="00C74D2C" w14:paraId="499C464B" w14:textId="77777777" w:rsidTr="003E6447">
        <w:trPr>
          <w:trHeight w:val="1046"/>
        </w:trPr>
        <w:tc>
          <w:tcPr>
            <w:tcW w:w="3132" w:type="dxa"/>
          </w:tcPr>
          <w:p w14:paraId="594F5C2F" w14:textId="77777777" w:rsidR="00C74D2C" w:rsidRPr="00EB2158" w:rsidRDefault="00C74D2C" w:rsidP="00AE5B0E">
            <w:pPr>
              <w:pStyle w:val="TableParagraph"/>
              <w:spacing w:before="96" w:line="214" w:lineRule="exact"/>
              <w:ind w:left="229"/>
              <w:rPr>
                <w:b/>
                <w:sz w:val="19"/>
                <w:lang w:val="it-IT"/>
              </w:rPr>
            </w:pPr>
            <w:r w:rsidRPr="00EB2158">
              <w:rPr>
                <w:b/>
                <w:sz w:val="19"/>
                <w:lang w:val="it-IT"/>
              </w:rPr>
              <w:t>B1.</w:t>
            </w:r>
            <w:r w:rsidRPr="00EB2158">
              <w:rPr>
                <w:b/>
                <w:spacing w:val="-7"/>
                <w:sz w:val="19"/>
                <w:lang w:val="it-IT"/>
              </w:rPr>
              <w:t xml:space="preserve"> </w:t>
            </w:r>
            <w:r w:rsidRPr="00EB2158">
              <w:rPr>
                <w:b/>
                <w:sz w:val="19"/>
                <w:lang w:val="it-IT"/>
              </w:rPr>
              <w:t>COMPETENZE</w:t>
            </w:r>
            <w:r w:rsidRPr="00EB2158">
              <w:rPr>
                <w:b/>
                <w:spacing w:val="-6"/>
                <w:sz w:val="19"/>
                <w:lang w:val="it-IT"/>
              </w:rPr>
              <w:t xml:space="preserve"> </w:t>
            </w:r>
            <w:r w:rsidRPr="00EB2158">
              <w:rPr>
                <w:b/>
                <w:spacing w:val="-2"/>
                <w:sz w:val="19"/>
                <w:lang w:val="it-IT"/>
              </w:rPr>
              <w:t>I.C.T.</w:t>
            </w:r>
          </w:p>
          <w:p w14:paraId="54904CA4" w14:textId="77777777" w:rsidR="00C74D2C" w:rsidRDefault="00C74D2C" w:rsidP="00AE5B0E">
            <w:pPr>
              <w:pStyle w:val="TableParagraph"/>
              <w:spacing w:before="2" w:line="230" w:lineRule="auto"/>
              <w:ind w:left="229" w:right="42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CERTIFICATE</w:t>
            </w:r>
            <w:r>
              <w:rPr>
                <w:b/>
                <w:spacing w:val="-10"/>
                <w:sz w:val="19"/>
              </w:rPr>
              <w:t xml:space="preserve"> </w:t>
            </w:r>
            <w:proofErr w:type="spellStart"/>
            <w:r>
              <w:rPr>
                <w:b/>
                <w:spacing w:val="-2"/>
                <w:sz w:val="19"/>
              </w:rPr>
              <w:t>riconosciute</w:t>
            </w:r>
            <w:proofErr w:type="spellEnd"/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dal MIM</w:t>
            </w:r>
          </w:p>
        </w:tc>
        <w:tc>
          <w:tcPr>
            <w:tcW w:w="1076" w:type="dxa"/>
          </w:tcPr>
          <w:p w14:paraId="3ED91A0D" w14:textId="77777777" w:rsidR="00C74D2C" w:rsidRDefault="00C74D2C" w:rsidP="00AE5B0E">
            <w:pPr>
              <w:pStyle w:val="TableParagraph"/>
              <w:spacing w:before="115"/>
              <w:ind w:left="239" w:right="226"/>
              <w:rPr>
                <w:b/>
                <w:sz w:val="19"/>
              </w:rPr>
            </w:pPr>
            <w:r>
              <w:rPr>
                <w:b/>
                <w:sz w:val="19"/>
              </w:rPr>
              <w:t>Max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15 </w:t>
            </w:r>
            <w:proofErr w:type="spellStart"/>
            <w:r>
              <w:rPr>
                <w:b/>
                <w:spacing w:val="-2"/>
                <w:sz w:val="19"/>
              </w:rPr>
              <w:t>punti</w:t>
            </w:r>
            <w:proofErr w:type="spellEnd"/>
          </w:p>
        </w:tc>
        <w:tc>
          <w:tcPr>
            <w:tcW w:w="1076" w:type="dxa"/>
          </w:tcPr>
          <w:p w14:paraId="29C942D6" w14:textId="77777777" w:rsidR="00C74D2C" w:rsidRDefault="00C74D2C" w:rsidP="00AE5B0E">
            <w:pPr>
              <w:pStyle w:val="TableParagraph"/>
              <w:spacing w:before="14"/>
              <w:ind w:left="234" w:right="115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5 </w:t>
            </w:r>
            <w:proofErr w:type="spellStart"/>
            <w:r>
              <w:rPr>
                <w:b/>
                <w:sz w:val="19"/>
              </w:rPr>
              <w:t>punti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pacing w:val="-4"/>
                <w:sz w:val="19"/>
              </w:rPr>
              <w:t>ogni</w:t>
            </w:r>
            <w:proofErr w:type="spellEnd"/>
            <w:r>
              <w:rPr>
                <w:b/>
                <w:spacing w:val="-4"/>
                <w:sz w:val="19"/>
              </w:rPr>
              <w:t xml:space="preserve"> </w:t>
            </w:r>
            <w:proofErr w:type="spellStart"/>
            <w:r>
              <w:rPr>
                <w:b/>
                <w:spacing w:val="-2"/>
                <w:sz w:val="19"/>
              </w:rPr>
              <w:t>certifica</w:t>
            </w:r>
            <w:proofErr w:type="spellEnd"/>
            <w:r>
              <w:rPr>
                <w:b/>
                <w:spacing w:val="-2"/>
                <w:sz w:val="19"/>
              </w:rPr>
              <w:t xml:space="preserve">- </w:t>
            </w:r>
            <w:proofErr w:type="spellStart"/>
            <w:r>
              <w:rPr>
                <w:b/>
                <w:spacing w:val="-2"/>
                <w:sz w:val="19"/>
              </w:rPr>
              <w:t>zione</w:t>
            </w:r>
            <w:proofErr w:type="spellEnd"/>
          </w:p>
        </w:tc>
        <w:tc>
          <w:tcPr>
            <w:tcW w:w="1350" w:type="dxa"/>
          </w:tcPr>
          <w:p w14:paraId="2915C49D" w14:textId="77777777" w:rsidR="00C74D2C" w:rsidRDefault="00C74D2C" w:rsidP="00AE5B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14:paraId="43248FB4" w14:textId="77777777" w:rsidR="00C74D2C" w:rsidRDefault="00C74D2C" w:rsidP="00AE5B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14:paraId="6CA9CFF8" w14:textId="77777777" w:rsidR="00C74D2C" w:rsidRDefault="00C74D2C" w:rsidP="00AE5B0E">
            <w:pPr>
              <w:pStyle w:val="TableParagraph"/>
              <w:rPr>
                <w:sz w:val="18"/>
              </w:rPr>
            </w:pPr>
          </w:p>
        </w:tc>
      </w:tr>
      <w:tr w:rsidR="00C74D2C" w14:paraId="3AAAC808" w14:textId="77777777" w:rsidTr="003E6447">
        <w:trPr>
          <w:trHeight w:val="597"/>
        </w:trPr>
        <w:tc>
          <w:tcPr>
            <w:tcW w:w="5286" w:type="dxa"/>
            <w:gridSpan w:val="3"/>
          </w:tcPr>
          <w:p w14:paraId="0B4185FD" w14:textId="77777777" w:rsidR="00C74D2C" w:rsidRPr="00EB2158" w:rsidRDefault="00C74D2C" w:rsidP="00AE5B0E">
            <w:pPr>
              <w:pStyle w:val="TableParagraph"/>
              <w:spacing w:before="114"/>
              <w:ind w:left="109" w:right="632"/>
              <w:rPr>
                <w:b/>
                <w:sz w:val="19"/>
                <w:lang w:val="it-IT"/>
              </w:rPr>
            </w:pPr>
            <w:r w:rsidRPr="00EB2158">
              <w:rPr>
                <w:b/>
                <w:sz w:val="19"/>
                <w:lang w:val="it-IT"/>
              </w:rPr>
              <w:t>C)</w:t>
            </w:r>
            <w:r w:rsidRPr="00EB2158">
              <w:rPr>
                <w:b/>
                <w:spacing w:val="-9"/>
                <w:sz w:val="19"/>
                <w:lang w:val="it-IT"/>
              </w:rPr>
              <w:t xml:space="preserve"> </w:t>
            </w:r>
            <w:r w:rsidRPr="00EB2158">
              <w:rPr>
                <w:b/>
                <w:sz w:val="19"/>
                <w:lang w:val="it-IT"/>
              </w:rPr>
              <w:t>LE</w:t>
            </w:r>
            <w:r w:rsidRPr="00EB2158">
              <w:rPr>
                <w:b/>
                <w:spacing w:val="-9"/>
                <w:sz w:val="19"/>
                <w:lang w:val="it-IT"/>
              </w:rPr>
              <w:t xml:space="preserve"> </w:t>
            </w:r>
            <w:r w:rsidRPr="00EB2158">
              <w:rPr>
                <w:b/>
                <w:sz w:val="19"/>
                <w:lang w:val="it-IT"/>
              </w:rPr>
              <w:t>ESPERIENZE</w:t>
            </w:r>
            <w:r w:rsidRPr="00EB2158">
              <w:rPr>
                <w:b/>
                <w:spacing w:val="-9"/>
                <w:sz w:val="19"/>
                <w:lang w:val="it-IT"/>
              </w:rPr>
              <w:t xml:space="preserve"> </w:t>
            </w:r>
            <w:r w:rsidRPr="00EB2158">
              <w:rPr>
                <w:b/>
                <w:sz w:val="19"/>
                <w:lang w:val="it-IT"/>
              </w:rPr>
              <w:t>NELLO</w:t>
            </w:r>
            <w:r w:rsidRPr="00EB2158">
              <w:rPr>
                <w:b/>
                <w:spacing w:val="-9"/>
                <w:sz w:val="19"/>
                <w:lang w:val="it-IT"/>
              </w:rPr>
              <w:t xml:space="preserve"> </w:t>
            </w:r>
            <w:r w:rsidRPr="00EB2158">
              <w:rPr>
                <w:b/>
                <w:sz w:val="19"/>
                <w:lang w:val="it-IT"/>
              </w:rPr>
              <w:t>SPECIFICO</w:t>
            </w:r>
            <w:r w:rsidRPr="00EB2158">
              <w:rPr>
                <w:b/>
                <w:spacing w:val="-9"/>
                <w:sz w:val="19"/>
                <w:lang w:val="it-IT"/>
              </w:rPr>
              <w:t xml:space="preserve"> </w:t>
            </w:r>
            <w:r w:rsidRPr="00EB2158">
              <w:rPr>
                <w:b/>
                <w:sz w:val="19"/>
                <w:lang w:val="it-IT"/>
              </w:rPr>
              <w:t>SETTORE IN CUI SI CONCORRE</w:t>
            </w:r>
          </w:p>
        </w:tc>
        <w:tc>
          <w:tcPr>
            <w:tcW w:w="1350" w:type="dxa"/>
          </w:tcPr>
          <w:p w14:paraId="6BBDED1C" w14:textId="77777777" w:rsidR="00C74D2C" w:rsidRPr="00EB2158" w:rsidRDefault="00C74D2C" w:rsidP="00AE5B0E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1527" w:type="dxa"/>
          </w:tcPr>
          <w:p w14:paraId="703E3FD5" w14:textId="77777777" w:rsidR="00C74D2C" w:rsidRPr="00EB2158" w:rsidRDefault="00C74D2C" w:rsidP="00AE5B0E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1527" w:type="dxa"/>
          </w:tcPr>
          <w:p w14:paraId="1F23C78A" w14:textId="77777777" w:rsidR="00C74D2C" w:rsidRPr="00EB2158" w:rsidRDefault="00C74D2C" w:rsidP="00AE5B0E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C74D2C" w14:paraId="6F9DB422" w14:textId="77777777" w:rsidTr="003E6447">
        <w:trPr>
          <w:trHeight w:val="822"/>
        </w:trPr>
        <w:tc>
          <w:tcPr>
            <w:tcW w:w="3132" w:type="dxa"/>
          </w:tcPr>
          <w:p w14:paraId="44C8BF03" w14:textId="77777777" w:rsidR="00C74D2C" w:rsidRPr="00EB2158" w:rsidRDefault="00C74D2C" w:rsidP="00AE5B0E">
            <w:pPr>
              <w:pStyle w:val="TableParagraph"/>
              <w:spacing w:before="102" w:line="230" w:lineRule="auto"/>
              <w:ind w:left="229" w:right="980"/>
              <w:rPr>
                <w:b/>
                <w:sz w:val="19"/>
                <w:lang w:val="it-IT"/>
              </w:rPr>
            </w:pPr>
            <w:r w:rsidRPr="00EB2158">
              <w:rPr>
                <w:b/>
                <w:sz w:val="19"/>
                <w:lang w:val="it-IT"/>
              </w:rPr>
              <w:t>C2. INSEGNANTE IN SERVIZIO</w:t>
            </w:r>
            <w:r w:rsidRPr="00EB2158">
              <w:rPr>
                <w:b/>
                <w:spacing w:val="-12"/>
                <w:sz w:val="19"/>
                <w:lang w:val="it-IT"/>
              </w:rPr>
              <w:t xml:space="preserve"> </w:t>
            </w:r>
            <w:r w:rsidRPr="00EB2158">
              <w:rPr>
                <w:b/>
                <w:sz w:val="19"/>
                <w:lang w:val="it-IT"/>
              </w:rPr>
              <w:t>PRESSO</w:t>
            </w:r>
            <w:r w:rsidRPr="00EB2158">
              <w:rPr>
                <w:b/>
                <w:spacing w:val="-12"/>
                <w:sz w:val="19"/>
                <w:lang w:val="it-IT"/>
              </w:rPr>
              <w:t xml:space="preserve"> </w:t>
            </w:r>
            <w:r w:rsidRPr="00EB2158">
              <w:rPr>
                <w:b/>
                <w:sz w:val="19"/>
                <w:lang w:val="it-IT"/>
              </w:rPr>
              <w:t xml:space="preserve">IC </w:t>
            </w:r>
            <w:r w:rsidRPr="00EB2158">
              <w:rPr>
                <w:b/>
                <w:spacing w:val="-2"/>
                <w:sz w:val="19"/>
                <w:lang w:val="it-IT"/>
              </w:rPr>
              <w:t>FALERONE</w:t>
            </w:r>
          </w:p>
        </w:tc>
        <w:tc>
          <w:tcPr>
            <w:tcW w:w="1076" w:type="dxa"/>
          </w:tcPr>
          <w:p w14:paraId="6454A357" w14:textId="77777777" w:rsidR="00C74D2C" w:rsidRDefault="00C74D2C" w:rsidP="00AE5B0E">
            <w:pPr>
              <w:pStyle w:val="TableParagraph"/>
              <w:spacing w:before="99"/>
              <w:ind w:left="239"/>
              <w:rPr>
                <w:b/>
                <w:sz w:val="19"/>
              </w:rPr>
            </w:pPr>
            <w:r>
              <w:rPr>
                <w:b/>
                <w:sz w:val="19"/>
              </w:rPr>
              <w:t>Max</w:t>
            </w:r>
            <w:r>
              <w:rPr>
                <w:b/>
                <w:spacing w:val="-5"/>
                <w:sz w:val="19"/>
              </w:rPr>
              <w:t xml:space="preserve"> 30</w:t>
            </w:r>
          </w:p>
        </w:tc>
        <w:tc>
          <w:tcPr>
            <w:tcW w:w="1076" w:type="dxa"/>
          </w:tcPr>
          <w:p w14:paraId="1E0B24DD" w14:textId="77777777" w:rsidR="00C74D2C" w:rsidRDefault="00C74D2C" w:rsidP="00AE5B0E">
            <w:pPr>
              <w:pStyle w:val="TableParagraph"/>
              <w:spacing w:before="99"/>
              <w:ind w:left="159" w:right="115" w:firstLine="75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3 </w:t>
            </w:r>
            <w:proofErr w:type="spellStart"/>
            <w:r>
              <w:rPr>
                <w:b/>
                <w:sz w:val="19"/>
              </w:rPr>
              <w:t>punti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ogni</w:t>
            </w:r>
            <w:proofErr w:type="spellEnd"/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anno</w:t>
            </w:r>
          </w:p>
        </w:tc>
        <w:tc>
          <w:tcPr>
            <w:tcW w:w="1350" w:type="dxa"/>
          </w:tcPr>
          <w:p w14:paraId="2C91E71C" w14:textId="77777777" w:rsidR="00C74D2C" w:rsidRDefault="00C74D2C" w:rsidP="00AE5B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14:paraId="745BF92E" w14:textId="77777777" w:rsidR="00C74D2C" w:rsidRDefault="00C74D2C" w:rsidP="00AE5B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14:paraId="07735C04" w14:textId="77777777" w:rsidR="00C74D2C" w:rsidRDefault="00C74D2C" w:rsidP="00AE5B0E">
            <w:pPr>
              <w:pStyle w:val="TableParagraph"/>
              <w:rPr>
                <w:sz w:val="18"/>
              </w:rPr>
            </w:pPr>
          </w:p>
        </w:tc>
      </w:tr>
      <w:tr w:rsidR="00C74D2C" w14:paraId="1300978E" w14:textId="77777777" w:rsidTr="003E6447">
        <w:trPr>
          <w:trHeight w:val="429"/>
        </w:trPr>
        <w:tc>
          <w:tcPr>
            <w:tcW w:w="5286" w:type="dxa"/>
            <w:gridSpan w:val="3"/>
          </w:tcPr>
          <w:p w14:paraId="10145C6A" w14:textId="77777777" w:rsidR="00C74D2C" w:rsidRDefault="00C74D2C" w:rsidP="00AE5B0E">
            <w:pPr>
              <w:pStyle w:val="TableParagraph"/>
              <w:spacing w:before="114"/>
              <w:ind w:right="707"/>
              <w:jc w:val="righ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TOTALE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45</w:t>
            </w:r>
          </w:p>
        </w:tc>
        <w:tc>
          <w:tcPr>
            <w:tcW w:w="1350" w:type="dxa"/>
          </w:tcPr>
          <w:p w14:paraId="7829FCE3" w14:textId="77777777" w:rsidR="00C74D2C" w:rsidRDefault="00C74D2C" w:rsidP="00AE5B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14:paraId="7DD77B02" w14:textId="77777777" w:rsidR="00C74D2C" w:rsidRDefault="00C74D2C" w:rsidP="00AE5B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14:paraId="4E970751" w14:textId="77777777" w:rsidR="00C74D2C" w:rsidRDefault="00C74D2C" w:rsidP="00AE5B0E">
            <w:pPr>
              <w:pStyle w:val="TableParagraph"/>
              <w:rPr>
                <w:sz w:val="18"/>
              </w:rPr>
            </w:pPr>
          </w:p>
        </w:tc>
      </w:tr>
    </w:tbl>
    <w:p w14:paraId="3B26B1E4" w14:textId="77777777" w:rsidR="002765D9" w:rsidRDefault="002765D9" w:rsidP="002765D9">
      <w:pPr>
        <w:pStyle w:val="Paragrafoelenco"/>
        <w:autoSpaceDE w:val="0"/>
        <w:spacing w:line="480" w:lineRule="auto"/>
        <w:ind w:left="720"/>
        <w:jc w:val="center"/>
        <w:rPr>
          <w:rFonts w:ascii="Arial" w:hAnsi="Arial" w:cs="Arial"/>
          <w:sz w:val="18"/>
          <w:szCs w:val="18"/>
        </w:rPr>
      </w:pPr>
    </w:p>
    <w:p w14:paraId="51D605B1" w14:textId="77777777" w:rsidR="00C74D2C" w:rsidRDefault="00C74D2C" w:rsidP="002765D9">
      <w:pPr>
        <w:pStyle w:val="Paragrafoelenco"/>
        <w:autoSpaceDE w:val="0"/>
        <w:spacing w:line="480" w:lineRule="auto"/>
        <w:ind w:left="720"/>
        <w:jc w:val="center"/>
        <w:rPr>
          <w:rFonts w:ascii="Arial" w:hAnsi="Arial" w:cs="Arial"/>
          <w:sz w:val="18"/>
          <w:szCs w:val="18"/>
        </w:rPr>
      </w:pPr>
    </w:p>
    <w:p w14:paraId="3D398E02" w14:textId="77777777" w:rsidR="00C74D2C" w:rsidRPr="00EC0DFD" w:rsidRDefault="00C74D2C" w:rsidP="00C74D2C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noProof/>
        </w:rPr>
        <w:drawing>
          <wp:inline distT="0" distB="0" distL="0" distR="0" wp14:anchorId="62CACCE9" wp14:editId="4279B5E2">
            <wp:extent cx="6826422" cy="701749"/>
            <wp:effectExtent l="0" t="0" r="0" b="0"/>
            <wp:docPr id="132759503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802" cy="71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9B0A6" w14:textId="77777777" w:rsidR="00C74D2C" w:rsidRDefault="00C74D2C" w:rsidP="00C74D2C">
      <w:pPr>
        <w:pStyle w:val="Titolo61"/>
        <w:keepNext/>
        <w:keepLines/>
        <w:shd w:val="clear" w:color="auto" w:fill="auto"/>
        <w:spacing w:before="0" w:line="240" w:lineRule="auto"/>
        <w:rPr>
          <w:rFonts w:asciiTheme="minorHAnsi" w:hAnsiTheme="minorHAnsi"/>
          <w:sz w:val="24"/>
          <w:szCs w:val="24"/>
        </w:rPr>
      </w:pPr>
      <w:r w:rsidRPr="00F81510">
        <w:rPr>
          <w:rFonts w:ascii="Aptos" w:eastAsia="Aptos" w:hAnsi="Aptos"/>
          <w:noProof/>
          <w:kern w:val="2"/>
          <w:sz w:val="24"/>
          <w:szCs w:val="24"/>
          <w:lang w:eastAsia="en-US"/>
          <w14:ligatures w14:val="standardContextual"/>
        </w:rPr>
        <w:drawing>
          <wp:inline distT="0" distB="0" distL="0" distR="0" wp14:anchorId="10CC6232" wp14:editId="1BC7DE9F">
            <wp:extent cx="6210300" cy="1349375"/>
            <wp:effectExtent l="0" t="0" r="0" b="3175"/>
            <wp:docPr id="10479241" name="Immagine 2" descr="Immagine che contiene testo, schermata, Carattere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124204" name="Immagine 2" descr="Immagine che contiene testo, schermata, Carattere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2413" cy="13520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Normal"/>
        <w:tblW w:w="10042" w:type="dxa"/>
        <w:tblInd w:w="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1118"/>
        <w:gridCol w:w="1281"/>
        <w:gridCol w:w="1321"/>
        <w:gridCol w:w="1524"/>
        <w:gridCol w:w="1566"/>
      </w:tblGrid>
      <w:tr w:rsidR="00C74D2C" w14:paraId="705F7FC7" w14:textId="77777777" w:rsidTr="003E6447">
        <w:trPr>
          <w:trHeight w:val="580"/>
        </w:trPr>
        <w:tc>
          <w:tcPr>
            <w:tcW w:w="10042" w:type="dxa"/>
            <w:gridSpan w:val="6"/>
          </w:tcPr>
          <w:p w14:paraId="5BB95785" w14:textId="77777777" w:rsidR="00C74D2C" w:rsidRPr="00EB2158" w:rsidRDefault="00C74D2C" w:rsidP="00AE5B0E">
            <w:pPr>
              <w:pStyle w:val="TableParagraph"/>
              <w:spacing w:before="102"/>
              <w:ind w:left="709"/>
              <w:rPr>
                <w:b/>
                <w:sz w:val="31"/>
                <w:lang w:val="it-IT"/>
              </w:rPr>
            </w:pPr>
            <w:r w:rsidRPr="00EB2158">
              <w:rPr>
                <w:b/>
                <w:sz w:val="28"/>
                <w:lang w:val="it-IT"/>
              </w:rPr>
              <w:t>GRIGLIA</w:t>
            </w:r>
            <w:r w:rsidRPr="00EB2158">
              <w:rPr>
                <w:b/>
                <w:spacing w:val="-17"/>
                <w:sz w:val="28"/>
                <w:lang w:val="it-IT"/>
              </w:rPr>
              <w:t xml:space="preserve"> </w:t>
            </w:r>
            <w:r w:rsidRPr="00EB2158">
              <w:rPr>
                <w:b/>
                <w:sz w:val="28"/>
                <w:lang w:val="it-IT"/>
              </w:rPr>
              <w:t>DI</w:t>
            </w:r>
            <w:r w:rsidRPr="00EB2158">
              <w:rPr>
                <w:b/>
                <w:spacing w:val="-14"/>
                <w:sz w:val="28"/>
                <w:lang w:val="it-IT"/>
              </w:rPr>
              <w:t xml:space="preserve"> </w:t>
            </w:r>
            <w:r w:rsidRPr="00EB2158">
              <w:rPr>
                <w:b/>
                <w:sz w:val="28"/>
                <w:lang w:val="it-IT"/>
              </w:rPr>
              <w:t>VALUTAZIONE</w:t>
            </w:r>
            <w:r w:rsidRPr="00EB2158">
              <w:rPr>
                <w:b/>
                <w:spacing w:val="-15"/>
                <w:sz w:val="28"/>
                <w:lang w:val="it-IT"/>
              </w:rPr>
              <w:t xml:space="preserve"> </w:t>
            </w:r>
            <w:r w:rsidRPr="00EB2158">
              <w:rPr>
                <w:b/>
                <w:sz w:val="28"/>
                <w:lang w:val="it-IT"/>
              </w:rPr>
              <w:t>DEI</w:t>
            </w:r>
            <w:r w:rsidRPr="00EB2158">
              <w:rPr>
                <w:b/>
                <w:spacing w:val="-15"/>
                <w:sz w:val="28"/>
                <w:lang w:val="it-IT"/>
              </w:rPr>
              <w:t xml:space="preserve"> </w:t>
            </w:r>
            <w:r w:rsidRPr="00EB2158">
              <w:rPr>
                <w:b/>
                <w:sz w:val="28"/>
                <w:lang w:val="it-IT"/>
              </w:rPr>
              <w:t>TITOLI</w:t>
            </w:r>
            <w:r w:rsidRPr="00EB2158">
              <w:rPr>
                <w:b/>
                <w:spacing w:val="-14"/>
                <w:sz w:val="28"/>
                <w:lang w:val="it-IT"/>
              </w:rPr>
              <w:t xml:space="preserve"> </w:t>
            </w:r>
            <w:r w:rsidRPr="00EB2158">
              <w:rPr>
                <w:b/>
                <w:sz w:val="28"/>
                <w:lang w:val="it-IT"/>
              </w:rPr>
              <w:t>PER</w:t>
            </w:r>
            <w:r w:rsidRPr="00EB2158">
              <w:rPr>
                <w:b/>
                <w:spacing w:val="-15"/>
                <w:sz w:val="28"/>
                <w:lang w:val="it-IT"/>
              </w:rPr>
              <w:t xml:space="preserve"> </w:t>
            </w:r>
            <w:r w:rsidRPr="00EB2158">
              <w:rPr>
                <w:b/>
                <w:sz w:val="31"/>
                <w:lang w:val="it-IT"/>
              </w:rPr>
              <w:t>TUTOR</w:t>
            </w:r>
            <w:r w:rsidRPr="00EB2158">
              <w:rPr>
                <w:b/>
                <w:spacing w:val="-15"/>
                <w:sz w:val="31"/>
                <w:lang w:val="it-IT"/>
              </w:rPr>
              <w:t xml:space="preserve"> </w:t>
            </w:r>
            <w:r w:rsidRPr="00EB2158">
              <w:rPr>
                <w:b/>
                <w:spacing w:val="-2"/>
                <w:sz w:val="31"/>
                <w:lang w:val="it-IT"/>
              </w:rPr>
              <w:t>D’AULA</w:t>
            </w:r>
          </w:p>
        </w:tc>
      </w:tr>
      <w:tr w:rsidR="00C74D2C" w14:paraId="135918D7" w14:textId="77777777" w:rsidTr="003E6447">
        <w:trPr>
          <w:trHeight w:val="1108"/>
        </w:trPr>
        <w:tc>
          <w:tcPr>
            <w:tcW w:w="10042" w:type="dxa"/>
            <w:gridSpan w:val="6"/>
          </w:tcPr>
          <w:p w14:paraId="1AB5D5CE" w14:textId="77777777" w:rsidR="00C74D2C" w:rsidRDefault="00C74D2C" w:rsidP="00AE5B0E">
            <w:pPr>
              <w:pStyle w:val="TableParagraph"/>
              <w:spacing w:before="95"/>
              <w:ind w:left="229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Criteri</w:t>
            </w:r>
            <w:proofErr w:type="spellEnd"/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di</w:t>
            </w:r>
            <w:r>
              <w:rPr>
                <w:b/>
                <w:spacing w:val="-4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ammissione</w:t>
            </w:r>
            <w:proofErr w:type="spellEnd"/>
            <w:r>
              <w:rPr>
                <w:b/>
                <w:spacing w:val="-2"/>
                <w:u w:val="single"/>
              </w:rPr>
              <w:t>:</w:t>
            </w:r>
          </w:p>
          <w:p w14:paraId="4CD7F183" w14:textId="77777777" w:rsidR="00C74D2C" w:rsidRPr="00EB2158" w:rsidRDefault="00C74D2C" w:rsidP="00A451C1">
            <w:pPr>
              <w:pStyle w:val="TableParagraph"/>
              <w:numPr>
                <w:ilvl w:val="0"/>
                <w:numId w:val="3"/>
              </w:numPr>
              <w:tabs>
                <w:tab w:val="left" w:pos="2251"/>
                <w:tab w:val="left" w:pos="3548"/>
              </w:tabs>
              <w:spacing w:before="8" w:line="288" w:lineRule="auto"/>
              <w:ind w:right="1435" w:hanging="1492"/>
              <w:rPr>
                <w:b/>
                <w:lang w:val="it-IT"/>
              </w:rPr>
            </w:pPr>
            <w:r w:rsidRPr="00EB2158">
              <w:rPr>
                <w:b/>
                <w:lang w:val="it-IT"/>
              </w:rPr>
              <w:t>essere</w:t>
            </w:r>
            <w:r w:rsidRPr="00EB2158">
              <w:rPr>
                <w:b/>
                <w:spacing w:val="-5"/>
                <w:lang w:val="it-IT"/>
              </w:rPr>
              <w:t xml:space="preserve"> </w:t>
            </w:r>
            <w:r w:rsidRPr="00EB2158">
              <w:rPr>
                <w:b/>
                <w:lang w:val="it-IT"/>
              </w:rPr>
              <w:t>in</w:t>
            </w:r>
            <w:r w:rsidRPr="00EB2158">
              <w:rPr>
                <w:b/>
                <w:spacing w:val="-5"/>
                <w:lang w:val="it-IT"/>
              </w:rPr>
              <w:t xml:space="preserve"> </w:t>
            </w:r>
            <w:r w:rsidRPr="00EB2158">
              <w:rPr>
                <w:b/>
                <w:lang w:val="it-IT"/>
              </w:rPr>
              <w:t>possesso</w:t>
            </w:r>
            <w:r w:rsidRPr="00EB2158">
              <w:rPr>
                <w:b/>
                <w:spacing w:val="-5"/>
                <w:lang w:val="it-IT"/>
              </w:rPr>
              <w:t xml:space="preserve"> </w:t>
            </w:r>
            <w:r w:rsidRPr="00EB2158">
              <w:rPr>
                <w:b/>
                <w:lang w:val="it-IT"/>
              </w:rPr>
              <w:t>del</w:t>
            </w:r>
            <w:r w:rsidRPr="00EB2158">
              <w:rPr>
                <w:b/>
                <w:spacing w:val="-5"/>
                <w:lang w:val="it-IT"/>
              </w:rPr>
              <w:t xml:space="preserve"> </w:t>
            </w:r>
            <w:r w:rsidRPr="00EB2158">
              <w:rPr>
                <w:b/>
                <w:lang w:val="it-IT"/>
              </w:rPr>
              <w:t>titolo</w:t>
            </w:r>
            <w:r w:rsidRPr="00EB2158">
              <w:rPr>
                <w:b/>
                <w:spacing w:val="-5"/>
                <w:lang w:val="it-IT"/>
              </w:rPr>
              <w:t xml:space="preserve"> </w:t>
            </w:r>
            <w:r w:rsidRPr="00EB2158">
              <w:rPr>
                <w:b/>
                <w:lang w:val="it-IT"/>
              </w:rPr>
              <w:t>di</w:t>
            </w:r>
            <w:r w:rsidRPr="00EB2158">
              <w:rPr>
                <w:b/>
                <w:spacing w:val="-5"/>
                <w:lang w:val="it-IT"/>
              </w:rPr>
              <w:t xml:space="preserve"> </w:t>
            </w:r>
            <w:r w:rsidRPr="00EB2158">
              <w:rPr>
                <w:b/>
                <w:lang w:val="it-IT"/>
              </w:rPr>
              <w:t>studio</w:t>
            </w:r>
            <w:r w:rsidRPr="00EB2158">
              <w:rPr>
                <w:b/>
                <w:spacing w:val="-5"/>
                <w:lang w:val="it-IT"/>
              </w:rPr>
              <w:t xml:space="preserve"> </w:t>
            </w:r>
            <w:r w:rsidRPr="00EB2158">
              <w:rPr>
                <w:b/>
                <w:lang w:val="it-IT"/>
              </w:rPr>
              <w:t>abilitante</w:t>
            </w:r>
            <w:r w:rsidRPr="00EB2158">
              <w:rPr>
                <w:b/>
                <w:spacing w:val="-5"/>
                <w:lang w:val="it-IT"/>
              </w:rPr>
              <w:t xml:space="preserve"> </w:t>
            </w:r>
            <w:r w:rsidRPr="00EB2158">
              <w:rPr>
                <w:b/>
                <w:lang w:val="it-IT"/>
              </w:rPr>
              <w:t>per</w:t>
            </w:r>
            <w:r w:rsidRPr="00EB2158">
              <w:rPr>
                <w:b/>
                <w:spacing w:val="-5"/>
                <w:lang w:val="it-IT"/>
              </w:rPr>
              <w:t xml:space="preserve"> </w:t>
            </w:r>
            <w:r w:rsidRPr="00EB2158">
              <w:rPr>
                <w:b/>
                <w:lang w:val="it-IT"/>
              </w:rPr>
              <w:t>l'insegnamento nella scuola primaria o dell’infanzia</w:t>
            </w:r>
          </w:p>
        </w:tc>
      </w:tr>
      <w:tr w:rsidR="00C74D2C" w14:paraId="0209058B" w14:textId="77777777" w:rsidTr="00A451C1">
        <w:trPr>
          <w:trHeight w:val="950"/>
        </w:trPr>
        <w:tc>
          <w:tcPr>
            <w:tcW w:w="5631" w:type="dxa"/>
            <w:gridSpan w:val="3"/>
          </w:tcPr>
          <w:p w14:paraId="5C1AB94F" w14:textId="77777777" w:rsidR="00C74D2C" w:rsidRPr="00EB2158" w:rsidRDefault="00C74D2C" w:rsidP="00AE5B0E">
            <w:pPr>
              <w:pStyle w:val="TableParagraph"/>
              <w:spacing w:before="77" w:line="191" w:lineRule="exact"/>
              <w:ind w:left="154"/>
              <w:rPr>
                <w:b/>
                <w:sz w:val="18"/>
                <w:lang w:val="it-IT"/>
              </w:rPr>
            </w:pPr>
            <w:r w:rsidRPr="00EB2158">
              <w:rPr>
                <w:b/>
                <w:sz w:val="18"/>
                <w:lang w:val="it-IT"/>
              </w:rPr>
              <w:t xml:space="preserve">A) L' ISTRUZIONE, LA </w:t>
            </w:r>
            <w:r w:rsidRPr="00EB2158">
              <w:rPr>
                <w:b/>
                <w:spacing w:val="-2"/>
                <w:sz w:val="18"/>
                <w:lang w:val="it-IT"/>
              </w:rPr>
              <w:t>FORMAZIONE</w:t>
            </w:r>
          </w:p>
          <w:p w14:paraId="0843F74D" w14:textId="77777777" w:rsidR="00C74D2C" w:rsidRPr="00EB2158" w:rsidRDefault="00C74D2C" w:rsidP="00AE5B0E">
            <w:pPr>
              <w:pStyle w:val="TableParagraph"/>
              <w:spacing w:line="191" w:lineRule="exact"/>
              <w:ind w:left="229"/>
              <w:rPr>
                <w:b/>
                <w:sz w:val="18"/>
                <w:lang w:val="it-IT"/>
              </w:rPr>
            </w:pPr>
            <w:r w:rsidRPr="00EB2158">
              <w:rPr>
                <w:b/>
                <w:sz w:val="18"/>
                <w:lang w:val="it-IT"/>
              </w:rPr>
              <w:t>NELLO</w:t>
            </w:r>
            <w:r w:rsidRPr="00EB2158">
              <w:rPr>
                <w:b/>
                <w:spacing w:val="-1"/>
                <w:sz w:val="18"/>
                <w:lang w:val="it-IT"/>
              </w:rPr>
              <w:t xml:space="preserve"> </w:t>
            </w:r>
            <w:r w:rsidRPr="00EB2158">
              <w:rPr>
                <w:b/>
                <w:sz w:val="18"/>
                <w:lang w:val="it-IT"/>
              </w:rPr>
              <w:t>SPECIFICO</w:t>
            </w:r>
            <w:r w:rsidRPr="00EB2158">
              <w:rPr>
                <w:b/>
                <w:spacing w:val="-1"/>
                <w:sz w:val="18"/>
                <w:lang w:val="it-IT"/>
              </w:rPr>
              <w:t xml:space="preserve"> </w:t>
            </w:r>
            <w:r w:rsidRPr="00EB2158">
              <w:rPr>
                <w:b/>
                <w:sz w:val="18"/>
                <w:lang w:val="it-IT"/>
              </w:rPr>
              <w:t>SETTORE IN</w:t>
            </w:r>
            <w:r w:rsidRPr="00EB2158">
              <w:rPr>
                <w:b/>
                <w:spacing w:val="-1"/>
                <w:sz w:val="18"/>
                <w:lang w:val="it-IT"/>
              </w:rPr>
              <w:t xml:space="preserve"> </w:t>
            </w:r>
            <w:r w:rsidRPr="00EB2158">
              <w:rPr>
                <w:b/>
                <w:sz w:val="18"/>
                <w:lang w:val="it-IT"/>
              </w:rPr>
              <w:t>CUI</w:t>
            </w:r>
            <w:r w:rsidRPr="00EB2158">
              <w:rPr>
                <w:b/>
                <w:spacing w:val="-1"/>
                <w:sz w:val="18"/>
                <w:lang w:val="it-IT"/>
              </w:rPr>
              <w:t xml:space="preserve"> </w:t>
            </w:r>
            <w:r w:rsidRPr="00EB2158">
              <w:rPr>
                <w:b/>
                <w:sz w:val="18"/>
                <w:lang w:val="it-IT"/>
              </w:rPr>
              <w:t xml:space="preserve">SI </w:t>
            </w:r>
            <w:r w:rsidRPr="00EB2158">
              <w:rPr>
                <w:b/>
                <w:spacing w:val="-2"/>
                <w:sz w:val="18"/>
                <w:lang w:val="it-IT"/>
              </w:rPr>
              <w:t>CONCORRE</w:t>
            </w:r>
          </w:p>
        </w:tc>
        <w:tc>
          <w:tcPr>
            <w:tcW w:w="1321" w:type="dxa"/>
          </w:tcPr>
          <w:p w14:paraId="3272F228" w14:textId="77777777" w:rsidR="00C74D2C" w:rsidRDefault="00C74D2C" w:rsidP="00AE5B0E">
            <w:pPr>
              <w:pStyle w:val="TableParagraph"/>
              <w:spacing w:before="103"/>
              <w:ind w:left="239" w:right="70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n.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riferimento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del</w:t>
            </w:r>
          </w:p>
          <w:p w14:paraId="7EC0B04F" w14:textId="77777777" w:rsidR="00C74D2C" w:rsidRDefault="00C74D2C" w:rsidP="00AE5B0E">
            <w:pPr>
              <w:pStyle w:val="TableParagraph"/>
              <w:spacing w:before="1"/>
              <w:ind w:lef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curriculum</w:t>
            </w:r>
          </w:p>
        </w:tc>
        <w:tc>
          <w:tcPr>
            <w:tcW w:w="1524" w:type="dxa"/>
          </w:tcPr>
          <w:p w14:paraId="4138C75A" w14:textId="77777777" w:rsidR="00C74D2C" w:rsidRPr="00EB2158" w:rsidRDefault="00C74D2C" w:rsidP="00AE5B0E">
            <w:pPr>
              <w:pStyle w:val="TableParagraph"/>
              <w:spacing w:before="102" w:line="205" w:lineRule="exact"/>
              <w:ind w:left="244"/>
              <w:rPr>
                <w:b/>
                <w:sz w:val="18"/>
                <w:lang w:val="it-IT"/>
              </w:rPr>
            </w:pPr>
            <w:r w:rsidRPr="00EB2158">
              <w:rPr>
                <w:b/>
                <w:spacing w:val="-5"/>
                <w:sz w:val="18"/>
                <w:lang w:val="it-IT"/>
              </w:rPr>
              <w:t>da</w:t>
            </w:r>
          </w:p>
          <w:p w14:paraId="3A449CE4" w14:textId="77777777" w:rsidR="00C74D2C" w:rsidRPr="00EB2158" w:rsidRDefault="00C74D2C" w:rsidP="00AE5B0E">
            <w:pPr>
              <w:pStyle w:val="TableParagraph"/>
              <w:spacing w:before="2" w:line="235" w:lineRule="auto"/>
              <w:ind w:left="244" w:right="323"/>
              <w:rPr>
                <w:b/>
                <w:sz w:val="18"/>
                <w:lang w:val="it-IT"/>
              </w:rPr>
            </w:pPr>
            <w:r w:rsidRPr="00EB2158">
              <w:rPr>
                <w:b/>
                <w:sz w:val="18"/>
                <w:lang w:val="it-IT"/>
              </w:rPr>
              <w:t>compilare</w:t>
            </w:r>
            <w:r w:rsidRPr="00EB2158">
              <w:rPr>
                <w:b/>
                <w:spacing w:val="-12"/>
                <w:sz w:val="18"/>
                <w:lang w:val="it-IT"/>
              </w:rPr>
              <w:t xml:space="preserve"> </w:t>
            </w:r>
            <w:r w:rsidRPr="00EB2158">
              <w:rPr>
                <w:b/>
                <w:sz w:val="18"/>
                <w:lang w:val="it-IT"/>
              </w:rPr>
              <w:t xml:space="preserve">a cura del </w:t>
            </w:r>
            <w:r w:rsidRPr="00EB2158">
              <w:rPr>
                <w:b/>
                <w:spacing w:val="-2"/>
                <w:sz w:val="18"/>
                <w:lang w:val="it-IT"/>
              </w:rPr>
              <w:t>candidato</w:t>
            </w:r>
          </w:p>
        </w:tc>
        <w:tc>
          <w:tcPr>
            <w:tcW w:w="1566" w:type="dxa"/>
          </w:tcPr>
          <w:p w14:paraId="75439E75" w14:textId="77777777" w:rsidR="00C74D2C" w:rsidRPr="00EB2158" w:rsidRDefault="00C74D2C" w:rsidP="00AE5B0E">
            <w:pPr>
              <w:pStyle w:val="TableParagraph"/>
              <w:spacing w:before="103" w:line="203" w:lineRule="exact"/>
              <w:ind w:left="229"/>
              <w:rPr>
                <w:b/>
                <w:sz w:val="18"/>
                <w:lang w:val="it-IT"/>
              </w:rPr>
            </w:pPr>
            <w:r w:rsidRPr="00EB2158">
              <w:rPr>
                <w:b/>
                <w:spacing w:val="-5"/>
                <w:sz w:val="18"/>
                <w:lang w:val="it-IT"/>
              </w:rPr>
              <w:t>da</w:t>
            </w:r>
          </w:p>
          <w:p w14:paraId="3E22E138" w14:textId="77777777" w:rsidR="00C74D2C" w:rsidRPr="00EB2158" w:rsidRDefault="00C74D2C" w:rsidP="00AE5B0E">
            <w:pPr>
              <w:pStyle w:val="TableParagraph"/>
              <w:spacing w:before="2" w:line="230" w:lineRule="auto"/>
              <w:ind w:left="229" w:right="378"/>
              <w:rPr>
                <w:b/>
                <w:sz w:val="18"/>
                <w:lang w:val="it-IT"/>
              </w:rPr>
            </w:pPr>
            <w:r w:rsidRPr="00EB2158">
              <w:rPr>
                <w:b/>
                <w:sz w:val="18"/>
                <w:lang w:val="it-IT"/>
              </w:rPr>
              <w:t>compilare</w:t>
            </w:r>
            <w:r w:rsidRPr="00EB2158">
              <w:rPr>
                <w:b/>
                <w:spacing w:val="-12"/>
                <w:sz w:val="18"/>
                <w:lang w:val="it-IT"/>
              </w:rPr>
              <w:t xml:space="preserve"> </w:t>
            </w:r>
            <w:r w:rsidRPr="00EB2158">
              <w:rPr>
                <w:b/>
                <w:sz w:val="18"/>
                <w:lang w:val="it-IT"/>
              </w:rPr>
              <w:t>a cura della</w:t>
            </w:r>
          </w:p>
          <w:p w14:paraId="5B26FEC7" w14:textId="77777777" w:rsidR="00C74D2C" w:rsidRPr="00EB2158" w:rsidRDefault="00C74D2C" w:rsidP="00AE5B0E">
            <w:pPr>
              <w:pStyle w:val="TableParagraph"/>
              <w:spacing w:before="7"/>
              <w:ind w:left="289"/>
              <w:rPr>
                <w:b/>
                <w:sz w:val="18"/>
                <w:lang w:val="it-IT"/>
              </w:rPr>
            </w:pPr>
            <w:r w:rsidRPr="00EB2158">
              <w:rPr>
                <w:b/>
                <w:spacing w:val="-2"/>
                <w:sz w:val="18"/>
                <w:lang w:val="it-IT"/>
              </w:rPr>
              <w:t>commissione</w:t>
            </w:r>
          </w:p>
        </w:tc>
      </w:tr>
      <w:tr w:rsidR="00C74D2C" w14:paraId="13AA2477" w14:textId="77777777" w:rsidTr="00A451C1">
        <w:trPr>
          <w:trHeight w:val="457"/>
        </w:trPr>
        <w:tc>
          <w:tcPr>
            <w:tcW w:w="3232" w:type="dxa"/>
            <w:vMerge w:val="restart"/>
          </w:tcPr>
          <w:p w14:paraId="2F265288" w14:textId="77777777" w:rsidR="00C74D2C" w:rsidRPr="00EB2158" w:rsidRDefault="00C74D2C" w:rsidP="00AE5B0E">
            <w:pPr>
              <w:pStyle w:val="TableParagraph"/>
              <w:spacing w:before="102" w:line="226" w:lineRule="exact"/>
              <w:ind w:left="229"/>
              <w:rPr>
                <w:b/>
                <w:sz w:val="20"/>
                <w:lang w:val="it-IT"/>
              </w:rPr>
            </w:pPr>
            <w:r w:rsidRPr="00EB2158">
              <w:rPr>
                <w:b/>
                <w:sz w:val="20"/>
                <w:lang w:val="it-IT"/>
              </w:rPr>
              <w:t>A1.</w:t>
            </w:r>
            <w:r w:rsidRPr="00EB2158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EB2158">
              <w:rPr>
                <w:b/>
                <w:spacing w:val="-2"/>
                <w:sz w:val="20"/>
                <w:lang w:val="it-IT"/>
              </w:rPr>
              <w:t>LAUREA</w:t>
            </w:r>
          </w:p>
          <w:p w14:paraId="6C38E540" w14:textId="77777777" w:rsidR="00C74D2C" w:rsidRPr="00EB2158" w:rsidRDefault="00C74D2C" w:rsidP="00AE5B0E">
            <w:pPr>
              <w:pStyle w:val="TableParagraph"/>
              <w:spacing w:before="6" w:line="228" w:lineRule="auto"/>
              <w:ind w:left="229" w:right="569"/>
              <w:rPr>
                <w:b/>
                <w:sz w:val="20"/>
                <w:lang w:val="it-IT"/>
              </w:rPr>
            </w:pPr>
            <w:r w:rsidRPr="00EB2158">
              <w:rPr>
                <w:b/>
                <w:sz w:val="20"/>
                <w:lang w:val="it-IT"/>
              </w:rPr>
              <w:t>(vecchio</w:t>
            </w:r>
            <w:r w:rsidRPr="00EB2158">
              <w:rPr>
                <w:b/>
                <w:spacing w:val="-13"/>
                <w:sz w:val="20"/>
                <w:lang w:val="it-IT"/>
              </w:rPr>
              <w:t xml:space="preserve"> </w:t>
            </w:r>
            <w:r w:rsidRPr="00EB2158">
              <w:rPr>
                <w:b/>
                <w:sz w:val="20"/>
                <w:lang w:val="it-IT"/>
              </w:rPr>
              <w:t>ordinamento</w:t>
            </w:r>
            <w:r w:rsidRPr="00EB2158">
              <w:rPr>
                <w:b/>
                <w:spacing w:val="-12"/>
                <w:sz w:val="20"/>
                <w:lang w:val="it-IT"/>
              </w:rPr>
              <w:t xml:space="preserve"> </w:t>
            </w:r>
            <w:r w:rsidRPr="00EB2158">
              <w:rPr>
                <w:b/>
                <w:sz w:val="20"/>
                <w:lang w:val="it-IT"/>
              </w:rPr>
              <w:t xml:space="preserve">o </w:t>
            </w:r>
            <w:r w:rsidRPr="00EB2158">
              <w:rPr>
                <w:b/>
                <w:spacing w:val="-2"/>
                <w:sz w:val="20"/>
                <w:lang w:val="it-IT"/>
              </w:rPr>
              <w:t>magistrale)</w:t>
            </w:r>
          </w:p>
        </w:tc>
        <w:tc>
          <w:tcPr>
            <w:tcW w:w="1118" w:type="dxa"/>
          </w:tcPr>
          <w:p w14:paraId="5DBFC1C8" w14:textId="77777777" w:rsidR="00C74D2C" w:rsidRDefault="00C74D2C" w:rsidP="00AE5B0E">
            <w:pPr>
              <w:pStyle w:val="TableParagraph"/>
              <w:spacing w:before="13"/>
              <w:ind w:left="19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 xml:space="preserve"> 15</w:t>
            </w:r>
          </w:p>
        </w:tc>
        <w:tc>
          <w:tcPr>
            <w:tcW w:w="1281" w:type="dxa"/>
          </w:tcPr>
          <w:p w14:paraId="207A0779" w14:textId="77777777" w:rsidR="00C74D2C" w:rsidRDefault="00C74D2C" w:rsidP="00AE5B0E">
            <w:pPr>
              <w:pStyle w:val="TableParagraph"/>
              <w:spacing w:before="114"/>
              <w:ind w:lef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321" w:type="dxa"/>
          </w:tcPr>
          <w:p w14:paraId="047D836E" w14:textId="77777777" w:rsidR="00C74D2C" w:rsidRDefault="00C74D2C" w:rsidP="00AE5B0E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5E27B799" w14:textId="77777777" w:rsidR="00C74D2C" w:rsidRDefault="00C74D2C" w:rsidP="00AE5B0E">
            <w:pPr>
              <w:pStyle w:val="TableParagraph"/>
              <w:rPr>
                <w:sz w:val="20"/>
              </w:rPr>
            </w:pPr>
          </w:p>
        </w:tc>
        <w:tc>
          <w:tcPr>
            <w:tcW w:w="1566" w:type="dxa"/>
          </w:tcPr>
          <w:p w14:paraId="34BB61F8" w14:textId="77777777" w:rsidR="00C74D2C" w:rsidRDefault="00C74D2C" w:rsidP="00AE5B0E">
            <w:pPr>
              <w:pStyle w:val="TableParagraph"/>
              <w:rPr>
                <w:sz w:val="20"/>
              </w:rPr>
            </w:pPr>
          </w:p>
        </w:tc>
      </w:tr>
      <w:tr w:rsidR="00C74D2C" w14:paraId="0702DBC6" w14:textId="77777777" w:rsidTr="00A451C1">
        <w:trPr>
          <w:trHeight w:val="1144"/>
        </w:trPr>
        <w:tc>
          <w:tcPr>
            <w:tcW w:w="3232" w:type="dxa"/>
            <w:vMerge/>
            <w:tcBorders>
              <w:top w:val="nil"/>
            </w:tcBorders>
          </w:tcPr>
          <w:p w14:paraId="014593A5" w14:textId="77777777" w:rsidR="00C74D2C" w:rsidRDefault="00C74D2C" w:rsidP="00AE5B0E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 w:val="restart"/>
          </w:tcPr>
          <w:p w14:paraId="653DCD12" w14:textId="77777777" w:rsidR="00C74D2C" w:rsidRPr="00EB2158" w:rsidRDefault="00C74D2C" w:rsidP="00AE5B0E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0EF12B39" w14:textId="77777777" w:rsidR="00C74D2C" w:rsidRPr="00EB2158" w:rsidRDefault="00C74D2C" w:rsidP="00AE5B0E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5513D610" w14:textId="77777777" w:rsidR="00C74D2C" w:rsidRPr="00EB2158" w:rsidRDefault="00C74D2C" w:rsidP="00AE5B0E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75081207" w14:textId="77777777" w:rsidR="00C74D2C" w:rsidRPr="00EB2158" w:rsidRDefault="00C74D2C" w:rsidP="00AE5B0E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51A89E2A" w14:textId="77777777" w:rsidR="00C74D2C" w:rsidRPr="00EB2158" w:rsidRDefault="00C74D2C" w:rsidP="00AE5B0E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4CC88268" w14:textId="77777777" w:rsidR="00C74D2C" w:rsidRPr="00EB2158" w:rsidRDefault="00C74D2C" w:rsidP="00AE5B0E">
            <w:pPr>
              <w:pStyle w:val="TableParagraph"/>
              <w:spacing w:before="100"/>
              <w:rPr>
                <w:b/>
                <w:sz w:val="18"/>
                <w:lang w:val="it-IT"/>
              </w:rPr>
            </w:pPr>
          </w:p>
          <w:p w14:paraId="433F9EC1" w14:textId="77777777" w:rsidR="00C74D2C" w:rsidRPr="00EB2158" w:rsidRDefault="00C74D2C" w:rsidP="00AE5B0E">
            <w:pPr>
              <w:pStyle w:val="TableParagraph"/>
              <w:spacing w:line="235" w:lineRule="auto"/>
              <w:ind w:left="244" w:right="252"/>
              <w:rPr>
                <w:sz w:val="18"/>
                <w:lang w:val="it-IT"/>
              </w:rPr>
            </w:pPr>
            <w:r w:rsidRPr="00EB2158">
              <w:rPr>
                <w:spacing w:val="-2"/>
                <w:sz w:val="18"/>
                <w:lang w:val="it-IT"/>
              </w:rPr>
              <w:t xml:space="preserve">Verrà valutato </w:t>
            </w:r>
            <w:r w:rsidRPr="00EB2158">
              <w:rPr>
                <w:sz w:val="18"/>
                <w:lang w:val="it-IT"/>
              </w:rPr>
              <w:t xml:space="preserve">un solo </w:t>
            </w:r>
            <w:r w:rsidRPr="00EB2158">
              <w:rPr>
                <w:spacing w:val="-2"/>
                <w:sz w:val="18"/>
                <w:lang w:val="it-IT"/>
              </w:rPr>
              <w:t>titolo</w:t>
            </w:r>
          </w:p>
        </w:tc>
        <w:tc>
          <w:tcPr>
            <w:tcW w:w="1281" w:type="dxa"/>
          </w:tcPr>
          <w:p w14:paraId="7ABA3D2F" w14:textId="77777777" w:rsidR="00C74D2C" w:rsidRDefault="00C74D2C" w:rsidP="00AE5B0E">
            <w:pPr>
              <w:pStyle w:val="TableParagraph"/>
              <w:spacing w:before="99"/>
              <w:ind w:left="2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1321" w:type="dxa"/>
          </w:tcPr>
          <w:p w14:paraId="55CA2391" w14:textId="77777777" w:rsidR="00C74D2C" w:rsidRDefault="00C74D2C" w:rsidP="00AE5B0E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46C3564E" w14:textId="77777777" w:rsidR="00C74D2C" w:rsidRDefault="00C74D2C" w:rsidP="00AE5B0E">
            <w:pPr>
              <w:pStyle w:val="TableParagraph"/>
              <w:rPr>
                <w:sz w:val="20"/>
              </w:rPr>
            </w:pPr>
          </w:p>
        </w:tc>
        <w:tc>
          <w:tcPr>
            <w:tcW w:w="1566" w:type="dxa"/>
          </w:tcPr>
          <w:p w14:paraId="4ED2C600" w14:textId="77777777" w:rsidR="00C74D2C" w:rsidRDefault="00C74D2C" w:rsidP="00AE5B0E">
            <w:pPr>
              <w:pStyle w:val="TableParagraph"/>
              <w:rPr>
                <w:sz w:val="20"/>
              </w:rPr>
            </w:pPr>
          </w:p>
        </w:tc>
      </w:tr>
      <w:tr w:rsidR="00C74D2C" w14:paraId="219F9897" w14:textId="77777777" w:rsidTr="00A451C1">
        <w:trPr>
          <w:trHeight w:val="1144"/>
        </w:trPr>
        <w:tc>
          <w:tcPr>
            <w:tcW w:w="3232" w:type="dxa"/>
          </w:tcPr>
          <w:p w14:paraId="13B5F261" w14:textId="77777777" w:rsidR="00C74D2C" w:rsidRPr="00EB2158" w:rsidRDefault="00C74D2C" w:rsidP="00AE5B0E">
            <w:pPr>
              <w:pStyle w:val="TableParagraph"/>
              <w:spacing w:before="99" w:line="230" w:lineRule="auto"/>
              <w:ind w:left="229"/>
              <w:rPr>
                <w:b/>
                <w:sz w:val="20"/>
                <w:lang w:val="it-IT"/>
              </w:rPr>
            </w:pPr>
            <w:r w:rsidRPr="00EB2158">
              <w:rPr>
                <w:b/>
                <w:sz w:val="20"/>
                <w:lang w:val="it-IT"/>
              </w:rPr>
              <w:t>A2.</w:t>
            </w:r>
            <w:r w:rsidRPr="00EB2158">
              <w:rPr>
                <w:b/>
                <w:spacing w:val="-13"/>
                <w:sz w:val="20"/>
                <w:lang w:val="it-IT"/>
              </w:rPr>
              <w:t xml:space="preserve"> </w:t>
            </w:r>
            <w:r w:rsidRPr="00EB2158">
              <w:rPr>
                <w:b/>
                <w:sz w:val="20"/>
                <w:lang w:val="it-IT"/>
              </w:rPr>
              <w:t>LAUREA</w:t>
            </w:r>
            <w:r w:rsidRPr="00EB2158">
              <w:rPr>
                <w:b/>
                <w:spacing w:val="-12"/>
                <w:sz w:val="20"/>
                <w:lang w:val="it-IT"/>
              </w:rPr>
              <w:t xml:space="preserve"> </w:t>
            </w:r>
            <w:r w:rsidRPr="00EB2158">
              <w:rPr>
                <w:b/>
                <w:sz w:val="20"/>
                <w:lang w:val="it-IT"/>
              </w:rPr>
              <w:t>(triennale</w:t>
            </w:r>
            <w:r w:rsidRPr="00EB2158">
              <w:rPr>
                <w:b/>
                <w:spacing w:val="-13"/>
                <w:sz w:val="20"/>
                <w:lang w:val="it-IT"/>
              </w:rPr>
              <w:t xml:space="preserve"> </w:t>
            </w:r>
            <w:r w:rsidRPr="00EB2158">
              <w:rPr>
                <w:b/>
                <w:sz w:val="20"/>
                <w:lang w:val="it-IT"/>
              </w:rPr>
              <w:t>in alternativa al punto A1)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46203699" w14:textId="77777777" w:rsidR="00C74D2C" w:rsidRPr="00EB2158" w:rsidRDefault="00C74D2C" w:rsidP="00AE5B0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281" w:type="dxa"/>
          </w:tcPr>
          <w:p w14:paraId="5CDB70BC" w14:textId="77777777" w:rsidR="00C74D2C" w:rsidRDefault="00C74D2C" w:rsidP="00AE5B0E">
            <w:pPr>
              <w:pStyle w:val="TableParagraph"/>
              <w:spacing w:before="99"/>
              <w:ind w:left="2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321" w:type="dxa"/>
          </w:tcPr>
          <w:p w14:paraId="6980BE60" w14:textId="77777777" w:rsidR="00C74D2C" w:rsidRDefault="00C74D2C" w:rsidP="00AE5B0E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0B14602A" w14:textId="77777777" w:rsidR="00C74D2C" w:rsidRDefault="00C74D2C" w:rsidP="00AE5B0E">
            <w:pPr>
              <w:pStyle w:val="TableParagraph"/>
              <w:rPr>
                <w:sz w:val="20"/>
              </w:rPr>
            </w:pPr>
          </w:p>
        </w:tc>
        <w:tc>
          <w:tcPr>
            <w:tcW w:w="1566" w:type="dxa"/>
          </w:tcPr>
          <w:p w14:paraId="27B9E554" w14:textId="77777777" w:rsidR="00C74D2C" w:rsidRDefault="00C74D2C" w:rsidP="00AE5B0E">
            <w:pPr>
              <w:pStyle w:val="TableParagraph"/>
              <w:rPr>
                <w:sz w:val="20"/>
              </w:rPr>
            </w:pPr>
          </w:p>
        </w:tc>
      </w:tr>
      <w:tr w:rsidR="00C74D2C" w14:paraId="34F096DF" w14:textId="77777777" w:rsidTr="00A451C1">
        <w:trPr>
          <w:trHeight w:val="1160"/>
        </w:trPr>
        <w:tc>
          <w:tcPr>
            <w:tcW w:w="3232" w:type="dxa"/>
          </w:tcPr>
          <w:p w14:paraId="02ADA0DE" w14:textId="77777777" w:rsidR="00C74D2C" w:rsidRPr="00EB2158" w:rsidRDefault="00C74D2C" w:rsidP="00AE5B0E">
            <w:pPr>
              <w:pStyle w:val="TableParagraph"/>
              <w:spacing w:before="111" w:line="230" w:lineRule="auto"/>
              <w:ind w:left="229"/>
              <w:rPr>
                <w:b/>
                <w:sz w:val="20"/>
                <w:lang w:val="it-IT"/>
              </w:rPr>
            </w:pPr>
            <w:r w:rsidRPr="00EB2158">
              <w:rPr>
                <w:b/>
                <w:sz w:val="20"/>
                <w:lang w:val="it-IT"/>
              </w:rPr>
              <w:t>A3.</w:t>
            </w:r>
            <w:r w:rsidRPr="00EB2158">
              <w:rPr>
                <w:b/>
                <w:spacing w:val="-13"/>
                <w:sz w:val="20"/>
                <w:lang w:val="it-IT"/>
              </w:rPr>
              <w:t xml:space="preserve"> </w:t>
            </w:r>
            <w:r w:rsidRPr="00EB2158">
              <w:rPr>
                <w:b/>
                <w:sz w:val="20"/>
                <w:lang w:val="it-IT"/>
              </w:rPr>
              <w:t>DIPLOMA</w:t>
            </w:r>
            <w:r w:rsidRPr="00EB2158">
              <w:rPr>
                <w:b/>
                <w:spacing w:val="-12"/>
                <w:sz w:val="20"/>
                <w:lang w:val="it-IT"/>
              </w:rPr>
              <w:t xml:space="preserve"> </w:t>
            </w:r>
            <w:r w:rsidRPr="00EB2158">
              <w:rPr>
                <w:b/>
                <w:sz w:val="20"/>
                <w:lang w:val="it-IT"/>
              </w:rPr>
              <w:t>SCUOLA SECONDARIA (in</w:t>
            </w:r>
          </w:p>
          <w:p w14:paraId="5A01071D" w14:textId="77777777" w:rsidR="00C74D2C" w:rsidRPr="00EB2158" w:rsidRDefault="00C74D2C" w:rsidP="00AE5B0E">
            <w:pPr>
              <w:pStyle w:val="TableParagraph"/>
              <w:spacing w:before="6" w:line="228" w:lineRule="auto"/>
              <w:ind w:left="229" w:right="569"/>
              <w:rPr>
                <w:b/>
                <w:sz w:val="20"/>
                <w:lang w:val="it-IT"/>
              </w:rPr>
            </w:pPr>
            <w:r w:rsidRPr="00EB2158">
              <w:rPr>
                <w:b/>
                <w:sz w:val="20"/>
                <w:lang w:val="it-IT"/>
              </w:rPr>
              <w:t>alternativa</w:t>
            </w:r>
            <w:r w:rsidRPr="00EB2158">
              <w:rPr>
                <w:b/>
                <w:spacing w:val="-10"/>
                <w:sz w:val="20"/>
                <w:lang w:val="it-IT"/>
              </w:rPr>
              <w:t xml:space="preserve"> </w:t>
            </w:r>
            <w:r w:rsidRPr="00EB2158">
              <w:rPr>
                <w:b/>
                <w:sz w:val="20"/>
                <w:lang w:val="it-IT"/>
              </w:rPr>
              <w:t>al</w:t>
            </w:r>
            <w:r w:rsidRPr="00EB2158">
              <w:rPr>
                <w:b/>
                <w:spacing w:val="-10"/>
                <w:sz w:val="20"/>
                <w:lang w:val="it-IT"/>
              </w:rPr>
              <w:t xml:space="preserve"> </w:t>
            </w:r>
            <w:r w:rsidRPr="00EB2158">
              <w:rPr>
                <w:b/>
                <w:sz w:val="20"/>
                <w:lang w:val="it-IT"/>
              </w:rPr>
              <w:t>punto</w:t>
            </w:r>
            <w:r w:rsidRPr="00EB2158">
              <w:rPr>
                <w:b/>
                <w:spacing w:val="-10"/>
                <w:sz w:val="20"/>
                <w:lang w:val="it-IT"/>
              </w:rPr>
              <w:t xml:space="preserve"> </w:t>
            </w:r>
            <w:r w:rsidRPr="00EB2158">
              <w:rPr>
                <w:b/>
                <w:sz w:val="20"/>
                <w:lang w:val="it-IT"/>
              </w:rPr>
              <w:t>A1</w:t>
            </w:r>
            <w:r w:rsidRPr="00EB2158">
              <w:rPr>
                <w:b/>
                <w:spacing w:val="-10"/>
                <w:sz w:val="20"/>
                <w:lang w:val="it-IT"/>
              </w:rPr>
              <w:t xml:space="preserve"> </w:t>
            </w:r>
            <w:r w:rsidRPr="00EB2158">
              <w:rPr>
                <w:b/>
                <w:sz w:val="20"/>
                <w:lang w:val="it-IT"/>
              </w:rPr>
              <w:t xml:space="preserve">e </w:t>
            </w:r>
            <w:r w:rsidRPr="00EB2158">
              <w:rPr>
                <w:b/>
                <w:spacing w:val="-4"/>
                <w:sz w:val="20"/>
                <w:lang w:val="it-IT"/>
              </w:rPr>
              <w:t>A2)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747AD2A7" w14:textId="77777777" w:rsidR="00C74D2C" w:rsidRPr="00EB2158" w:rsidRDefault="00C74D2C" w:rsidP="00AE5B0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281" w:type="dxa"/>
          </w:tcPr>
          <w:p w14:paraId="26F04FD3" w14:textId="77777777" w:rsidR="00C74D2C" w:rsidRDefault="00C74D2C" w:rsidP="00AE5B0E">
            <w:pPr>
              <w:pStyle w:val="TableParagraph"/>
              <w:spacing w:before="114"/>
              <w:ind w:left="23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21" w:type="dxa"/>
          </w:tcPr>
          <w:p w14:paraId="6C330E91" w14:textId="77777777" w:rsidR="00C74D2C" w:rsidRDefault="00C74D2C" w:rsidP="00AE5B0E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7DC2C45D" w14:textId="77777777" w:rsidR="00C74D2C" w:rsidRDefault="00C74D2C" w:rsidP="00AE5B0E">
            <w:pPr>
              <w:pStyle w:val="TableParagraph"/>
              <w:rPr>
                <w:sz w:val="20"/>
              </w:rPr>
            </w:pPr>
          </w:p>
        </w:tc>
        <w:tc>
          <w:tcPr>
            <w:tcW w:w="1566" w:type="dxa"/>
          </w:tcPr>
          <w:p w14:paraId="33F40F02" w14:textId="77777777" w:rsidR="00C74D2C" w:rsidRDefault="00C74D2C" w:rsidP="00AE5B0E">
            <w:pPr>
              <w:pStyle w:val="TableParagraph"/>
              <w:rPr>
                <w:sz w:val="20"/>
              </w:rPr>
            </w:pPr>
          </w:p>
        </w:tc>
      </w:tr>
      <w:tr w:rsidR="00C74D2C" w14:paraId="140D339D" w14:textId="77777777" w:rsidTr="00A451C1">
        <w:trPr>
          <w:trHeight w:val="386"/>
        </w:trPr>
        <w:tc>
          <w:tcPr>
            <w:tcW w:w="5631" w:type="dxa"/>
            <w:gridSpan w:val="3"/>
          </w:tcPr>
          <w:p w14:paraId="0CD8A602" w14:textId="77777777" w:rsidR="00C74D2C" w:rsidRDefault="00C74D2C" w:rsidP="00AE5B0E">
            <w:pPr>
              <w:pStyle w:val="TableParagraph"/>
              <w:spacing w:before="108"/>
              <w:ind w:left="15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CERTIFICAZIONI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OTTENUTE</w:t>
            </w:r>
          </w:p>
        </w:tc>
        <w:tc>
          <w:tcPr>
            <w:tcW w:w="1321" w:type="dxa"/>
          </w:tcPr>
          <w:p w14:paraId="6E6548A8" w14:textId="77777777" w:rsidR="00C74D2C" w:rsidRDefault="00C74D2C" w:rsidP="00AE5B0E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3EA13C22" w14:textId="77777777" w:rsidR="00C74D2C" w:rsidRDefault="00C74D2C" w:rsidP="00AE5B0E">
            <w:pPr>
              <w:pStyle w:val="TableParagraph"/>
              <w:rPr>
                <w:sz w:val="20"/>
              </w:rPr>
            </w:pPr>
          </w:p>
        </w:tc>
        <w:tc>
          <w:tcPr>
            <w:tcW w:w="1566" w:type="dxa"/>
          </w:tcPr>
          <w:p w14:paraId="4A8CBBCB" w14:textId="77777777" w:rsidR="00C74D2C" w:rsidRDefault="00C74D2C" w:rsidP="00AE5B0E">
            <w:pPr>
              <w:pStyle w:val="TableParagraph"/>
              <w:rPr>
                <w:sz w:val="20"/>
              </w:rPr>
            </w:pPr>
          </w:p>
        </w:tc>
      </w:tr>
      <w:tr w:rsidR="00C74D2C" w14:paraId="16958F9C" w14:textId="77777777" w:rsidTr="00A451C1">
        <w:trPr>
          <w:trHeight w:val="1161"/>
        </w:trPr>
        <w:tc>
          <w:tcPr>
            <w:tcW w:w="3232" w:type="dxa"/>
          </w:tcPr>
          <w:p w14:paraId="5981D1D8" w14:textId="77777777" w:rsidR="00C74D2C" w:rsidRPr="00EB2158" w:rsidRDefault="00C74D2C" w:rsidP="00AE5B0E">
            <w:pPr>
              <w:pStyle w:val="TableParagraph"/>
              <w:spacing w:before="94" w:line="214" w:lineRule="exact"/>
              <w:ind w:left="229"/>
              <w:rPr>
                <w:b/>
                <w:sz w:val="19"/>
                <w:lang w:val="it-IT"/>
              </w:rPr>
            </w:pPr>
            <w:r w:rsidRPr="00EB2158">
              <w:rPr>
                <w:b/>
                <w:sz w:val="19"/>
                <w:lang w:val="it-IT"/>
              </w:rPr>
              <w:t>B1.</w:t>
            </w:r>
            <w:r w:rsidRPr="00EB2158">
              <w:rPr>
                <w:b/>
                <w:spacing w:val="-7"/>
                <w:sz w:val="19"/>
                <w:lang w:val="it-IT"/>
              </w:rPr>
              <w:t xml:space="preserve"> </w:t>
            </w:r>
            <w:r w:rsidRPr="00EB2158">
              <w:rPr>
                <w:b/>
                <w:sz w:val="19"/>
                <w:lang w:val="it-IT"/>
              </w:rPr>
              <w:t>COMPETENZE</w:t>
            </w:r>
            <w:r w:rsidRPr="00EB2158">
              <w:rPr>
                <w:b/>
                <w:spacing w:val="-6"/>
                <w:sz w:val="19"/>
                <w:lang w:val="it-IT"/>
              </w:rPr>
              <w:t xml:space="preserve"> </w:t>
            </w:r>
            <w:r w:rsidRPr="00EB2158">
              <w:rPr>
                <w:b/>
                <w:spacing w:val="-2"/>
                <w:sz w:val="19"/>
                <w:lang w:val="it-IT"/>
              </w:rPr>
              <w:t>I.C.T.</w:t>
            </w:r>
          </w:p>
          <w:p w14:paraId="645C3411" w14:textId="77777777" w:rsidR="00C74D2C" w:rsidRDefault="00C74D2C" w:rsidP="00AE5B0E">
            <w:pPr>
              <w:pStyle w:val="TableParagraph"/>
              <w:spacing w:before="4" w:line="228" w:lineRule="auto"/>
              <w:ind w:left="229" w:right="56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CERTIFICATE</w:t>
            </w:r>
            <w:r>
              <w:rPr>
                <w:b/>
                <w:spacing w:val="-10"/>
                <w:sz w:val="19"/>
              </w:rPr>
              <w:t xml:space="preserve"> </w:t>
            </w:r>
            <w:proofErr w:type="spellStart"/>
            <w:r>
              <w:rPr>
                <w:b/>
                <w:spacing w:val="-2"/>
                <w:sz w:val="19"/>
              </w:rPr>
              <w:t>riconosciute</w:t>
            </w:r>
            <w:proofErr w:type="spellEnd"/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dal MIM</w:t>
            </w:r>
          </w:p>
        </w:tc>
        <w:tc>
          <w:tcPr>
            <w:tcW w:w="1118" w:type="dxa"/>
          </w:tcPr>
          <w:p w14:paraId="40465FE5" w14:textId="77777777" w:rsidR="00C74D2C" w:rsidRDefault="00C74D2C" w:rsidP="00AE5B0E">
            <w:pPr>
              <w:pStyle w:val="TableParagraph"/>
              <w:spacing w:before="113"/>
              <w:ind w:left="244" w:right="221"/>
              <w:rPr>
                <w:b/>
                <w:sz w:val="19"/>
              </w:rPr>
            </w:pPr>
            <w:r>
              <w:rPr>
                <w:b/>
                <w:sz w:val="19"/>
              </w:rPr>
              <w:t>Max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15 </w:t>
            </w:r>
            <w:proofErr w:type="spellStart"/>
            <w:r>
              <w:rPr>
                <w:b/>
                <w:spacing w:val="-2"/>
                <w:sz w:val="19"/>
              </w:rPr>
              <w:t>punti</w:t>
            </w:r>
            <w:proofErr w:type="spellEnd"/>
          </w:p>
        </w:tc>
        <w:tc>
          <w:tcPr>
            <w:tcW w:w="1281" w:type="dxa"/>
          </w:tcPr>
          <w:p w14:paraId="66D9A75C" w14:textId="77777777" w:rsidR="00C74D2C" w:rsidRDefault="00C74D2C" w:rsidP="00AE5B0E">
            <w:pPr>
              <w:pStyle w:val="TableParagraph"/>
              <w:spacing w:before="13"/>
              <w:rPr>
                <w:b/>
                <w:sz w:val="19"/>
              </w:rPr>
            </w:pPr>
          </w:p>
          <w:p w14:paraId="46F66617" w14:textId="77777777" w:rsidR="00C74D2C" w:rsidRDefault="00C74D2C" w:rsidP="00AE5B0E">
            <w:pPr>
              <w:pStyle w:val="TableParagraph"/>
              <w:ind w:left="239" w:right="270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5 </w:t>
            </w:r>
            <w:proofErr w:type="spellStart"/>
            <w:r>
              <w:rPr>
                <w:b/>
                <w:sz w:val="19"/>
              </w:rPr>
              <w:t>punti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pacing w:val="-4"/>
                <w:sz w:val="19"/>
              </w:rPr>
              <w:t>ogni</w:t>
            </w:r>
            <w:proofErr w:type="spellEnd"/>
            <w:r>
              <w:rPr>
                <w:b/>
                <w:spacing w:val="-4"/>
                <w:sz w:val="19"/>
              </w:rPr>
              <w:t xml:space="preserve"> </w:t>
            </w:r>
            <w:proofErr w:type="spellStart"/>
            <w:r>
              <w:rPr>
                <w:b/>
                <w:spacing w:val="-2"/>
                <w:sz w:val="19"/>
              </w:rPr>
              <w:t>certifica</w:t>
            </w:r>
            <w:proofErr w:type="spellEnd"/>
            <w:r>
              <w:rPr>
                <w:b/>
                <w:spacing w:val="-2"/>
                <w:sz w:val="19"/>
              </w:rPr>
              <w:t xml:space="preserve">- </w:t>
            </w:r>
            <w:proofErr w:type="spellStart"/>
            <w:r>
              <w:rPr>
                <w:b/>
                <w:spacing w:val="-2"/>
                <w:sz w:val="19"/>
              </w:rPr>
              <w:t>zione</w:t>
            </w:r>
            <w:proofErr w:type="spellEnd"/>
          </w:p>
        </w:tc>
        <w:tc>
          <w:tcPr>
            <w:tcW w:w="1321" w:type="dxa"/>
          </w:tcPr>
          <w:p w14:paraId="75B748E2" w14:textId="77777777" w:rsidR="00C74D2C" w:rsidRDefault="00C74D2C" w:rsidP="00AE5B0E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1373FFB7" w14:textId="77777777" w:rsidR="00C74D2C" w:rsidRDefault="00C74D2C" w:rsidP="00AE5B0E">
            <w:pPr>
              <w:pStyle w:val="TableParagraph"/>
              <w:rPr>
                <w:sz w:val="20"/>
              </w:rPr>
            </w:pPr>
          </w:p>
        </w:tc>
        <w:tc>
          <w:tcPr>
            <w:tcW w:w="1566" w:type="dxa"/>
          </w:tcPr>
          <w:p w14:paraId="6425BB76" w14:textId="77777777" w:rsidR="00C74D2C" w:rsidRDefault="00C74D2C" w:rsidP="00AE5B0E">
            <w:pPr>
              <w:pStyle w:val="TableParagraph"/>
              <w:rPr>
                <w:sz w:val="20"/>
              </w:rPr>
            </w:pPr>
          </w:p>
        </w:tc>
      </w:tr>
      <w:tr w:rsidR="00C74D2C" w14:paraId="168A8B07" w14:textId="77777777" w:rsidTr="00A451C1">
        <w:trPr>
          <w:trHeight w:val="703"/>
        </w:trPr>
        <w:tc>
          <w:tcPr>
            <w:tcW w:w="5631" w:type="dxa"/>
            <w:gridSpan w:val="3"/>
          </w:tcPr>
          <w:p w14:paraId="02B3232D" w14:textId="77777777" w:rsidR="00C74D2C" w:rsidRPr="00EB2158" w:rsidRDefault="00C74D2C" w:rsidP="00AE5B0E">
            <w:pPr>
              <w:pStyle w:val="TableParagraph"/>
              <w:spacing w:before="108"/>
              <w:ind w:left="109" w:right="772"/>
              <w:rPr>
                <w:b/>
                <w:sz w:val="19"/>
                <w:lang w:val="it-IT"/>
              </w:rPr>
            </w:pPr>
            <w:r w:rsidRPr="00EB2158">
              <w:rPr>
                <w:b/>
                <w:sz w:val="19"/>
                <w:lang w:val="it-IT"/>
              </w:rPr>
              <w:t>C)</w:t>
            </w:r>
            <w:r w:rsidRPr="00EB2158">
              <w:rPr>
                <w:b/>
                <w:spacing w:val="-9"/>
                <w:sz w:val="19"/>
                <w:lang w:val="it-IT"/>
              </w:rPr>
              <w:t xml:space="preserve"> </w:t>
            </w:r>
            <w:r w:rsidRPr="00EB2158">
              <w:rPr>
                <w:b/>
                <w:sz w:val="19"/>
                <w:lang w:val="it-IT"/>
              </w:rPr>
              <w:t>LE</w:t>
            </w:r>
            <w:r w:rsidRPr="00EB2158">
              <w:rPr>
                <w:b/>
                <w:spacing w:val="-9"/>
                <w:sz w:val="19"/>
                <w:lang w:val="it-IT"/>
              </w:rPr>
              <w:t xml:space="preserve"> </w:t>
            </w:r>
            <w:r w:rsidRPr="00EB2158">
              <w:rPr>
                <w:b/>
                <w:sz w:val="19"/>
                <w:lang w:val="it-IT"/>
              </w:rPr>
              <w:t>ESPERIENZE</w:t>
            </w:r>
            <w:r w:rsidRPr="00EB2158">
              <w:rPr>
                <w:b/>
                <w:spacing w:val="-9"/>
                <w:sz w:val="19"/>
                <w:lang w:val="it-IT"/>
              </w:rPr>
              <w:t xml:space="preserve"> </w:t>
            </w:r>
            <w:r w:rsidRPr="00EB2158">
              <w:rPr>
                <w:b/>
                <w:sz w:val="19"/>
                <w:lang w:val="it-IT"/>
              </w:rPr>
              <w:t>NELLO</w:t>
            </w:r>
            <w:r w:rsidRPr="00EB2158">
              <w:rPr>
                <w:b/>
                <w:spacing w:val="-9"/>
                <w:sz w:val="19"/>
                <w:lang w:val="it-IT"/>
              </w:rPr>
              <w:t xml:space="preserve"> </w:t>
            </w:r>
            <w:r w:rsidRPr="00EB2158">
              <w:rPr>
                <w:b/>
                <w:sz w:val="19"/>
                <w:lang w:val="it-IT"/>
              </w:rPr>
              <w:t>SPECIFICO</w:t>
            </w:r>
            <w:r w:rsidRPr="00EB2158">
              <w:rPr>
                <w:b/>
                <w:spacing w:val="-9"/>
                <w:sz w:val="19"/>
                <w:lang w:val="it-IT"/>
              </w:rPr>
              <w:t xml:space="preserve"> </w:t>
            </w:r>
            <w:r w:rsidRPr="00EB2158">
              <w:rPr>
                <w:b/>
                <w:sz w:val="19"/>
                <w:lang w:val="it-IT"/>
              </w:rPr>
              <w:t>SETTORE IN CUI SI CONCORRE</w:t>
            </w:r>
          </w:p>
        </w:tc>
        <w:tc>
          <w:tcPr>
            <w:tcW w:w="1321" w:type="dxa"/>
          </w:tcPr>
          <w:p w14:paraId="2D591E1C" w14:textId="77777777" w:rsidR="00C74D2C" w:rsidRPr="00EB2158" w:rsidRDefault="00C74D2C" w:rsidP="00AE5B0E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24" w:type="dxa"/>
          </w:tcPr>
          <w:p w14:paraId="4EE4EAD2" w14:textId="77777777" w:rsidR="00C74D2C" w:rsidRPr="00EB2158" w:rsidRDefault="00C74D2C" w:rsidP="00AE5B0E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66" w:type="dxa"/>
          </w:tcPr>
          <w:p w14:paraId="3F11522E" w14:textId="77777777" w:rsidR="00C74D2C" w:rsidRPr="00EB2158" w:rsidRDefault="00C74D2C" w:rsidP="00AE5B0E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C74D2C" w14:paraId="7BF62E6E" w14:textId="77777777" w:rsidTr="00A451C1">
        <w:trPr>
          <w:trHeight w:val="721"/>
        </w:trPr>
        <w:tc>
          <w:tcPr>
            <w:tcW w:w="3232" w:type="dxa"/>
          </w:tcPr>
          <w:p w14:paraId="5C0436A0" w14:textId="77777777" w:rsidR="00C74D2C" w:rsidRPr="00EB2158" w:rsidRDefault="00C74D2C" w:rsidP="00AE5B0E">
            <w:pPr>
              <w:pStyle w:val="TableParagraph"/>
              <w:spacing w:before="98" w:line="230" w:lineRule="auto"/>
              <w:ind w:left="229" w:right="960"/>
              <w:rPr>
                <w:b/>
                <w:sz w:val="19"/>
                <w:lang w:val="it-IT"/>
              </w:rPr>
            </w:pPr>
            <w:r w:rsidRPr="00EB2158">
              <w:rPr>
                <w:b/>
                <w:sz w:val="19"/>
                <w:lang w:val="it-IT"/>
              </w:rPr>
              <w:t>C2. INSEGNANTE IN SERVIZIO</w:t>
            </w:r>
            <w:r w:rsidRPr="00EB2158">
              <w:rPr>
                <w:b/>
                <w:spacing w:val="-12"/>
                <w:sz w:val="19"/>
                <w:lang w:val="it-IT"/>
              </w:rPr>
              <w:t xml:space="preserve"> </w:t>
            </w:r>
            <w:r w:rsidRPr="00EB2158">
              <w:rPr>
                <w:b/>
                <w:sz w:val="19"/>
                <w:lang w:val="it-IT"/>
              </w:rPr>
              <w:t>PRESSO</w:t>
            </w:r>
            <w:r w:rsidRPr="00EB2158">
              <w:rPr>
                <w:b/>
                <w:spacing w:val="-12"/>
                <w:sz w:val="19"/>
                <w:lang w:val="it-IT"/>
              </w:rPr>
              <w:t xml:space="preserve"> </w:t>
            </w:r>
            <w:r w:rsidRPr="00EB2158">
              <w:rPr>
                <w:b/>
                <w:sz w:val="19"/>
                <w:lang w:val="it-IT"/>
              </w:rPr>
              <w:t xml:space="preserve">IC </w:t>
            </w:r>
            <w:r w:rsidRPr="00EB2158">
              <w:rPr>
                <w:b/>
                <w:spacing w:val="-2"/>
                <w:sz w:val="19"/>
                <w:lang w:val="it-IT"/>
              </w:rPr>
              <w:t>FALERONE</w:t>
            </w:r>
          </w:p>
        </w:tc>
        <w:tc>
          <w:tcPr>
            <w:tcW w:w="1118" w:type="dxa"/>
          </w:tcPr>
          <w:p w14:paraId="28B082F9" w14:textId="77777777" w:rsidR="00C74D2C" w:rsidRDefault="00C74D2C" w:rsidP="00AE5B0E">
            <w:pPr>
              <w:pStyle w:val="TableParagraph"/>
              <w:spacing w:before="98"/>
              <w:ind w:left="244"/>
              <w:rPr>
                <w:b/>
                <w:sz w:val="19"/>
              </w:rPr>
            </w:pPr>
            <w:r>
              <w:rPr>
                <w:b/>
                <w:sz w:val="19"/>
              </w:rPr>
              <w:t>Max</w:t>
            </w:r>
            <w:r>
              <w:rPr>
                <w:b/>
                <w:spacing w:val="-5"/>
                <w:sz w:val="19"/>
              </w:rPr>
              <w:t xml:space="preserve"> 30</w:t>
            </w:r>
          </w:p>
        </w:tc>
        <w:tc>
          <w:tcPr>
            <w:tcW w:w="1281" w:type="dxa"/>
          </w:tcPr>
          <w:p w14:paraId="169D650C" w14:textId="77777777" w:rsidR="00C74D2C" w:rsidRDefault="00C74D2C" w:rsidP="00AE5B0E">
            <w:pPr>
              <w:pStyle w:val="TableParagraph"/>
              <w:spacing w:before="98"/>
              <w:ind w:left="314" w:right="417" w:hanging="75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  <w:r>
              <w:rPr>
                <w:b/>
                <w:spacing w:val="-12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punti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pacing w:val="-4"/>
                <w:sz w:val="19"/>
              </w:rPr>
              <w:t>ogni</w:t>
            </w:r>
            <w:proofErr w:type="spellEnd"/>
            <w:r>
              <w:rPr>
                <w:b/>
                <w:spacing w:val="-4"/>
                <w:sz w:val="19"/>
              </w:rPr>
              <w:t xml:space="preserve"> anno</w:t>
            </w:r>
          </w:p>
        </w:tc>
        <w:tc>
          <w:tcPr>
            <w:tcW w:w="1321" w:type="dxa"/>
          </w:tcPr>
          <w:p w14:paraId="2F3A47FD" w14:textId="77777777" w:rsidR="00C74D2C" w:rsidRDefault="00C74D2C" w:rsidP="00AE5B0E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69E88B73" w14:textId="77777777" w:rsidR="00C74D2C" w:rsidRDefault="00C74D2C" w:rsidP="00AE5B0E">
            <w:pPr>
              <w:pStyle w:val="TableParagraph"/>
              <w:rPr>
                <w:sz w:val="20"/>
              </w:rPr>
            </w:pPr>
          </w:p>
        </w:tc>
        <w:tc>
          <w:tcPr>
            <w:tcW w:w="1566" w:type="dxa"/>
          </w:tcPr>
          <w:p w14:paraId="193AB31D" w14:textId="77777777" w:rsidR="00C74D2C" w:rsidRDefault="00C74D2C" w:rsidP="00AE5B0E">
            <w:pPr>
              <w:pStyle w:val="TableParagraph"/>
              <w:rPr>
                <w:sz w:val="20"/>
              </w:rPr>
            </w:pPr>
          </w:p>
        </w:tc>
      </w:tr>
      <w:tr w:rsidR="00C74D2C" w14:paraId="075F6A8B" w14:textId="77777777" w:rsidTr="00A451C1">
        <w:trPr>
          <w:trHeight w:val="475"/>
        </w:trPr>
        <w:tc>
          <w:tcPr>
            <w:tcW w:w="5631" w:type="dxa"/>
            <w:gridSpan w:val="3"/>
          </w:tcPr>
          <w:p w14:paraId="2E603C6E" w14:textId="77777777" w:rsidR="00C74D2C" w:rsidRDefault="00C74D2C" w:rsidP="00AE5B0E">
            <w:pPr>
              <w:pStyle w:val="TableParagraph"/>
              <w:spacing w:before="98"/>
              <w:ind w:left="289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TOTALE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60</w:t>
            </w:r>
          </w:p>
        </w:tc>
        <w:tc>
          <w:tcPr>
            <w:tcW w:w="1321" w:type="dxa"/>
          </w:tcPr>
          <w:p w14:paraId="3CFB1536" w14:textId="77777777" w:rsidR="00C74D2C" w:rsidRDefault="00C74D2C" w:rsidP="00AE5B0E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07699CE0" w14:textId="77777777" w:rsidR="00C74D2C" w:rsidRDefault="00C74D2C" w:rsidP="00AE5B0E">
            <w:pPr>
              <w:pStyle w:val="TableParagraph"/>
              <w:rPr>
                <w:sz w:val="20"/>
              </w:rPr>
            </w:pPr>
          </w:p>
        </w:tc>
        <w:tc>
          <w:tcPr>
            <w:tcW w:w="1566" w:type="dxa"/>
          </w:tcPr>
          <w:p w14:paraId="79B3F232" w14:textId="77777777" w:rsidR="00C74D2C" w:rsidRDefault="00C74D2C" w:rsidP="00AE5B0E">
            <w:pPr>
              <w:pStyle w:val="TableParagraph"/>
              <w:rPr>
                <w:sz w:val="20"/>
              </w:rPr>
            </w:pPr>
          </w:p>
        </w:tc>
      </w:tr>
      <w:bookmarkEnd w:id="0"/>
    </w:tbl>
    <w:p w14:paraId="63E79110" w14:textId="4291271A" w:rsidR="00B54E9C" w:rsidRDefault="00B54E9C" w:rsidP="008857BF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5595DC7F" w14:textId="0B4DEB19" w:rsidR="00A451C1" w:rsidRDefault="00A451C1" w:rsidP="008857BF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>
        <w:rPr>
          <w:rFonts w:asciiTheme="minorHAnsi" w:eastAsiaTheme="minorEastAsia" w:hAnsiTheme="minorHAnsi" w:cstheme="minorBidi"/>
          <w:bCs/>
          <w:sz w:val="22"/>
          <w:szCs w:val="22"/>
        </w:rPr>
        <w:t>Data__________________</w:t>
      </w:r>
      <w:r>
        <w:rPr>
          <w:rFonts w:asciiTheme="minorHAnsi" w:eastAsiaTheme="minorEastAsia" w:hAnsiTheme="minorHAnsi" w:cstheme="minorBidi"/>
          <w:bCs/>
          <w:sz w:val="22"/>
          <w:szCs w:val="22"/>
        </w:rPr>
        <w:tab/>
      </w:r>
      <w:r>
        <w:rPr>
          <w:rFonts w:asciiTheme="minorHAnsi" w:eastAsiaTheme="minorEastAsia" w:hAnsiTheme="minorHAnsi" w:cstheme="minorBidi"/>
          <w:bCs/>
          <w:sz w:val="22"/>
          <w:szCs w:val="22"/>
        </w:rPr>
        <w:tab/>
      </w:r>
      <w:r>
        <w:rPr>
          <w:rFonts w:asciiTheme="minorHAnsi" w:eastAsiaTheme="minorEastAsia" w:hAnsiTheme="minorHAnsi" w:cstheme="minorBidi"/>
          <w:bCs/>
          <w:sz w:val="22"/>
          <w:szCs w:val="22"/>
        </w:rPr>
        <w:tab/>
      </w:r>
      <w:r>
        <w:rPr>
          <w:rFonts w:asciiTheme="minorHAnsi" w:eastAsiaTheme="minorEastAsia" w:hAnsiTheme="minorHAnsi" w:cstheme="minorBidi"/>
          <w:bCs/>
          <w:sz w:val="22"/>
          <w:szCs w:val="22"/>
        </w:rPr>
        <w:tab/>
        <w:t>Firma___________________________________</w:t>
      </w:r>
    </w:p>
    <w:sectPr w:rsidR="00A451C1" w:rsidSect="003E6447">
      <w:footerReference w:type="even" r:id="rId10"/>
      <w:footerReference w:type="default" r:id="rId11"/>
      <w:pgSz w:w="11907" w:h="16839" w:code="9"/>
      <w:pgMar w:top="284" w:right="1134" w:bottom="426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6AB9D" w14:textId="77777777" w:rsidR="00C134B5" w:rsidRDefault="00C134B5">
      <w:r>
        <w:separator/>
      </w:r>
    </w:p>
  </w:endnote>
  <w:endnote w:type="continuationSeparator" w:id="0">
    <w:p w14:paraId="7F480BCA" w14:textId="77777777" w:rsidR="00C134B5" w:rsidRDefault="00C1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1402F" w14:textId="010BB351" w:rsidR="00BD1EB2" w:rsidRDefault="00BD1EB2">
    <w:pPr>
      <w:pStyle w:val="Pidipagina"/>
      <w:framePr w:wrap="around" w:vAnchor="text" w:hAnchor="margin" w:xAlign="center" w:y="1"/>
      <w:rPr>
        <w:rStyle w:val="Numeropagina"/>
      </w:rPr>
    </w:pPr>
  </w:p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C5651" w14:textId="77777777" w:rsidR="00C134B5" w:rsidRDefault="00C134B5">
      <w:r>
        <w:separator/>
      </w:r>
    </w:p>
  </w:footnote>
  <w:footnote w:type="continuationSeparator" w:id="0">
    <w:p w14:paraId="6E5096AD" w14:textId="77777777" w:rsidR="00C134B5" w:rsidRDefault="00C1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1315B3C"/>
    <w:multiLevelType w:val="hybridMultilevel"/>
    <w:tmpl w:val="AB74FA3C"/>
    <w:lvl w:ilvl="0" w:tplc="6C5A5A10">
      <w:numFmt w:val="bullet"/>
      <w:lvlText w:val="●"/>
      <w:lvlJc w:val="left"/>
      <w:pPr>
        <w:ind w:left="3548" w:hanging="19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DB27B80">
      <w:numFmt w:val="bullet"/>
      <w:lvlText w:val="•"/>
      <w:lvlJc w:val="left"/>
      <w:pPr>
        <w:ind w:left="4172" w:hanging="195"/>
      </w:pPr>
      <w:rPr>
        <w:rFonts w:hint="default"/>
        <w:lang w:val="it-IT" w:eastAsia="en-US" w:bidi="ar-SA"/>
      </w:rPr>
    </w:lvl>
    <w:lvl w:ilvl="2" w:tplc="5E86B1AE">
      <w:numFmt w:val="bullet"/>
      <w:lvlText w:val="•"/>
      <w:lvlJc w:val="left"/>
      <w:pPr>
        <w:ind w:left="4804" w:hanging="195"/>
      </w:pPr>
      <w:rPr>
        <w:rFonts w:hint="default"/>
        <w:lang w:val="it-IT" w:eastAsia="en-US" w:bidi="ar-SA"/>
      </w:rPr>
    </w:lvl>
    <w:lvl w:ilvl="3" w:tplc="F4E20FD6">
      <w:numFmt w:val="bullet"/>
      <w:lvlText w:val="•"/>
      <w:lvlJc w:val="left"/>
      <w:pPr>
        <w:ind w:left="5436" w:hanging="195"/>
      </w:pPr>
      <w:rPr>
        <w:rFonts w:hint="default"/>
        <w:lang w:val="it-IT" w:eastAsia="en-US" w:bidi="ar-SA"/>
      </w:rPr>
    </w:lvl>
    <w:lvl w:ilvl="4" w:tplc="E85815A4">
      <w:numFmt w:val="bullet"/>
      <w:lvlText w:val="•"/>
      <w:lvlJc w:val="left"/>
      <w:pPr>
        <w:ind w:left="6068" w:hanging="195"/>
      </w:pPr>
      <w:rPr>
        <w:rFonts w:hint="default"/>
        <w:lang w:val="it-IT" w:eastAsia="en-US" w:bidi="ar-SA"/>
      </w:rPr>
    </w:lvl>
    <w:lvl w:ilvl="5" w:tplc="AAD40BBE">
      <w:numFmt w:val="bullet"/>
      <w:lvlText w:val="•"/>
      <w:lvlJc w:val="left"/>
      <w:pPr>
        <w:ind w:left="6700" w:hanging="195"/>
      </w:pPr>
      <w:rPr>
        <w:rFonts w:hint="default"/>
        <w:lang w:val="it-IT" w:eastAsia="en-US" w:bidi="ar-SA"/>
      </w:rPr>
    </w:lvl>
    <w:lvl w:ilvl="6" w:tplc="BD34F54E">
      <w:numFmt w:val="bullet"/>
      <w:lvlText w:val="•"/>
      <w:lvlJc w:val="left"/>
      <w:pPr>
        <w:ind w:left="7332" w:hanging="195"/>
      </w:pPr>
      <w:rPr>
        <w:rFonts w:hint="default"/>
        <w:lang w:val="it-IT" w:eastAsia="en-US" w:bidi="ar-SA"/>
      </w:rPr>
    </w:lvl>
    <w:lvl w:ilvl="7" w:tplc="33F8410E">
      <w:numFmt w:val="bullet"/>
      <w:lvlText w:val="•"/>
      <w:lvlJc w:val="left"/>
      <w:pPr>
        <w:ind w:left="7964" w:hanging="195"/>
      </w:pPr>
      <w:rPr>
        <w:rFonts w:hint="default"/>
        <w:lang w:val="it-IT" w:eastAsia="en-US" w:bidi="ar-SA"/>
      </w:rPr>
    </w:lvl>
    <w:lvl w:ilvl="8" w:tplc="2514C7BA">
      <w:numFmt w:val="bullet"/>
      <w:lvlText w:val="•"/>
      <w:lvlJc w:val="left"/>
      <w:pPr>
        <w:ind w:left="8596" w:hanging="195"/>
      </w:pPr>
      <w:rPr>
        <w:rFonts w:hint="default"/>
        <w:lang w:val="it-IT" w:eastAsia="en-US" w:bidi="ar-SA"/>
      </w:rPr>
    </w:lvl>
  </w:abstractNum>
  <w:abstractNum w:abstractNumId="5" w15:restartNumberingAfterBreak="0">
    <w:nsid w:val="49CB348D"/>
    <w:multiLevelType w:val="hybridMultilevel"/>
    <w:tmpl w:val="7924DAA4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C1082"/>
    <w:multiLevelType w:val="hybridMultilevel"/>
    <w:tmpl w:val="1C682956"/>
    <w:lvl w:ilvl="0" w:tplc="52E6B3E6">
      <w:numFmt w:val="bullet"/>
      <w:lvlText w:val="●"/>
      <w:lvlJc w:val="left"/>
      <w:pPr>
        <w:ind w:left="1139" w:hanging="19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C5A06AA">
      <w:numFmt w:val="bullet"/>
      <w:lvlText w:val="•"/>
      <w:lvlJc w:val="left"/>
      <w:pPr>
        <w:ind w:left="2014" w:hanging="195"/>
      </w:pPr>
      <w:rPr>
        <w:rFonts w:hint="default"/>
        <w:lang w:val="it-IT" w:eastAsia="en-US" w:bidi="ar-SA"/>
      </w:rPr>
    </w:lvl>
    <w:lvl w:ilvl="2" w:tplc="EA485D7A">
      <w:numFmt w:val="bullet"/>
      <w:lvlText w:val="•"/>
      <w:lvlJc w:val="left"/>
      <w:pPr>
        <w:ind w:left="2888" w:hanging="195"/>
      </w:pPr>
      <w:rPr>
        <w:rFonts w:hint="default"/>
        <w:lang w:val="it-IT" w:eastAsia="en-US" w:bidi="ar-SA"/>
      </w:rPr>
    </w:lvl>
    <w:lvl w:ilvl="3" w:tplc="6C1CF364">
      <w:numFmt w:val="bullet"/>
      <w:lvlText w:val="•"/>
      <w:lvlJc w:val="left"/>
      <w:pPr>
        <w:ind w:left="3762" w:hanging="195"/>
      </w:pPr>
      <w:rPr>
        <w:rFonts w:hint="default"/>
        <w:lang w:val="it-IT" w:eastAsia="en-US" w:bidi="ar-SA"/>
      </w:rPr>
    </w:lvl>
    <w:lvl w:ilvl="4" w:tplc="CAAA988E">
      <w:numFmt w:val="bullet"/>
      <w:lvlText w:val="•"/>
      <w:lvlJc w:val="left"/>
      <w:pPr>
        <w:ind w:left="4636" w:hanging="195"/>
      </w:pPr>
      <w:rPr>
        <w:rFonts w:hint="default"/>
        <w:lang w:val="it-IT" w:eastAsia="en-US" w:bidi="ar-SA"/>
      </w:rPr>
    </w:lvl>
    <w:lvl w:ilvl="5" w:tplc="FD50AB56">
      <w:numFmt w:val="bullet"/>
      <w:lvlText w:val="•"/>
      <w:lvlJc w:val="left"/>
      <w:pPr>
        <w:ind w:left="5510" w:hanging="195"/>
      </w:pPr>
      <w:rPr>
        <w:rFonts w:hint="default"/>
        <w:lang w:val="it-IT" w:eastAsia="en-US" w:bidi="ar-SA"/>
      </w:rPr>
    </w:lvl>
    <w:lvl w:ilvl="6" w:tplc="78F0175E">
      <w:numFmt w:val="bullet"/>
      <w:lvlText w:val="•"/>
      <w:lvlJc w:val="left"/>
      <w:pPr>
        <w:ind w:left="6384" w:hanging="195"/>
      </w:pPr>
      <w:rPr>
        <w:rFonts w:hint="default"/>
        <w:lang w:val="it-IT" w:eastAsia="en-US" w:bidi="ar-SA"/>
      </w:rPr>
    </w:lvl>
    <w:lvl w:ilvl="7" w:tplc="B970A888">
      <w:numFmt w:val="bullet"/>
      <w:lvlText w:val="•"/>
      <w:lvlJc w:val="left"/>
      <w:pPr>
        <w:ind w:left="7258" w:hanging="195"/>
      </w:pPr>
      <w:rPr>
        <w:rFonts w:hint="default"/>
        <w:lang w:val="it-IT" w:eastAsia="en-US" w:bidi="ar-SA"/>
      </w:rPr>
    </w:lvl>
    <w:lvl w:ilvl="8" w:tplc="1BC0FC52">
      <w:numFmt w:val="bullet"/>
      <w:lvlText w:val="•"/>
      <w:lvlJc w:val="left"/>
      <w:pPr>
        <w:ind w:left="8132" w:hanging="195"/>
      </w:pPr>
      <w:rPr>
        <w:rFonts w:hint="default"/>
        <w:lang w:val="it-IT" w:eastAsia="en-US" w:bidi="ar-SA"/>
      </w:rPr>
    </w:lvl>
  </w:abstractNum>
  <w:num w:numId="1" w16cid:durableId="898638078">
    <w:abstractNumId w:val="5"/>
  </w:num>
  <w:num w:numId="2" w16cid:durableId="1214149609">
    <w:abstractNumId w:val="6"/>
  </w:num>
  <w:num w:numId="3" w16cid:durableId="56911651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951E6"/>
    <w:rsid w:val="0009706E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7368"/>
    <w:rsid w:val="000D1AFB"/>
    <w:rsid w:val="000D5BE5"/>
    <w:rsid w:val="000D5EF6"/>
    <w:rsid w:val="000E0539"/>
    <w:rsid w:val="000E1E4D"/>
    <w:rsid w:val="000F0CA0"/>
    <w:rsid w:val="000F1A71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6E4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1548"/>
    <w:rsid w:val="00141CE3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2350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2A0"/>
    <w:rsid w:val="0024391D"/>
    <w:rsid w:val="002508DC"/>
    <w:rsid w:val="0025352F"/>
    <w:rsid w:val="002539BB"/>
    <w:rsid w:val="00256513"/>
    <w:rsid w:val="00261B43"/>
    <w:rsid w:val="002635DB"/>
    <w:rsid w:val="0026467A"/>
    <w:rsid w:val="00265864"/>
    <w:rsid w:val="0026784F"/>
    <w:rsid w:val="002708A6"/>
    <w:rsid w:val="002765D9"/>
    <w:rsid w:val="00282A21"/>
    <w:rsid w:val="00284FEA"/>
    <w:rsid w:val="002860BF"/>
    <w:rsid w:val="00286C40"/>
    <w:rsid w:val="002875C4"/>
    <w:rsid w:val="002943C2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456B"/>
    <w:rsid w:val="0032379F"/>
    <w:rsid w:val="003324B1"/>
    <w:rsid w:val="00336F0F"/>
    <w:rsid w:val="0034136D"/>
    <w:rsid w:val="0034651C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E6447"/>
    <w:rsid w:val="003F5439"/>
    <w:rsid w:val="004076E9"/>
    <w:rsid w:val="00410DC1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E3"/>
    <w:rsid w:val="004D1C0F"/>
    <w:rsid w:val="004D318E"/>
    <w:rsid w:val="004E105E"/>
    <w:rsid w:val="004E6485"/>
    <w:rsid w:val="004E6955"/>
    <w:rsid w:val="004F4E71"/>
    <w:rsid w:val="004F7A83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F0F"/>
    <w:rsid w:val="005805C3"/>
    <w:rsid w:val="00583A1F"/>
    <w:rsid w:val="00585647"/>
    <w:rsid w:val="00585A3D"/>
    <w:rsid w:val="00585C3D"/>
    <w:rsid w:val="00591CC1"/>
    <w:rsid w:val="0059730A"/>
    <w:rsid w:val="00597920"/>
    <w:rsid w:val="005A538D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173B6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28A1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D4E21"/>
    <w:rsid w:val="006E0673"/>
    <w:rsid w:val="006E6423"/>
    <w:rsid w:val="006E642D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76DE"/>
    <w:rsid w:val="00767F4A"/>
    <w:rsid w:val="00770CF4"/>
    <w:rsid w:val="007712CD"/>
    <w:rsid w:val="00772936"/>
    <w:rsid w:val="007748E4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5D29"/>
    <w:rsid w:val="00825EE3"/>
    <w:rsid w:val="00831FA2"/>
    <w:rsid w:val="00832733"/>
    <w:rsid w:val="0083679D"/>
    <w:rsid w:val="0083680A"/>
    <w:rsid w:val="00842499"/>
    <w:rsid w:val="00842E3A"/>
    <w:rsid w:val="008459E3"/>
    <w:rsid w:val="00847E8A"/>
    <w:rsid w:val="00850CCF"/>
    <w:rsid w:val="00851D16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B07FE"/>
    <w:rsid w:val="008B1FC8"/>
    <w:rsid w:val="008B37FD"/>
    <w:rsid w:val="008B4721"/>
    <w:rsid w:val="008B4B97"/>
    <w:rsid w:val="008B6767"/>
    <w:rsid w:val="008B67E9"/>
    <w:rsid w:val="008C756B"/>
    <w:rsid w:val="008D1317"/>
    <w:rsid w:val="008D3F81"/>
    <w:rsid w:val="008E0DE5"/>
    <w:rsid w:val="008F0D94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770B1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5B36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4D74"/>
    <w:rsid w:val="00A15AF4"/>
    <w:rsid w:val="00A174A1"/>
    <w:rsid w:val="00A211F7"/>
    <w:rsid w:val="00A25F1B"/>
    <w:rsid w:val="00A2689F"/>
    <w:rsid w:val="00A31FDE"/>
    <w:rsid w:val="00A32674"/>
    <w:rsid w:val="00A32D87"/>
    <w:rsid w:val="00A403C5"/>
    <w:rsid w:val="00A41940"/>
    <w:rsid w:val="00A41BEA"/>
    <w:rsid w:val="00A44878"/>
    <w:rsid w:val="00A451C1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A69EE"/>
    <w:rsid w:val="00AA6CCD"/>
    <w:rsid w:val="00AB2C1F"/>
    <w:rsid w:val="00AB3F38"/>
    <w:rsid w:val="00AC05AE"/>
    <w:rsid w:val="00AC405F"/>
    <w:rsid w:val="00AC4E35"/>
    <w:rsid w:val="00AC62CF"/>
    <w:rsid w:val="00AD07E7"/>
    <w:rsid w:val="00AD28CB"/>
    <w:rsid w:val="00AD540E"/>
    <w:rsid w:val="00AD5F97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54E9C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3FC0"/>
    <w:rsid w:val="00BD5445"/>
    <w:rsid w:val="00BD66F8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34B5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62DFD"/>
    <w:rsid w:val="00C653F2"/>
    <w:rsid w:val="00C711D2"/>
    <w:rsid w:val="00C728F6"/>
    <w:rsid w:val="00C72A6F"/>
    <w:rsid w:val="00C74D2C"/>
    <w:rsid w:val="00C807AE"/>
    <w:rsid w:val="00C85681"/>
    <w:rsid w:val="00C9066B"/>
    <w:rsid w:val="00C946EB"/>
    <w:rsid w:val="00CA400E"/>
    <w:rsid w:val="00CA60C0"/>
    <w:rsid w:val="00CB5774"/>
    <w:rsid w:val="00CB5D21"/>
    <w:rsid w:val="00CC066E"/>
    <w:rsid w:val="00CC34E5"/>
    <w:rsid w:val="00CC6D2D"/>
    <w:rsid w:val="00CC72EB"/>
    <w:rsid w:val="00CC7344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435BC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3FFC"/>
    <w:rsid w:val="00D9743E"/>
    <w:rsid w:val="00D977C5"/>
    <w:rsid w:val="00DA3DA2"/>
    <w:rsid w:val="00DA7EDD"/>
    <w:rsid w:val="00DB13F1"/>
    <w:rsid w:val="00DB1AAB"/>
    <w:rsid w:val="00DB215F"/>
    <w:rsid w:val="00DB71F1"/>
    <w:rsid w:val="00DC08C8"/>
    <w:rsid w:val="00DC09F0"/>
    <w:rsid w:val="00DC2C7F"/>
    <w:rsid w:val="00DC2E36"/>
    <w:rsid w:val="00DC5F63"/>
    <w:rsid w:val="00DC72C7"/>
    <w:rsid w:val="00DD1F91"/>
    <w:rsid w:val="00DD463E"/>
    <w:rsid w:val="00DD704B"/>
    <w:rsid w:val="00DE0AB9"/>
    <w:rsid w:val="00DE2294"/>
    <w:rsid w:val="00DE7661"/>
    <w:rsid w:val="00DE791F"/>
    <w:rsid w:val="00DE7C36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2550A"/>
    <w:rsid w:val="00E269E3"/>
    <w:rsid w:val="00E323BE"/>
    <w:rsid w:val="00E34D43"/>
    <w:rsid w:val="00E37236"/>
    <w:rsid w:val="00E455B8"/>
    <w:rsid w:val="00E45980"/>
    <w:rsid w:val="00E5247C"/>
    <w:rsid w:val="00E61183"/>
    <w:rsid w:val="00E66424"/>
    <w:rsid w:val="00E674BE"/>
    <w:rsid w:val="00E72F8E"/>
    <w:rsid w:val="00E73B87"/>
    <w:rsid w:val="00E74814"/>
    <w:rsid w:val="00E748D5"/>
    <w:rsid w:val="00E7672F"/>
    <w:rsid w:val="00E7780F"/>
    <w:rsid w:val="00E779F8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158"/>
    <w:rsid w:val="00EB2A39"/>
    <w:rsid w:val="00EB76B0"/>
    <w:rsid w:val="00EC0DFD"/>
    <w:rsid w:val="00EC303F"/>
    <w:rsid w:val="00EC583B"/>
    <w:rsid w:val="00ED03F7"/>
    <w:rsid w:val="00ED206B"/>
    <w:rsid w:val="00ED65F7"/>
    <w:rsid w:val="00EE2CF3"/>
    <w:rsid w:val="00EF617D"/>
    <w:rsid w:val="00F02032"/>
    <w:rsid w:val="00F04C4F"/>
    <w:rsid w:val="00F07F9B"/>
    <w:rsid w:val="00F10A57"/>
    <w:rsid w:val="00F13144"/>
    <w:rsid w:val="00F1445C"/>
    <w:rsid w:val="00F17A3F"/>
    <w:rsid w:val="00F2100B"/>
    <w:rsid w:val="00F21F17"/>
    <w:rsid w:val="00F25812"/>
    <w:rsid w:val="00F2677F"/>
    <w:rsid w:val="00F31426"/>
    <w:rsid w:val="00F35E5A"/>
    <w:rsid w:val="00F373B9"/>
    <w:rsid w:val="00F37726"/>
    <w:rsid w:val="00F37F90"/>
    <w:rsid w:val="00F4020B"/>
    <w:rsid w:val="00F43473"/>
    <w:rsid w:val="00F52FF5"/>
    <w:rsid w:val="00F645F8"/>
    <w:rsid w:val="00F7268E"/>
    <w:rsid w:val="00F800D7"/>
    <w:rsid w:val="00F8229C"/>
    <w:rsid w:val="00F822EE"/>
    <w:rsid w:val="00F833A3"/>
    <w:rsid w:val="00F83EBD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075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74D2C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uiPriority w:val="10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B54E9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C74D2C"/>
    <w:pPr>
      <w:widowControl w:val="0"/>
      <w:autoSpaceDE w:val="0"/>
      <w:autoSpaceDN w:val="0"/>
      <w:spacing w:before="198"/>
    </w:pPr>
    <w:rPr>
      <w:b/>
      <w:bCs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74D2C"/>
    <w:rPr>
      <w:b/>
      <w:bCs/>
      <w:sz w:val="16"/>
      <w:szCs w:val="1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C74D2C"/>
    <w:rPr>
      <w:b/>
      <w:bCs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C74D2C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31127-545E-4CD7-93DB-47AC15BE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sabina bernardini</cp:lastModifiedBy>
  <cp:revision>2</cp:revision>
  <cp:lastPrinted>2017-09-07T10:02:00Z</cp:lastPrinted>
  <dcterms:created xsi:type="dcterms:W3CDTF">2026-03-17T23:53:00Z</dcterms:created>
  <dcterms:modified xsi:type="dcterms:W3CDTF">2026-03-17T23:53:00Z</dcterms:modified>
</cp:coreProperties>
</file>