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08E43675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</w:t>
      </w:r>
      <w:r w:rsidR="00D4609A">
        <w:rPr>
          <w:sz w:val="16"/>
          <w:szCs w:val="16"/>
        </w:rPr>
        <w:t xml:space="preserve">                             </w:t>
      </w:r>
      <w:r w:rsidR="00EC3183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1"/>
        <w:gridCol w:w="6270"/>
        <w:gridCol w:w="2113"/>
      </w:tblGrid>
      <w:tr w:rsidR="00D4609A" w:rsidRPr="007470C1" w14:paraId="43BA5BA6" w14:textId="77777777" w:rsidTr="005C6EB2">
        <w:tc>
          <w:tcPr>
            <w:tcW w:w="1471" w:type="dxa"/>
            <w:vAlign w:val="center"/>
          </w:tcPr>
          <w:bookmarkStart w:id="0" w:name="_MON_1747725009"/>
          <w:bookmarkEnd w:id="0"/>
          <w:p w14:paraId="645397C5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val="de-DE" w:eastAsia="de-DE"/>
              </w:rPr>
            </w:pPr>
            <w:r w:rsidRPr="001E6D5A">
              <w:rPr>
                <w:sz w:val="24"/>
              </w:rPr>
              <w:object w:dxaOrig="766" w:dyaOrig="871" w14:anchorId="450ED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64.7pt" o:ole="">
                  <v:imagedata r:id="rId10" o:title=""/>
                </v:shape>
                <o:OLEObject Type="Embed" ProgID="Word.Picture.8" ShapeID="_x0000_i1025" DrawAspect="Content" ObjectID="_1747725810" r:id="rId11"/>
              </w:object>
            </w:r>
          </w:p>
        </w:tc>
        <w:tc>
          <w:tcPr>
            <w:tcW w:w="6270" w:type="dxa"/>
            <w:shd w:val="clear" w:color="auto" w:fill="auto"/>
          </w:tcPr>
          <w:p w14:paraId="75F23E39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b/>
                <w:bCs/>
                <w:smallCaps/>
                <w:spacing w:val="20"/>
                <w:sz w:val="28"/>
                <w:szCs w:val="28"/>
                <w:lang w:eastAsia="en-US"/>
              </w:rPr>
            </w:pPr>
            <w:r w:rsidRPr="007470C1">
              <w:rPr>
                <w:rFonts w:ascii="Calibri" w:eastAsia="Arial" w:hAnsi="Calibri" w:cs="Calibri"/>
                <w:b/>
                <w:bCs/>
                <w:smallCaps/>
                <w:spacing w:val="20"/>
                <w:sz w:val="28"/>
                <w:szCs w:val="28"/>
                <w:lang w:eastAsia="en-US"/>
              </w:rPr>
              <w:t>ISTITUTO COMPRENSIVO PETRITOLI</w:t>
            </w:r>
          </w:p>
          <w:p w14:paraId="694A12DB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Via </w:t>
            </w:r>
            <w:proofErr w:type="spellStart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Agelli</w:t>
            </w:r>
            <w:proofErr w:type="spellEnd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, 10 - 63848 Petritoli (FM) -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Tel. 0734 658180 </w:t>
            </w:r>
          </w:p>
          <w:p w14:paraId="59C24907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Cod. APIC82700Q - </w:t>
            </w:r>
            <w:proofErr w:type="spellStart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Cod.Fisc</w:t>
            </w:r>
            <w:proofErr w:type="spellEnd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.: 90030400445</w:t>
            </w:r>
          </w:p>
          <w:p w14:paraId="0D7879D9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Sito web </w:t>
            </w:r>
            <w:hyperlink r:id="rId12" w:history="1">
              <w:r w:rsidRPr="00F3124D">
                <w:rPr>
                  <w:rStyle w:val="Collegamentoipertestuale"/>
                  <w:rFonts w:ascii="Calibri" w:eastAsia="Arial" w:hAnsi="Calibri" w:cs="Calibri"/>
                  <w:sz w:val="18"/>
                  <w:szCs w:val="18"/>
                  <w:lang w:eastAsia="en-US"/>
                </w:rPr>
                <w:t>www.icpetritoli.edu.it</w:t>
              </w:r>
            </w:hyperlink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– E-mail istituzionale </w:t>
            </w:r>
            <w:hyperlink r:id="rId13" w:history="1">
              <w:r w:rsidRPr="007470C1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eastAsia="en-US"/>
                </w:rPr>
                <w:t>apic82700q@istruzione.it</w:t>
              </w:r>
            </w:hyperlink>
          </w:p>
          <w:p w14:paraId="61E72750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PEC </w:t>
            </w:r>
            <w:hyperlink r:id="rId14" w:history="1">
              <w:r w:rsidRPr="007470C1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eastAsia="en-US"/>
                </w:rPr>
                <w:t>apic82700q@pec.istruzione.it</w:t>
              </w:r>
            </w:hyperlink>
          </w:p>
        </w:tc>
        <w:tc>
          <w:tcPr>
            <w:tcW w:w="2113" w:type="dxa"/>
          </w:tcPr>
          <w:p w14:paraId="7BDC0BB7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F5AC5FF" wp14:editId="386AA78C">
                  <wp:extent cx="955675" cy="775970"/>
                  <wp:effectExtent l="0" t="0" r="0" b="5080"/>
                  <wp:docPr id="1" name="Immagine 3" descr="Logo IC Petrit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IC Petrit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1FCD3" w14:textId="6B348AA0" w:rsidR="00D852E9" w:rsidRDefault="00A22ED7" w:rsidP="00AF654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ALLEGATO  B</w:t>
      </w:r>
    </w:p>
    <w:p w14:paraId="7D661574" w14:textId="77777777" w:rsidR="00D852E9" w:rsidRDefault="00D852E9" w:rsidP="00EC04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53164E0" w14:textId="22E019B2" w:rsidR="00AF6549" w:rsidRPr="00AF6549" w:rsidRDefault="00D852E9" w:rsidP="00D852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TABELLA DI VALUTAZIONE DEI TITOLI</w:t>
      </w:r>
    </w:p>
    <w:p w14:paraId="42F7A956" w14:textId="77777777" w:rsidR="00AF6549" w:rsidRPr="00AF6549" w:rsidRDefault="00AF6549" w:rsidP="00AF654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11533" w:type="dxa"/>
        <w:jc w:val="center"/>
        <w:tblInd w:w="388" w:type="dxa"/>
        <w:tblLook w:val="04A0" w:firstRow="1" w:lastRow="0" w:firstColumn="1" w:lastColumn="0" w:noHBand="0" w:noVBand="1"/>
      </w:tblPr>
      <w:tblGrid>
        <w:gridCol w:w="5218"/>
        <w:gridCol w:w="1452"/>
        <w:gridCol w:w="1845"/>
        <w:gridCol w:w="2010"/>
        <w:gridCol w:w="50"/>
        <w:gridCol w:w="958"/>
      </w:tblGrid>
      <w:tr w:rsidR="00D852E9" w:rsidRPr="00AF6549" w14:paraId="1570E3DB" w14:textId="615113F4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8186B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TITOLO DI STUDIO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D81F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07478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E777285" w14:textId="3E58EA1B" w:rsidR="00D852E9" w:rsidRPr="00AF6549" w:rsidRDefault="00EC0413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</w:tr>
      <w:tr w:rsidR="00D852E9" w:rsidRPr="00AF6549" w14:paraId="6E59510C" w14:textId="47715453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20E3E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A1 -Laurea Magistrale (o vecchio ordinamento)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93784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39860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BCBF4E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33130F34" w14:textId="2103F44C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71FB5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1D867C1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A 2 - Laurea triennale (in alternativa al punto A1) </w:t>
            </w:r>
          </w:p>
          <w:p w14:paraId="06111A7A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1791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A000940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FD389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BFBCB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44220266" w14:textId="69B849D1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B0EF6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A3 – Diploma di istruzione di secondo grado ( in alternativa al punto A1 e A2)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9E1B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5D891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DF4C8BE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45F42C49" w14:textId="12C5F77E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2E715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B27FD4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culturali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C4ECF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6D80FA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D32D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B467C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3EC7C939" w14:textId="56FE1050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3BF9D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Dottorato di ricerca </w:t>
            </w: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 materie attinenti l’oggetto dell’incarico scelto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AD4BB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FCF4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pt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 ogni titolo (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1 titolo)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0CA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46D19D76" w14:textId="73BF2C84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F6C79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Master  e/o corso di perfezionamento </w:t>
            </w:r>
          </w:p>
          <w:p w14:paraId="60710C7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Attinente/i l’oggetto dell’incarico scelto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8E98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3E33E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pt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 ogni titolo (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2 titolo)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BCF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2C5BC46F" w14:textId="2B2D10B2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28CD5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Corsi di formazione certificati sulle tematiche inerenti il progetto (PNSD, tecnologie didattiche innovative – tecnologie STEM per la didattica– nuovi strumenti per l’apprendimento, Didattica Digitale Integrata…) organizzati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1C6D4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FA5B22B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2B0FEE6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B2FB13E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FAF82C0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7B088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27C0E67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C413359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pt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 ogni titolo (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4 titolo)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642A5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bookmarkStart w:id="1" w:name="_GoBack"/>
        <w:bookmarkEnd w:id="1"/>
      </w:tr>
      <w:tr w:rsidR="00D852E9" w:rsidRPr="00AF6549" w14:paraId="52D63746" w14:textId="77777777" w:rsidTr="00197D81">
        <w:trPr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BADC4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Certificazioni informatiche EIPASS-AICA o altri soggetti accreditati, CISCO o equipollente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61112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C19A35A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C75EE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pt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 ogni titolo (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4 titolo)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14:paraId="4AE71835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51B2F" w14:textId="6E97A6CE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086F5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5E118CC6" w14:textId="1E988E56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36333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9583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19156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D992DFD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52E9" w:rsidRPr="00AF6549" w14:paraId="2ADD46DE" w14:textId="58863E51" w:rsidTr="00197D81">
        <w:trPr>
          <w:gridAfter w:val="2"/>
          <w:wAfter w:w="100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25D92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Incarichi di docenza della stessa natura in progetti P.N.R.R., Erasmus e P.O.N., scuole di formazione, corsi regionali…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C9B7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</w:t>
            </w:r>
          </w:p>
          <w:p w14:paraId="064597AD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88118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pt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 ogni titolo (</w:t>
            </w:r>
            <w:proofErr w:type="spellStart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AF654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4 esperienze)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1897C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852E9" w:rsidRPr="00AF6549" w14:paraId="2FF7EB4B" w14:textId="77777777" w:rsidTr="00197D81">
        <w:trPr>
          <w:gridAfter w:val="1"/>
          <w:wAfter w:w="958" w:type="dxa"/>
          <w:jc w:val="center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481A0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Esperienze lavorative professionali documentate sulle tematiche oggetto del bando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D9BD6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    20</w:t>
            </w:r>
          </w:p>
          <w:p w14:paraId="5AF029DF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334A4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x ogni </w:t>
            </w:r>
            <w:proofErr w:type="spellStart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sperienza</w:t>
            </w:r>
            <w:proofErr w:type="spellEnd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</w:t>
            </w:r>
            <w:proofErr w:type="spellEnd"/>
            <w:r w:rsidRPr="00AF65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</w:tcPr>
          <w:p w14:paraId="4F0E2630" w14:textId="77777777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74F3F" w14:textId="08D42EA5" w:rsidR="00D852E9" w:rsidRPr="00AF6549" w:rsidRDefault="00D852E9" w:rsidP="00AF654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E9AC7EC" w14:textId="77777777" w:rsidR="00AF6549" w:rsidRDefault="00AF6549" w:rsidP="00AF654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AF6549" w:rsidSect="00E43A52">
      <w:footerReference w:type="even" r:id="rId16"/>
      <w:pgSz w:w="11907" w:h="16839" w:code="9"/>
      <w:pgMar w:top="851" w:right="425" w:bottom="851" w:left="567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5A685" w14:textId="77777777" w:rsidR="005F7715" w:rsidRDefault="005F7715">
      <w:r>
        <w:separator/>
      </w:r>
    </w:p>
  </w:endnote>
  <w:endnote w:type="continuationSeparator" w:id="0">
    <w:p w14:paraId="69E38AD7" w14:textId="77777777" w:rsidR="005F7715" w:rsidRDefault="005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5043B" w14:textId="77777777" w:rsidR="005F7715" w:rsidRDefault="005F7715">
      <w:r>
        <w:separator/>
      </w:r>
    </w:p>
  </w:footnote>
  <w:footnote w:type="continuationSeparator" w:id="0">
    <w:p w14:paraId="09EE3F96" w14:textId="77777777" w:rsidR="005F7715" w:rsidRDefault="005F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350"/>
        </w:tabs>
        <w:ind w:left="107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2246A"/>
    <w:multiLevelType w:val="hybridMultilevel"/>
    <w:tmpl w:val="21FAD1EE"/>
    <w:lvl w:ilvl="0" w:tplc="67326C7A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54E80"/>
    <w:multiLevelType w:val="hybridMultilevel"/>
    <w:tmpl w:val="3C5CFC7E"/>
    <w:lvl w:ilvl="0" w:tplc="4FA008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627A1"/>
    <w:multiLevelType w:val="hybridMultilevel"/>
    <w:tmpl w:val="9CE0E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F56A5"/>
    <w:multiLevelType w:val="hybridMultilevel"/>
    <w:tmpl w:val="868289A2"/>
    <w:lvl w:ilvl="0" w:tplc="4B30EA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26887595"/>
    <w:multiLevelType w:val="multilevel"/>
    <w:tmpl w:val="698A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34D4E"/>
    <w:multiLevelType w:val="hybridMultilevel"/>
    <w:tmpl w:val="1CEE2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>
    <w:nsid w:val="49911076"/>
    <w:multiLevelType w:val="multilevel"/>
    <w:tmpl w:val="88F2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22DA"/>
    <w:multiLevelType w:val="hybridMultilevel"/>
    <w:tmpl w:val="9CE0E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27062"/>
    <w:multiLevelType w:val="hybridMultilevel"/>
    <w:tmpl w:val="CA580C82"/>
    <w:lvl w:ilvl="0" w:tplc="B2C4A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31638"/>
    <w:multiLevelType w:val="hybridMultilevel"/>
    <w:tmpl w:val="A2123546"/>
    <w:lvl w:ilvl="0" w:tplc="64F6A22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9"/>
  </w:num>
  <w:num w:numId="9">
    <w:abstractNumId w:val="14"/>
  </w:num>
  <w:num w:numId="10">
    <w:abstractNumId w:val="40"/>
  </w:num>
  <w:num w:numId="11">
    <w:abstractNumId w:val="26"/>
  </w:num>
  <w:num w:numId="12">
    <w:abstractNumId w:val="8"/>
  </w:num>
  <w:num w:numId="13">
    <w:abstractNumId w:val="9"/>
  </w:num>
  <w:num w:numId="14">
    <w:abstractNumId w:val="6"/>
  </w:num>
  <w:num w:numId="15">
    <w:abstractNumId w:val="21"/>
  </w:num>
  <w:num w:numId="16">
    <w:abstractNumId w:val="38"/>
  </w:num>
  <w:num w:numId="17">
    <w:abstractNumId w:val="10"/>
  </w:num>
  <w:num w:numId="18">
    <w:abstractNumId w:val="28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34"/>
  </w:num>
  <w:num w:numId="27">
    <w:abstractNumId w:val="32"/>
  </w:num>
  <w:num w:numId="28">
    <w:abstractNumId w:val="35"/>
  </w:num>
  <w:num w:numId="29">
    <w:abstractNumId w:val="24"/>
  </w:num>
  <w:num w:numId="30">
    <w:abstractNumId w:val="31"/>
  </w:num>
  <w:num w:numId="31">
    <w:abstractNumId w:val="27"/>
  </w:num>
  <w:num w:numId="32">
    <w:abstractNumId w:val="5"/>
  </w:num>
  <w:num w:numId="33">
    <w:abstractNumId w:val="18"/>
  </w:num>
  <w:num w:numId="34">
    <w:abstractNumId w:val="36"/>
  </w:num>
  <w:num w:numId="35">
    <w:abstractNumId w:val="30"/>
    <w:lvlOverride w:ilvl="0">
      <w:lvl w:ilvl="0">
        <w:numFmt w:val="lowerLetter"/>
        <w:lvlText w:val="%1."/>
        <w:lvlJc w:val="left"/>
      </w:lvl>
    </w:lvlOverride>
  </w:num>
  <w:num w:numId="36">
    <w:abstractNumId w:val="20"/>
  </w:num>
  <w:num w:numId="37">
    <w:abstractNumId w:val="37"/>
  </w:num>
  <w:num w:numId="38">
    <w:abstractNumId w:val="25"/>
  </w:num>
  <w:num w:numId="39">
    <w:abstractNumId w:val="19"/>
  </w:num>
  <w:num w:numId="40">
    <w:abstractNumId w:val="3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2EB"/>
    <w:rsid w:val="00046B4A"/>
    <w:rsid w:val="00047934"/>
    <w:rsid w:val="00050300"/>
    <w:rsid w:val="0005084A"/>
    <w:rsid w:val="00051A9E"/>
    <w:rsid w:val="00051CAE"/>
    <w:rsid w:val="00051E72"/>
    <w:rsid w:val="0005307B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F9D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0CA7"/>
    <w:rsid w:val="000F1EFF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79A9"/>
    <w:rsid w:val="00110E9D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BA2"/>
    <w:rsid w:val="001451B9"/>
    <w:rsid w:val="001508F3"/>
    <w:rsid w:val="00154F0E"/>
    <w:rsid w:val="00157BF6"/>
    <w:rsid w:val="00160EA8"/>
    <w:rsid w:val="001622AF"/>
    <w:rsid w:val="0016356E"/>
    <w:rsid w:val="00164BD8"/>
    <w:rsid w:val="00167C80"/>
    <w:rsid w:val="00173826"/>
    <w:rsid w:val="00174486"/>
    <w:rsid w:val="00174541"/>
    <w:rsid w:val="00175FFB"/>
    <w:rsid w:val="00182723"/>
    <w:rsid w:val="00185A49"/>
    <w:rsid w:val="00186225"/>
    <w:rsid w:val="0018773E"/>
    <w:rsid w:val="00191CA1"/>
    <w:rsid w:val="00195A9C"/>
    <w:rsid w:val="00197D81"/>
    <w:rsid w:val="001A58C3"/>
    <w:rsid w:val="001A5909"/>
    <w:rsid w:val="001A6378"/>
    <w:rsid w:val="001B1257"/>
    <w:rsid w:val="001B1415"/>
    <w:rsid w:val="001B19D5"/>
    <w:rsid w:val="001B484F"/>
    <w:rsid w:val="001B7378"/>
    <w:rsid w:val="001C0302"/>
    <w:rsid w:val="001C6C49"/>
    <w:rsid w:val="001D4B64"/>
    <w:rsid w:val="001D6B50"/>
    <w:rsid w:val="001D7254"/>
    <w:rsid w:val="001E1F74"/>
    <w:rsid w:val="001E52E4"/>
    <w:rsid w:val="001F16A2"/>
    <w:rsid w:val="001F207B"/>
    <w:rsid w:val="001F6C2D"/>
    <w:rsid w:val="00206D53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7224"/>
    <w:rsid w:val="00240337"/>
    <w:rsid w:val="0024391D"/>
    <w:rsid w:val="00247CF1"/>
    <w:rsid w:val="00251CE1"/>
    <w:rsid w:val="0025352F"/>
    <w:rsid w:val="002539BB"/>
    <w:rsid w:val="00255B07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02B"/>
    <w:rsid w:val="002A6748"/>
    <w:rsid w:val="002A7AE2"/>
    <w:rsid w:val="002B0440"/>
    <w:rsid w:val="002B13C0"/>
    <w:rsid w:val="002B206B"/>
    <w:rsid w:val="002B3171"/>
    <w:rsid w:val="002B5E43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E6968"/>
    <w:rsid w:val="002F49B3"/>
    <w:rsid w:val="002F66C4"/>
    <w:rsid w:val="00300F45"/>
    <w:rsid w:val="00301683"/>
    <w:rsid w:val="00304B62"/>
    <w:rsid w:val="0030701D"/>
    <w:rsid w:val="00317584"/>
    <w:rsid w:val="00326277"/>
    <w:rsid w:val="00334E92"/>
    <w:rsid w:val="00336F0F"/>
    <w:rsid w:val="00344731"/>
    <w:rsid w:val="0034552C"/>
    <w:rsid w:val="003469AB"/>
    <w:rsid w:val="00347262"/>
    <w:rsid w:val="00351652"/>
    <w:rsid w:val="00351867"/>
    <w:rsid w:val="00353A20"/>
    <w:rsid w:val="00354652"/>
    <w:rsid w:val="00355615"/>
    <w:rsid w:val="0035659B"/>
    <w:rsid w:val="003602B1"/>
    <w:rsid w:val="00361D26"/>
    <w:rsid w:val="00363485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DCC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48A0"/>
    <w:rsid w:val="003E5C47"/>
    <w:rsid w:val="003F2D21"/>
    <w:rsid w:val="003F37D4"/>
    <w:rsid w:val="003F5439"/>
    <w:rsid w:val="004076E9"/>
    <w:rsid w:val="00414813"/>
    <w:rsid w:val="00416BE4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7566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951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A14"/>
    <w:rsid w:val="00565200"/>
    <w:rsid w:val="00566D97"/>
    <w:rsid w:val="00567DE5"/>
    <w:rsid w:val="00567E59"/>
    <w:rsid w:val="00567F0D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5F771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0C9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6058"/>
    <w:rsid w:val="006A0432"/>
    <w:rsid w:val="006A149B"/>
    <w:rsid w:val="006A73FD"/>
    <w:rsid w:val="006B0653"/>
    <w:rsid w:val="006B162F"/>
    <w:rsid w:val="006B2B84"/>
    <w:rsid w:val="006B2F2A"/>
    <w:rsid w:val="006B7D8C"/>
    <w:rsid w:val="006B7FC2"/>
    <w:rsid w:val="006C0602"/>
    <w:rsid w:val="006C0DCD"/>
    <w:rsid w:val="006C1D43"/>
    <w:rsid w:val="006C1E40"/>
    <w:rsid w:val="006C761E"/>
    <w:rsid w:val="006D04D6"/>
    <w:rsid w:val="006D3BC1"/>
    <w:rsid w:val="006D415B"/>
    <w:rsid w:val="006D4AC3"/>
    <w:rsid w:val="006E010C"/>
    <w:rsid w:val="006E0673"/>
    <w:rsid w:val="006E33D9"/>
    <w:rsid w:val="006E4E92"/>
    <w:rsid w:val="006F05B1"/>
    <w:rsid w:val="006F0931"/>
    <w:rsid w:val="006F17BB"/>
    <w:rsid w:val="007018B7"/>
    <w:rsid w:val="00705188"/>
    <w:rsid w:val="00706853"/>
    <w:rsid w:val="00706DD4"/>
    <w:rsid w:val="0071037C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D2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319"/>
    <w:rsid w:val="0079013C"/>
    <w:rsid w:val="007927F5"/>
    <w:rsid w:val="0079676A"/>
    <w:rsid w:val="00796D2C"/>
    <w:rsid w:val="007A3EDB"/>
    <w:rsid w:val="007B4259"/>
    <w:rsid w:val="007B4C06"/>
    <w:rsid w:val="007B59D8"/>
    <w:rsid w:val="007C09AC"/>
    <w:rsid w:val="007C4C5B"/>
    <w:rsid w:val="007D3843"/>
    <w:rsid w:val="007D4230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3649"/>
    <w:rsid w:val="0082652D"/>
    <w:rsid w:val="008303A6"/>
    <w:rsid w:val="00831FA2"/>
    <w:rsid w:val="00832733"/>
    <w:rsid w:val="00834938"/>
    <w:rsid w:val="00835C2A"/>
    <w:rsid w:val="0083680A"/>
    <w:rsid w:val="00840A40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4FF"/>
    <w:rsid w:val="00874365"/>
    <w:rsid w:val="00875E5A"/>
    <w:rsid w:val="008805AA"/>
    <w:rsid w:val="00881E62"/>
    <w:rsid w:val="00882F09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1B2"/>
    <w:rsid w:val="008F7B5F"/>
    <w:rsid w:val="0090401B"/>
    <w:rsid w:val="0090455C"/>
    <w:rsid w:val="00906BD1"/>
    <w:rsid w:val="00907CDF"/>
    <w:rsid w:val="009105E1"/>
    <w:rsid w:val="0091078D"/>
    <w:rsid w:val="00923596"/>
    <w:rsid w:val="009246DD"/>
    <w:rsid w:val="00930E0D"/>
    <w:rsid w:val="0093431C"/>
    <w:rsid w:val="0093565D"/>
    <w:rsid w:val="00936ACF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24A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63F"/>
    <w:rsid w:val="009B2F7D"/>
    <w:rsid w:val="009B31B2"/>
    <w:rsid w:val="009B34BD"/>
    <w:rsid w:val="009B3956"/>
    <w:rsid w:val="009B46BF"/>
    <w:rsid w:val="009C54FA"/>
    <w:rsid w:val="009C723F"/>
    <w:rsid w:val="009D0487"/>
    <w:rsid w:val="009D102B"/>
    <w:rsid w:val="009D1FFB"/>
    <w:rsid w:val="009D21BE"/>
    <w:rsid w:val="009D22EB"/>
    <w:rsid w:val="009D2CF7"/>
    <w:rsid w:val="009D3040"/>
    <w:rsid w:val="009D42CC"/>
    <w:rsid w:val="009D7632"/>
    <w:rsid w:val="009E17E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2ED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0D8"/>
    <w:rsid w:val="00A727A8"/>
    <w:rsid w:val="00A7398D"/>
    <w:rsid w:val="00A763FC"/>
    <w:rsid w:val="00A76733"/>
    <w:rsid w:val="00A909FA"/>
    <w:rsid w:val="00A90F34"/>
    <w:rsid w:val="00A91C14"/>
    <w:rsid w:val="00A91FF3"/>
    <w:rsid w:val="00A94C60"/>
    <w:rsid w:val="00A94E66"/>
    <w:rsid w:val="00AA02B0"/>
    <w:rsid w:val="00AA3F35"/>
    <w:rsid w:val="00AA6A7E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AF6549"/>
    <w:rsid w:val="00B00B0E"/>
    <w:rsid w:val="00B00E23"/>
    <w:rsid w:val="00B0196F"/>
    <w:rsid w:val="00B037E8"/>
    <w:rsid w:val="00B03CC7"/>
    <w:rsid w:val="00B03CC9"/>
    <w:rsid w:val="00B05C53"/>
    <w:rsid w:val="00B122F3"/>
    <w:rsid w:val="00B1509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659D"/>
    <w:rsid w:val="00B65801"/>
    <w:rsid w:val="00B671DC"/>
    <w:rsid w:val="00B833F2"/>
    <w:rsid w:val="00B87A3D"/>
    <w:rsid w:val="00B90CAE"/>
    <w:rsid w:val="00B92B95"/>
    <w:rsid w:val="00B9355D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2D0E"/>
    <w:rsid w:val="00C05548"/>
    <w:rsid w:val="00C0754E"/>
    <w:rsid w:val="00C07B27"/>
    <w:rsid w:val="00C07DDD"/>
    <w:rsid w:val="00C20594"/>
    <w:rsid w:val="00C231BE"/>
    <w:rsid w:val="00C243CD"/>
    <w:rsid w:val="00C24770"/>
    <w:rsid w:val="00C26A5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3926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22E0"/>
    <w:rsid w:val="00CE3920"/>
    <w:rsid w:val="00CE4668"/>
    <w:rsid w:val="00CE4B09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50D"/>
    <w:rsid w:val="00D259D5"/>
    <w:rsid w:val="00D25E0F"/>
    <w:rsid w:val="00D26444"/>
    <w:rsid w:val="00D3076B"/>
    <w:rsid w:val="00D31F33"/>
    <w:rsid w:val="00D3615C"/>
    <w:rsid w:val="00D41025"/>
    <w:rsid w:val="00D4191E"/>
    <w:rsid w:val="00D4609A"/>
    <w:rsid w:val="00D46E00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7010"/>
    <w:rsid w:val="00D81C29"/>
    <w:rsid w:val="00D82D6E"/>
    <w:rsid w:val="00D832A9"/>
    <w:rsid w:val="00D846D1"/>
    <w:rsid w:val="00D852E9"/>
    <w:rsid w:val="00D85A59"/>
    <w:rsid w:val="00D91878"/>
    <w:rsid w:val="00D91920"/>
    <w:rsid w:val="00D920A3"/>
    <w:rsid w:val="00D92C31"/>
    <w:rsid w:val="00D94D0B"/>
    <w:rsid w:val="00D9743E"/>
    <w:rsid w:val="00D977C5"/>
    <w:rsid w:val="00DA450F"/>
    <w:rsid w:val="00DA59A5"/>
    <w:rsid w:val="00DA7448"/>
    <w:rsid w:val="00DA7978"/>
    <w:rsid w:val="00DA7EDD"/>
    <w:rsid w:val="00DB215F"/>
    <w:rsid w:val="00DB71F1"/>
    <w:rsid w:val="00DC08C8"/>
    <w:rsid w:val="00DC09F0"/>
    <w:rsid w:val="00DD03ED"/>
    <w:rsid w:val="00DD1428"/>
    <w:rsid w:val="00DD1F91"/>
    <w:rsid w:val="00DD463E"/>
    <w:rsid w:val="00DD704B"/>
    <w:rsid w:val="00DE0AB9"/>
    <w:rsid w:val="00DE2294"/>
    <w:rsid w:val="00DE48CA"/>
    <w:rsid w:val="00DE791F"/>
    <w:rsid w:val="00DF0084"/>
    <w:rsid w:val="00DF7B0B"/>
    <w:rsid w:val="00DF7E8D"/>
    <w:rsid w:val="00E02B3F"/>
    <w:rsid w:val="00E0597F"/>
    <w:rsid w:val="00E06895"/>
    <w:rsid w:val="00E0713E"/>
    <w:rsid w:val="00E122B9"/>
    <w:rsid w:val="00E14FE7"/>
    <w:rsid w:val="00E15081"/>
    <w:rsid w:val="00E171B4"/>
    <w:rsid w:val="00E269EE"/>
    <w:rsid w:val="00E34D43"/>
    <w:rsid w:val="00E37236"/>
    <w:rsid w:val="00E42158"/>
    <w:rsid w:val="00E4244A"/>
    <w:rsid w:val="00E43A52"/>
    <w:rsid w:val="00E455B8"/>
    <w:rsid w:val="00E5247C"/>
    <w:rsid w:val="00E61183"/>
    <w:rsid w:val="00E674BE"/>
    <w:rsid w:val="00E679F9"/>
    <w:rsid w:val="00E72F8E"/>
    <w:rsid w:val="00E73B87"/>
    <w:rsid w:val="00E74814"/>
    <w:rsid w:val="00E7672F"/>
    <w:rsid w:val="00E872D0"/>
    <w:rsid w:val="00E97626"/>
    <w:rsid w:val="00EA0230"/>
    <w:rsid w:val="00EA057D"/>
    <w:rsid w:val="00EA28E1"/>
    <w:rsid w:val="00EA2DCA"/>
    <w:rsid w:val="00EA358E"/>
    <w:rsid w:val="00EA39BB"/>
    <w:rsid w:val="00EA50F6"/>
    <w:rsid w:val="00EB00B0"/>
    <w:rsid w:val="00EB0B8B"/>
    <w:rsid w:val="00EB2A39"/>
    <w:rsid w:val="00EB52E0"/>
    <w:rsid w:val="00EC0413"/>
    <w:rsid w:val="00EC0FA4"/>
    <w:rsid w:val="00EC303F"/>
    <w:rsid w:val="00EC3183"/>
    <w:rsid w:val="00EC7D07"/>
    <w:rsid w:val="00ED03F7"/>
    <w:rsid w:val="00ED1016"/>
    <w:rsid w:val="00ED5317"/>
    <w:rsid w:val="00ED65F7"/>
    <w:rsid w:val="00EE2CF3"/>
    <w:rsid w:val="00EE342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5E5B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B11"/>
    <w:rsid w:val="00F800D7"/>
    <w:rsid w:val="00F8229C"/>
    <w:rsid w:val="00F950DA"/>
    <w:rsid w:val="00F95EBA"/>
    <w:rsid w:val="00F97F53"/>
    <w:rsid w:val="00FA166C"/>
    <w:rsid w:val="00FA398B"/>
    <w:rsid w:val="00FA62CD"/>
    <w:rsid w:val="00FA6381"/>
    <w:rsid w:val="00FA6860"/>
    <w:rsid w:val="00FB1989"/>
    <w:rsid w:val="00FB410D"/>
    <w:rsid w:val="00FB619F"/>
    <w:rsid w:val="00FB79E4"/>
    <w:rsid w:val="00FC095E"/>
    <w:rsid w:val="00FC2222"/>
    <w:rsid w:val="00FC28E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2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E48C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Web1">
    <w:name w:val="Normale (Web)1"/>
    <w:basedOn w:val="Normale"/>
    <w:rsid w:val="00834938"/>
    <w:pPr>
      <w:suppressAutoHyphens/>
      <w:spacing w:line="1" w:lineRule="atLeast"/>
      <w:ind w:left="-1" w:hanging="1"/>
    </w:pPr>
    <w:rPr>
      <w:rFonts w:cs="Tahoma"/>
      <w:kern w:val="2"/>
      <w:position w:val="1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2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E48C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Web1">
    <w:name w:val="Normale (Web)1"/>
    <w:basedOn w:val="Normale"/>
    <w:rsid w:val="00834938"/>
    <w:pPr>
      <w:suppressAutoHyphens/>
      <w:spacing w:line="1" w:lineRule="atLeast"/>
      <w:ind w:left="-1" w:hanging="1"/>
    </w:pPr>
    <w:rPr>
      <w:rFonts w:cs="Tahoma"/>
      <w:kern w:val="2"/>
      <w:position w:val="1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ic82700q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petritoli.ed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pic82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4F69-C118-4159-BD18-98F4F458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Anna</cp:lastModifiedBy>
  <cp:revision>7</cp:revision>
  <cp:lastPrinted>2023-06-07T11:23:00Z</cp:lastPrinted>
  <dcterms:created xsi:type="dcterms:W3CDTF">2023-06-08T08:22:00Z</dcterms:created>
  <dcterms:modified xsi:type="dcterms:W3CDTF">2023-06-08T08:37:00Z</dcterms:modified>
</cp:coreProperties>
</file>