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08E43675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</w:t>
      </w:r>
      <w:r w:rsidR="00D4609A">
        <w:rPr>
          <w:sz w:val="16"/>
          <w:szCs w:val="16"/>
        </w:rPr>
        <w:t xml:space="preserve">                             </w:t>
      </w:r>
      <w:r w:rsidR="00EC3183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1"/>
        <w:gridCol w:w="6270"/>
        <w:gridCol w:w="2113"/>
      </w:tblGrid>
      <w:tr w:rsidR="00D4609A" w:rsidRPr="007470C1" w14:paraId="43BA5BA6" w14:textId="77777777" w:rsidTr="005C6EB2">
        <w:tc>
          <w:tcPr>
            <w:tcW w:w="1471" w:type="dxa"/>
            <w:vAlign w:val="center"/>
          </w:tcPr>
          <w:p w14:paraId="645397C5" w14:textId="77777777" w:rsidR="00D4609A" w:rsidRPr="007470C1" w:rsidRDefault="00D4609A" w:rsidP="005C6EB2">
            <w:pPr>
              <w:jc w:val="center"/>
              <w:rPr>
                <w:rFonts w:ascii="Calibri" w:eastAsia="Arial" w:hAnsi="Calibri" w:cs="Calibri"/>
                <w:noProof/>
                <w:sz w:val="22"/>
                <w:szCs w:val="22"/>
                <w:lang w:val="de-DE" w:eastAsia="de-DE"/>
              </w:rPr>
            </w:pPr>
            <w:r w:rsidRPr="001E6D5A">
              <w:rPr>
                <w:sz w:val="24"/>
              </w:rPr>
              <w:object w:dxaOrig="766" w:dyaOrig="871" w14:anchorId="450ED0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4.5pt" o:ole="">
                  <v:imagedata r:id="rId10" o:title=""/>
                </v:shape>
                <o:OLEObject Type="Embed" ProgID="Word.Picture.8" ShapeID="_x0000_i1025" DrawAspect="Content" ObjectID="_1747724779" r:id="rId11"/>
              </w:object>
            </w:r>
          </w:p>
        </w:tc>
        <w:tc>
          <w:tcPr>
            <w:tcW w:w="6270" w:type="dxa"/>
            <w:shd w:val="clear" w:color="auto" w:fill="auto"/>
          </w:tcPr>
          <w:p w14:paraId="75F23E39" w14:textId="77777777" w:rsidR="00D4609A" w:rsidRPr="007470C1" w:rsidRDefault="00D4609A" w:rsidP="005C6EB2">
            <w:pPr>
              <w:jc w:val="center"/>
              <w:rPr>
                <w:rFonts w:ascii="Calibri" w:eastAsia="Arial" w:hAnsi="Calibri" w:cs="Calibri"/>
                <w:b/>
                <w:bCs/>
                <w:smallCaps/>
                <w:spacing w:val="20"/>
                <w:sz w:val="28"/>
                <w:szCs w:val="28"/>
                <w:lang w:eastAsia="en-US"/>
              </w:rPr>
            </w:pPr>
            <w:r w:rsidRPr="007470C1">
              <w:rPr>
                <w:rFonts w:ascii="Calibri" w:eastAsia="Arial" w:hAnsi="Calibri" w:cs="Calibri"/>
                <w:b/>
                <w:bCs/>
                <w:smallCaps/>
                <w:spacing w:val="20"/>
                <w:sz w:val="28"/>
                <w:szCs w:val="28"/>
                <w:lang w:eastAsia="en-US"/>
              </w:rPr>
              <w:t>ISTITUTO COMPRENSIVO PETRITOLI</w:t>
            </w:r>
          </w:p>
          <w:p w14:paraId="694A12DB" w14:textId="77777777" w:rsidR="00D4609A" w:rsidRPr="007470C1" w:rsidRDefault="00D4609A" w:rsidP="005C6EB2">
            <w:pPr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Via </w:t>
            </w:r>
            <w:proofErr w:type="spellStart"/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Agelli</w:t>
            </w:r>
            <w:proofErr w:type="spellEnd"/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, 10 - 63848 Petritoli (FM) - </w:t>
            </w:r>
            <w:r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Tel. 0734 658180 </w:t>
            </w:r>
          </w:p>
          <w:p w14:paraId="59C24907" w14:textId="77777777" w:rsidR="00D4609A" w:rsidRPr="007470C1" w:rsidRDefault="00D4609A" w:rsidP="005C6EB2">
            <w:pPr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Cod. APIC82700Q - </w:t>
            </w:r>
            <w:proofErr w:type="spellStart"/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Cod.Fisc</w:t>
            </w:r>
            <w:proofErr w:type="spellEnd"/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>.: 90030400445</w:t>
            </w:r>
          </w:p>
          <w:p w14:paraId="0D7879D9" w14:textId="77777777" w:rsidR="00D4609A" w:rsidRPr="007470C1" w:rsidRDefault="00D4609A" w:rsidP="005C6EB2">
            <w:pPr>
              <w:jc w:val="center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Sito web </w:t>
            </w:r>
            <w:hyperlink r:id="rId12" w:history="1">
              <w:r w:rsidRPr="00F3124D">
                <w:rPr>
                  <w:rStyle w:val="Collegamentoipertestuale"/>
                  <w:rFonts w:ascii="Calibri" w:eastAsia="Arial" w:hAnsi="Calibri" w:cs="Calibri"/>
                  <w:sz w:val="18"/>
                  <w:szCs w:val="18"/>
                  <w:lang w:eastAsia="en-US"/>
                </w:rPr>
                <w:t>www.icpetritoli.edu.it</w:t>
              </w:r>
            </w:hyperlink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 – E-mail istituzionale </w:t>
            </w:r>
            <w:hyperlink r:id="rId13" w:history="1">
              <w:r w:rsidRPr="007470C1">
                <w:rPr>
                  <w:rFonts w:ascii="Calibri" w:eastAsia="Arial" w:hAnsi="Calibri" w:cs="Calibri"/>
                  <w:color w:val="0000FF"/>
                  <w:sz w:val="18"/>
                  <w:szCs w:val="18"/>
                  <w:u w:val="single"/>
                  <w:lang w:eastAsia="en-US"/>
                </w:rPr>
                <w:t>apic82700q@istruzione.it</w:t>
              </w:r>
            </w:hyperlink>
          </w:p>
          <w:p w14:paraId="61E72750" w14:textId="77777777" w:rsidR="00D4609A" w:rsidRPr="007470C1" w:rsidRDefault="00D4609A" w:rsidP="005C6EB2">
            <w:pPr>
              <w:jc w:val="center"/>
              <w:rPr>
                <w:rFonts w:ascii="Calibri" w:eastAsia="Arial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r w:rsidRPr="007470C1">
              <w:rPr>
                <w:rFonts w:ascii="Calibri" w:eastAsia="Arial" w:hAnsi="Calibri" w:cs="Calibri"/>
                <w:sz w:val="18"/>
                <w:szCs w:val="18"/>
                <w:lang w:eastAsia="en-US"/>
              </w:rPr>
              <w:t xml:space="preserve">PEC </w:t>
            </w:r>
            <w:hyperlink r:id="rId14" w:history="1">
              <w:r w:rsidRPr="007470C1">
                <w:rPr>
                  <w:rFonts w:ascii="Calibri" w:eastAsia="Arial" w:hAnsi="Calibri" w:cs="Calibri"/>
                  <w:color w:val="0000FF"/>
                  <w:sz w:val="18"/>
                  <w:szCs w:val="18"/>
                  <w:u w:val="single"/>
                  <w:lang w:eastAsia="en-US"/>
                </w:rPr>
                <w:t>apic82700q@pec.istruzione.it</w:t>
              </w:r>
            </w:hyperlink>
          </w:p>
        </w:tc>
        <w:tc>
          <w:tcPr>
            <w:tcW w:w="2113" w:type="dxa"/>
          </w:tcPr>
          <w:p w14:paraId="7BDC0BB7" w14:textId="77777777" w:rsidR="00D4609A" w:rsidRPr="007470C1" w:rsidRDefault="00D4609A" w:rsidP="005C6EB2">
            <w:pPr>
              <w:jc w:val="center"/>
              <w:rPr>
                <w:rFonts w:ascii="Calibri" w:eastAsia="Arial" w:hAnsi="Calibri" w:cs="Calibri"/>
                <w:noProof/>
                <w:sz w:val="22"/>
                <w:szCs w:val="22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F5AC5FF" wp14:editId="386AA78C">
                  <wp:extent cx="955675" cy="775970"/>
                  <wp:effectExtent l="0" t="0" r="0" b="5080"/>
                  <wp:docPr id="1" name="Immagine 3" descr="Logo IC Petrit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IC Petrit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F807A73" w14:textId="69067EA4" w:rsidR="00696058" w:rsidRPr="00F950DA" w:rsidRDefault="00F950DA" w:rsidP="00F950D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50DA">
        <w:rPr>
          <w:rFonts w:ascii="Calibri" w:eastAsia="Calibri" w:hAnsi="Calibri" w:cs="Calibri"/>
          <w:b/>
          <w:sz w:val="28"/>
          <w:szCs w:val="28"/>
          <w:lang w:eastAsia="en-US"/>
        </w:rPr>
        <w:t>ALLEGATO A</w:t>
      </w:r>
    </w:p>
    <w:p w14:paraId="39353C42" w14:textId="77777777" w:rsidR="00F950DA" w:rsidRPr="00F950DA" w:rsidRDefault="00F950DA" w:rsidP="00F950D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701251B5" w14:textId="27381834" w:rsidR="00696058" w:rsidRPr="00696058" w:rsidRDefault="00696058" w:rsidP="00F950D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Animatori digitali 2022-2024 PIANO NAZIONALE DI RIPRESA E RESILIENZA MISSIONE 4:</w:t>
      </w:r>
      <w:r w:rsidR="00F950D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ISTRUZIONE E RICERCA Componente 1 – Potenziamento dell’offerta dei servizi di istruzione: dagli</w:t>
      </w:r>
      <w:r w:rsidR="00F950D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asili nido alle Università Investimento 2.1: Didattica digitale integrata e formazione del personale</w:t>
      </w:r>
      <w:r w:rsidR="00F950D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scolastico sulla trasformazione digitale Azioni di coinvolgimento degli animatori digitali - Linea di</w:t>
      </w:r>
      <w:r w:rsidR="00F950D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investimento M4C1I2.1 - Didattica digitale integrata e formazione sulla transizione digitale del</w:t>
      </w:r>
      <w:r w:rsidR="00F950D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personale scolastico.</w:t>
      </w:r>
    </w:p>
    <w:p w14:paraId="09D56D1E" w14:textId="2E05492D" w:rsidR="00696058" w:rsidRDefault="00F950DA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CUP: B44D22001890006 </w:t>
      </w:r>
      <w:r w:rsidR="00696058" w:rsidRPr="0069605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IMPORTO FINANZIATO: 2.000,00 €</w:t>
      </w:r>
    </w:p>
    <w:p w14:paraId="6656E853" w14:textId="77777777" w:rsidR="00E269EE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F1B92E4" w14:textId="77777777" w:rsidR="00E269EE" w:rsidRPr="00696058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D7A08F4" w14:textId="77777777" w:rsidR="00F950DA" w:rsidRDefault="00F950DA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87C0E73" w14:textId="77777777" w:rsidR="00696058" w:rsidRPr="00696058" w:rsidRDefault="00696058" w:rsidP="00E269EE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Al Dirigente Scolastico</w:t>
      </w:r>
    </w:p>
    <w:p w14:paraId="6A4311FD" w14:textId="30FADCD5" w:rsidR="00696058" w:rsidRDefault="00696058" w:rsidP="00E269EE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dell’Istitu</w:t>
      </w:r>
      <w:r w:rsidR="00F950DA">
        <w:rPr>
          <w:rFonts w:ascii="Calibri" w:eastAsia="Calibri" w:hAnsi="Calibri" w:cs="Calibri"/>
          <w:b/>
          <w:sz w:val="22"/>
          <w:szCs w:val="22"/>
          <w:lang w:eastAsia="en-US"/>
        </w:rPr>
        <w:t>to Comprensivo  di Petritoli</w:t>
      </w:r>
    </w:p>
    <w:p w14:paraId="118A857D" w14:textId="77777777" w:rsidR="00E269EE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FDF0D65" w14:textId="77777777" w:rsidR="00E269EE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A2FC9A1" w14:textId="77777777" w:rsidR="00E269EE" w:rsidRPr="00696058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2F6920D" w14:textId="77777777" w:rsidR="00F950DA" w:rsidRDefault="00F950DA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A95FB53" w14:textId="77777777" w:rsidR="00696058" w:rsidRDefault="00696058" w:rsidP="00F950D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DOMANDA DI PARTECIPAZIONE ALLA SELEZIONE DI ESPERTO FORMATORE</w:t>
      </w:r>
    </w:p>
    <w:p w14:paraId="684DB8D0" w14:textId="77777777" w:rsidR="00F950DA" w:rsidRDefault="00F950DA" w:rsidP="00F950D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8B7F755" w14:textId="77777777" w:rsidR="00F950DA" w:rsidRPr="00696058" w:rsidRDefault="00F950DA" w:rsidP="00F950DA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6D76057" w14:textId="05D2D475" w:rsidR="00696058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F950DA">
        <w:rPr>
          <w:rFonts w:ascii="Calibri" w:eastAsia="Calibri" w:hAnsi="Calibri" w:cs="Calibri"/>
          <w:sz w:val="22"/>
          <w:szCs w:val="22"/>
          <w:lang w:eastAsia="en-US"/>
        </w:rPr>
        <w:t>Il/la sottoscritto/ _______________________________________________</w:t>
      </w:r>
      <w:r w:rsidR="00E269EE">
        <w:rPr>
          <w:rFonts w:ascii="Calibri" w:eastAsia="Calibri" w:hAnsi="Calibri" w:cs="Calibri"/>
          <w:sz w:val="22"/>
          <w:szCs w:val="22"/>
          <w:lang w:eastAsia="en-US"/>
        </w:rPr>
        <w:t>_____</w:t>
      </w:r>
      <w:r w:rsidRPr="00F950DA">
        <w:rPr>
          <w:rFonts w:ascii="Calibri" w:eastAsia="Calibri" w:hAnsi="Calibri" w:cs="Calibri"/>
          <w:sz w:val="22"/>
          <w:szCs w:val="22"/>
          <w:lang w:eastAsia="en-US"/>
        </w:rPr>
        <w:t xml:space="preserve"> nato/a </w:t>
      </w:r>
      <w:r w:rsidR="00F950DA">
        <w:rPr>
          <w:rFonts w:ascii="Calibri" w:eastAsia="Calibri" w:hAnsi="Calibri" w:cs="Calibri"/>
          <w:sz w:val="22"/>
          <w:szCs w:val="22"/>
          <w:lang w:eastAsia="en-US"/>
        </w:rPr>
        <w:t>……………………………..</w:t>
      </w:r>
      <w:r w:rsidRPr="00F950DA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2074510F" w14:textId="77777777" w:rsidR="00E43A52" w:rsidRPr="00F950DA" w:rsidRDefault="00E43A52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</w:p>
    <w:p w14:paraId="1F97C47F" w14:textId="70A5058D" w:rsidR="00696058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F950DA">
        <w:rPr>
          <w:rFonts w:ascii="Calibri" w:eastAsia="Calibri" w:hAnsi="Calibri" w:cs="Calibri"/>
          <w:sz w:val="22"/>
          <w:szCs w:val="22"/>
          <w:lang w:eastAsia="en-US"/>
        </w:rPr>
        <w:t>___________________ il ___________________________ CF __________________________________</w:t>
      </w:r>
      <w:r w:rsidR="00E269EE">
        <w:rPr>
          <w:rFonts w:ascii="Calibri" w:eastAsia="Calibri" w:hAnsi="Calibri" w:cs="Calibri"/>
          <w:sz w:val="22"/>
          <w:szCs w:val="22"/>
          <w:lang w:eastAsia="en-US"/>
        </w:rPr>
        <w:t>_____</w:t>
      </w:r>
    </w:p>
    <w:p w14:paraId="61C42DB1" w14:textId="77777777" w:rsidR="00F950DA" w:rsidRPr="00F950DA" w:rsidRDefault="00F950DA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</w:p>
    <w:p w14:paraId="1C59FC47" w14:textId="1088F17D" w:rsidR="00696058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F950DA">
        <w:rPr>
          <w:rFonts w:ascii="Calibri" w:eastAsia="Calibri" w:hAnsi="Calibri" w:cs="Calibri"/>
          <w:sz w:val="22"/>
          <w:szCs w:val="22"/>
          <w:lang w:eastAsia="en-US"/>
        </w:rPr>
        <w:t>residente in __________________________________ via ________________________________ n</w:t>
      </w:r>
      <w:r w:rsidR="00F950DA">
        <w:rPr>
          <w:rFonts w:ascii="Calibri" w:eastAsia="Calibri" w:hAnsi="Calibri" w:cs="Calibri"/>
          <w:sz w:val="22"/>
          <w:szCs w:val="22"/>
          <w:lang w:eastAsia="en-US"/>
        </w:rPr>
        <w:t>……</w:t>
      </w:r>
      <w:r w:rsidR="00E269EE">
        <w:rPr>
          <w:rFonts w:ascii="Calibri" w:eastAsia="Calibri" w:hAnsi="Calibri" w:cs="Calibri"/>
          <w:sz w:val="22"/>
          <w:szCs w:val="22"/>
          <w:lang w:eastAsia="en-US"/>
        </w:rPr>
        <w:t>…………..</w:t>
      </w:r>
    </w:p>
    <w:p w14:paraId="3E19C8F3" w14:textId="77777777" w:rsidR="00F950DA" w:rsidRPr="00F950DA" w:rsidRDefault="00F950DA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</w:p>
    <w:p w14:paraId="432FF5DA" w14:textId="77B6B536" w:rsidR="00696058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F950DA">
        <w:rPr>
          <w:rFonts w:ascii="Calibri" w:eastAsia="Calibri" w:hAnsi="Calibri" w:cs="Calibri"/>
          <w:sz w:val="22"/>
          <w:szCs w:val="22"/>
          <w:lang w:eastAsia="en-US"/>
        </w:rPr>
        <w:t xml:space="preserve">____________ </w:t>
      </w:r>
      <w:proofErr w:type="spellStart"/>
      <w:r w:rsidRPr="00F950DA">
        <w:rPr>
          <w:rFonts w:ascii="Calibri" w:eastAsia="Calibri" w:hAnsi="Calibri" w:cs="Calibri"/>
          <w:sz w:val="22"/>
          <w:szCs w:val="22"/>
          <w:lang w:eastAsia="en-US"/>
        </w:rPr>
        <w:t>tel</w:t>
      </w:r>
      <w:proofErr w:type="spellEnd"/>
      <w:r w:rsidRPr="00F950DA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 </w:t>
      </w:r>
      <w:proofErr w:type="spellStart"/>
      <w:r w:rsidRPr="00F950DA">
        <w:rPr>
          <w:rFonts w:ascii="Calibri" w:eastAsia="Calibri" w:hAnsi="Calibri" w:cs="Calibri"/>
          <w:sz w:val="22"/>
          <w:szCs w:val="22"/>
          <w:lang w:eastAsia="en-US"/>
        </w:rPr>
        <w:t>cell</w:t>
      </w:r>
      <w:proofErr w:type="spellEnd"/>
      <w:r w:rsidRPr="00F950DA">
        <w:rPr>
          <w:rFonts w:ascii="Calibri" w:eastAsia="Calibri" w:hAnsi="Calibri" w:cs="Calibri"/>
          <w:sz w:val="22"/>
          <w:szCs w:val="22"/>
          <w:lang w:eastAsia="en-US"/>
        </w:rPr>
        <w:t xml:space="preserve">. _________________________________ </w:t>
      </w:r>
      <w:proofErr w:type="spellStart"/>
      <w:r w:rsidRPr="00F950DA">
        <w:rPr>
          <w:rFonts w:ascii="Calibri" w:eastAsia="Calibri" w:hAnsi="Calibri" w:cs="Calibri"/>
          <w:sz w:val="22"/>
          <w:szCs w:val="22"/>
          <w:lang w:eastAsia="en-US"/>
        </w:rPr>
        <w:t>e.mail</w:t>
      </w:r>
      <w:proofErr w:type="spellEnd"/>
      <w:r w:rsidR="00E269EE">
        <w:rPr>
          <w:rFonts w:ascii="Calibri" w:eastAsia="Calibri" w:hAnsi="Calibri" w:cs="Calibri"/>
          <w:sz w:val="22"/>
          <w:szCs w:val="22"/>
          <w:lang w:eastAsia="en-US"/>
        </w:rPr>
        <w:t>_______</w:t>
      </w:r>
    </w:p>
    <w:p w14:paraId="65E3F097" w14:textId="77777777" w:rsidR="00F950DA" w:rsidRPr="00F950DA" w:rsidRDefault="00F950DA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</w:p>
    <w:p w14:paraId="4F9BC512" w14:textId="29B74AA0" w:rsidR="00F950DA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F950DA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 </w:t>
      </w:r>
      <w:r w:rsidR="00E269EE">
        <w:rPr>
          <w:rFonts w:ascii="Calibri" w:eastAsia="Calibri" w:hAnsi="Calibri" w:cs="Calibri"/>
          <w:sz w:val="22"/>
          <w:szCs w:val="22"/>
          <w:lang w:eastAsia="en-US"/>
        </w:rPr>
        <w:t>__________</w:t>
      </w:r>
      <w:r w:rsidRPr="00F950DA">
        <w:rPr>
          <w:rFonts w:ascii="Calibri" w:eastAsia="Calibri" w:hAnsi="Calibri" w:cs="Calibri"/>
          <w:sz w:val="22"/>
          <w:szCs w:val="22"/>
          <w:lang w:eastAsia="en-US"/>
        </w:rPr>
        <w:t>Titolo di studio posseduto ____</w:t>
      </w:r>
      <w:r w:rsidR="00E269EE">
        <w:rPr>
          <w:rFonts w:ascii="Calibri" w:eastAsia="Calibri" w:hAnsi="Calibri" w:cs="Calibri"/>
          <w:sz w:val="22"/>
          <w:szCs w:val="22"/>
          <w:lang w:eastAsia="en-US"/>
        </w:rPr>
        <w:t>______________________________</w:t>
      </w:r>
    </w:p>
    <w:p w14:paraId="7E3EF075" w14:textId="77777777" w:rsidR="00F950DA" w:rsidRPr="00F950DA" w:rsidRDefault="00F950DA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</w:p>
    <w:p w14:paraId="4F77463C" w14:textId="7FE74341" w:rsidR="00696058" w:rsidRPr="00E269EE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F950DA">
        <w:rPr>
          <w:rFonts w:ascii="Calibri" w:eastAsia="Calibri" w:hAnsi="Calibri" w:cs="Calibri"/>
          <w:sz w:val="22"/>
          <w:szCs w:val="22"/>
          <w:lang w:eastAsia="en-US"/>
        </w:rPr>
        <w:t>Conseguito presso _________________________________</w:t>
      </w:r>
      <w:r w:rsidR="00E269EE">
        <w:rPr>
          <w:rFonts w:ascii="Calibri" w:eastAsia="Calibri" w:hAnsi="Calibri" w:cs="Calibri"/>
          <w:sz w:val="22"/>
          <w:szCs w:val="22"/>
          <w:lang w:eastAsia="en-US"/>
        </w:rPr>
        <w:t>________ il ____________ con voto______________</w:t>
      </w:r>
    </w:p>
    <w:p w14:paraId="7C7167C0" w14:textId="77777777" w:rsidR="00E43A52" w:rsidRPr="00696058" w:rsidRDefault="00E43A52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EE688AF" w14:textId="17CD8EDE" w:rsidR="00696058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E43A52">
        <w:rPr>
          <w:rFonts w:ascii="Calibri" w:eastAsia="Calibri" w:hAnsi="Calibri" w:cs="Calibri"/>
          <w:sz w:val="22"/>
          <w:szCs w:val="22"/>
          <w:lang w:eastAsia="en-US"/>
        </w:rPr>
        <w:t>avendo preso visione dell’AVVISO PUBBLICO DI SELEZIONE PER L’INDIVIDUAZIONE DI UN</w:t>
      </w:r>
      <w:r w:rsidR="00E43A52" w:rsidRPr="00E43A5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43A52">
        <w:rPr>
          <w:rFonts w:ascii="Calibri" w:eastAsia="Calibri" w:hAnsi="Calibri" w:cs="Calibri"/>
          <w:sz w:val="22"/>
          <w:szCs w:val="22"/>
          <w:lang w:eastAsia="en-US"/>
        </w:rPr>
        <w:t>ESPERTO INTERNO/</w:t>
      </w:r>
      <w:r w:rsidR="00E43A52" w:rsidRPr="00E43A52">
        <w:rPr>
          <w:rFonts w:ascii="Calibri" w:eastAsia="Calibri" w:hAnsi="Calibri" w:cs="Calibri"/>
          <w:sz w:val="22"/>
          <w:szCs w:val="22"/>
          <w:lang w:eastAsia="en-US"/>
        </w:rPr>
        <w:t>ALTRA ISTITUZIONE SCOLASTICA/</w:t>
      </w:r>
      <w:r w:rsidRPr="00E43A52">
        <w:rPr>
          <w:rFonts w:ascii="Calibri" w:eastAsia="Calibri" w:hAnsi="Calibri" w:cs="Calibri"/>
          <w:sz w:val="22"/>
          <w:szCs w:val="22"/>
          <w:lang w:eastAsia="en-US"/>
        </w:rPr>
        <w:t xml:space="preserve">ESTERNO PER LA FORMAZIONE DEL PERSONALE </w:t>
      </w:r>
      <w:r w:rsidR="00E43A52" w:rsidRPr="00E43A52">
        <w:rPr>
          <w:rFonts w:ascii="Calibri" w:eastAsia="Calibri" w:hAnsi="Calibri" w:cs="Calibri"/>
          <w:sz w:val="22"/>
          <w:szCs w:val="22"/>
          <w:lang w:eastAsia="en-US"/>
        </w:rPr>
        <w:t>SCOLASTICO nell’ambito della linea di investimento 2.1 "didattica digitale integrata e formazione alla transizione digitale per il personale scolastico" di cui alla missione 4 - componente 1 del PNRR - Titolo avviso: animatori digitali 2022-2024;</w:t>
      </w:r>
    </w:p>
    <w:p w14:paraId="16265A3C" w14:textId="77777777" w:rsidR="00E269EE" w:rsidRPr="00E43A52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</w:p>
    <w:p w14:paraId="3D165B45" w14:textId="2CCF8C8C" w:rsidR="00696058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Appartenente alle seguente tipologia</w:t>
      </w:r>
      <w:r w:rsidR="00E269EE">
        <w:rPr>
          <w:rFonts w:ascii="Calibri" w:eastAsia="Calibri" w:hAnsi="Calibri" w:cs="Calibri"/>
          <w:b/>
          <w:sz w:val="22"/>
          <w:szCs w:val="22"/>
          <w:lang w:eastAsia="en-US"/>
        </w:rPr>
        <w:t>:</w:t>
      </w:r>
    </w:p>
    <w:p w14:paraId="59910DE9" w14:textId="77777777" w:rsidR="00E269EE" w:rsidRPr="00696058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DB83AAA" w14:textId="2415209E" w:rsidR="00696058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• personale interno in servizio nell</w:t>
      </w:r>
      <w:r w:rsidR="00E269EE">
        <w:rPr>
          <w:rFonts w:ascii="Calibri" w:eastAsia="Calibri" w:hAnsi="Calibri" w:cs="Calibri"/>
          <w:b/>
          <w:sz w:val="22"/>
          <w:szCs w:val="22"/>
          <w:lang w:eastAsia="en-US"/>
        </w:rPr>
        <w:t>’Istituto Comprensivo  di Petritoli</w:t>
      </w: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;</w:t>
      </w:r>
    </w:p>
    <w:p w14:paraId="314F95BA" w14:textId="77777777" w:rsidR="00E269EE" w:rsidRPr="00696058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FAF4202" w14:textId="77777777" w:rsidR="00696058" w:rsidRPr="00696058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• personale in servizio c/o altre Istituzioni Scolastiche (Collaborazione Plurima)</w:t>
      </w:r>
    </w:p>
    <w:p w14:paraId="552FC341" w14:textId="77777777" w:rsidR="00E269EE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67BEF46" w14:textId="129FA506" w:rsidR="00696058" w:rsidRPr="00696058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• personale Esterno</w:t>
      </w:r>
    </w:p>
    <w:p w14:paraId="3B973357" w14:textId="77777777" w:rsidR="00696058" w:rsidRPr="00696058" w:rsidRDefault="00696058" w:rsidP="00E269E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C H I E D E</w:t>
      </w:r>
    </w:p>
    <w:p w14:paraId="042D4514" w14:textId="77777777" w:rsidR="00E269EE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2995218" w14:textId="73913883" w:rsidR="00696058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alla S.V. di partecipare alla Selezione</w:t>
      </w:r>
      <w:r w:rsidR="00E269EE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57BFC90F" w14:textId="77777777" w:rsidR="00E269EE" w:rsidRPr="00696058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2698DEE" w14:textId="4B244243" w:rsidR="00696058" w:rsidRDefault="00696058" w:rsidP="00E269E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269EE">
        <w:rPr>
          <w:rFonts w:ascii="Calibri" w:eastAsia="Calibri" w:hAnsi="Calibri" w:cs="Calibri"/>
          <w:sz w:val="22"/>
          <w:szCs w:val="22"/>
          <w:lang w:eastAsia="en-US"/>
        </w:rPr>
        <w:t>A tal fine, ai sensi degli artt. 46 e 47 del DPR n. 445/2000, consapevole che le dichiarazioni mendaci sono</w:t>
      </w:r>
      <w:r w:rsidR="00E269E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269EE">
        <w:rPr>
          <w:rFonts w:ascii="Calibri" w:eastAsia="Calibri" w:hAnsi="Calibri" w:cs="Calibri"/>
          <w:sz w:val="22"/>
          <w:szCs w:val="22"/>
          <w:lang w:eastAsia="en-US"/>
        </w:rPr>
        <w:t>punite ai sensi del codice penale e delle leggi speciali in materia, secondo le disposizioni richiamate all’art.</w:t>
      </w:r>
      <w:r w:rsidR="00E269E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269EE">
        <w:rPr>
          <w:rFonts w:ascii="Calibri" w:eastAsia="Calibri" w:hAnsi="Calibri" w:cs="Calibri"/>
          <w:sz w:val="22"/>
          <w:szCs w:val="22"/>
          <w:lang w:eastAsia="en-US"/>
        </w:rPr>
        <w:t>76 del citato DPR n. 445/2000,</w:t>
      </w:r>
    </w:p>
    <w:p w14:paraId="490ED0C4" w14:textId="77777777" w:rsidR="00E269EE" w:rsidRPr="00E269EE" w:rsidRDefault="00E269EE" w:rsidP="00E269E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676A8EB" w14:textId="77777777" w:rsidR="00696058" w:rsidRDefault="00696058" w:rsidP="00E269E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D I C H I A R A</w:t>
      </w:r>
    </w:p>
    <w:p w14:paraId="586BD388" w14:textId="77777777" w:rsidR="00E269EE" w:rsidRPr="00696058" w:rsidRDefault="00E269EE" w:rsidP="00E269E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13B27D2" w14:textId="77777777" w:rsidR="00696058" w:rsidRPr="00195A9C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195A9C">
        <w:rPr>
          <w:rFonts w:ascii="Calibri" w:eastAsia="Calibri" w:hAnsi="Calibri" w:cs="Calibri"/>
          <w:sz w:val="22"/>
          <w:szCs w:val="22"/>
          <w:lang w:eastAsia="en-US"/>
        </w:rPr>
        <w:t>- di essere in possesso della cittadinanza italiana o di uno degli Stati membri dell’Unione Europea;</w:t>
      </w:r>
    </w:p>
    <w:p w14:paraId="15738539" w14:textId="77777777" w:rsidR="00696058" w:rsidRPr="00195A9C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195A9C">
        <w:rPr>
          <w:rFonts w:ascii="Calibri" w:eastAsia="Calibri" w:hAnsi="Calibri" w:cs="Calibri"/>
          <w:sz w:val="22"/>
          <w:szCs w:val="22"/>
          <w:lang w:eastAsia="en-US"/>
        </w:rPr>
        <w:t>- di godere dei diritti civili e politici;</w:t>
      </w:r>
    </w:p>
    <w:p w14:paraId="61EF7B17" w14:textId="0118BF7D" w:rsidR="00CE4B09" w:rsidRPr="00195A9C" w:rsidRDefault="00CE4B09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195A9C">
        <w:rPr>
          <w:rFonts w:ascii="Calibri" w:eastAsia="Calibri" w:hAnsi="Calibri" w:cs="Calibri"/>
          <w:sz w:val="22"/>
          <w:szCs w:val="22"/>
          <w:lang w:eastAsia="en-US"/>
        </w:rPr>
        <w:t>- di non essere escluso dall’elettorato politico attivo;</w:t>
      </w:r>
    </w:p>
    <w:p w14:paraId="2D76D93B" w14:textId="2975389D" w:rsidR="00CE4B09" w:rsidRPr="00195A9C" w:rsidRDefault="00CE4B09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195A9C">
        <w:rPr>
          <w:rFonts w:ascii="Calibri" w:eastAsia="Calibri" w:hAnsi="Calibri" w:cs="Calibri"/>
          <w:sz w:val="22"/>
          <w:szCs w:val="22"/>
          <w:lang w:eastAsia="en-US"/>
        </w:rPr>
        <w:t>- di possedere l’idoneità fisica allo svolgimento delle funzioni cui la presente procedura di selezione si riferisce;</w:t>
      </w:r>
    </w:p>
    <w:p w14:paraId="0D954B26" w14:textId="7D0CA556" w:rsidR="00696058" w:rsidRPr="00195A9C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195A9C">
        <w:rPr>
          <w:rFonts w:ascii="Calibri" w:eastAsia="Calibri" w:hAnsi="Calibri" w:cs="Calibri"/>
          <w:sz w:val="22"/>
          <w:szCs w:val="22"/>
          <w:lang w:eastAsia="en-US"/>
        </w:rPr>
        <w:t>- di non aver riportato condanne penali e non essere destinatario di provvedimenti che riguardano</w:t>
      </w:r>
      <w:r w:rsidR="00E269EE" w:rsidRPr="00195A9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95A9C">
        <w:rPr>
          <w:rFonts w:ascii="Calibri" w:eastAsia="Calibri" w:hAnsi="Calibri" w:cs="Calibri"/>
          <w:sz w:val="22"/>
          <w:szCs w:val="22"/>
          <w:lang w:eastAsia="en-US"/>
        </w:rPr>
        <w:t>l’applicazione di misure di prevenzione, di decisioni civili e di provvedimenti amministrativi nel</w:t>
      </w:r>
      <w:r w:rsidR="00E269EE" w:rsidRPr="00195A9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95A9C">
        <w:rPr>
          <w:rFonts w:ascii="Calibri" w:eastAsia="Calibri" w:hAnsi="Calibri" w:cs="Calibri"/>
          <w:sz w:val="22"/>
          <w:szCs w:val="22"/>
          <w:lang w:eastAsia="en-US"/>
        </w:rPr>
        <w:t>casellario giudiziale;</w:t>
      </w:r>
    </w:p>
    <w:p w14:paraId="3370997E" w14:textId="77777777" w:rsidR="00696058" w:rsidRPr="00195A9C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195A9C">
        <w:rPr>
          <w:rFonts w:ascii="Calibri" w:eastAsia="Calibri" w:hAnsi="Calibri" w:cs="Calibri"/>
          <w:sz w:val="22"/>
          <w:szCs w:val="22"/>
          <w:lang w:eastAsia="en-US"/>
        </w:rPr>
        <w:t>- di essere a conoscenza di non essere sottoposto a procedimenti penali;</w:t>
      </w:r>
    </w:p>
    <w:p w14:paraId="11099C7B" w14:textId="290B0338" w:rsidR="00CE4B09" w:rsidRPr="00195A9C" w:rsidRDefault="00CE4B09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195A9C">
        <w:rPr>
          <w:rFonts w:ascii="Calibri" w:eastAsia="Calibri" w:hAnsi="Calibri" w:cs="Calibri"/>
          <w:sz w:val="22"/>
          <w:szCs w:val="22"/>
          <w:lang w:eastAsia="en-US"/>
        </w:rPr>
        <w:t>- di non essere stati destituiti o dis</w:t>
      </w:r>
      <w:bookmarkStart w:id="0" w:name="_GoBack"/>
      <w:bookmarkEnd w:id="0"/>
      <w:r w:rsidRPr="00195A9C">
        <w:rPr>
          <w:rFonts w:ascii="Calibri" w:eastAsia="Calibri" w:hAnsi="Calibri" w:cs="Calibri"/>
          <w:sz w:val="22"/>
          <w:szCs w:val="22"/>
          <w:lang w:eastAsia="en-US"/>
        </w:rPr>
        <w:t xml:space="preserve">pensati dall’impiego presso una Pubblica </w:t>
      </w:r>
      <w:r w:rsidR="0090401B" w:rsidRPr="00195A9C">
        <w:rPr>
          <w:rFonts w:ascii="Calibri" w:eastAsia="Calibri" w:hAnsi="Calibri" w:cs="Calibri"/>
          <w:sz w:val="22"/>
          <w:szCs w:val="22"/>
          <w:lang w:eastAsia="en-US"/>
        </w:rPr>
        <w:t xml:space="preserve"> amministrazione;</w:t>
      </w:r>
    </w:p>
    <w:p w14:paraId="199CA24C" w14:textId="26874B5E" w:rsidR="0090401B" w:rsidRPr="00195A9C" w:rsidRDefault="0090401B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195A9C">
        <w:rPr>
          <w:rFonts w:ascii="Calibri" w:eastAsia="Calibri" w:hAnsi="Calibri" w:cs="Calibri"/>
          <w:sz w:val="22"/>
          <w:szCs w:val="22"/>
          <w:lang w:eastAsia="en-US"/>
        </w:rPr>
        <w:t>- di non essere decaduto o licenziato da un impiego statale;</w:t>
      </w:r>
    </w:p>
    <w:p w14:paraId="01BD4275" w14:textId="77777777" w:rsidR="00696058" w:rsidRPr="00195A9C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195A9C">
        <w:rPr>
          <w:rFonts w:ascii="Calibri" w:eastAsia="Calibri" w:hAnsi="Calibri" w:cs="Calibri"/>
          <w:sz w:val="22"/>
          <w:szCs w:val="22"/>
          <w:lang w:eastAsia="en-US"/>
        </w:rPr>
        <w:t>- di aver preso visione dell’Avviso e di approvarne senza riserva ogni contenuto;</w:t>
      </w:r>
    </w:p>
    <w:p w14:paraId="54AB00E0" w14:textId="77777777" w:rsidR="00334E92" w:rsidRDefault="0090401B" w:rsidP="00334E9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="00334E92">
        <w:rPr>
          <w:rFonts w:ascii="Calibri" w:eastAsia="Calibri" w:hAnsi="Calibri" w:cs="Calibri"/>
          <w:sz w:val="22"/>
          <w:szCs w:val="22"/>
          <w:lang w:eastAsia="en-US"/>
        </w:rPr>
        <w:t>di non trovarsi</w:t>
      </w:r>
      <w:r w:rsidR="00334E92" w:rsidRPr="00334E92">
        <w:rPr>
          <w:rFonts w:ascii="Calibri" w:eastAsia="Calibri" w:hAnsi="Calibri" w:cs="Calibri"/>
          <w:sz w:val="22"/>
          <w:szCs w:val="22"/>
          <w:lang w:eastAsia="en-US"/>
        </w:rPr>
        <w:t xml:space="preserve"> in situazione di incompatibilità, ovvero, nel caso in cui sussistano cause di incompatibilità, si </w:t>
      </w:r>
    </w:p>
    <w:p w14:paraId="2A306E5A" w14:textId="1B8F26B1" w:rsidR="00334E92" w:rsidRPr="00334E92" w:rsidRDefault="00334E92" w:rsidP="00334E9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</w:t>
      </w:r>
      <w:r w:rsidRPr="00334E92">
        <w:rPr>
          <w:rFonts w:ascii="Calibri" w:eastAsia="Calibri" w:hAnsi="Calibri" w:cs="Calibri"/>
          <w:sz w:val="22"/>
          <w:szCs w:val="22"/>
          <w:lang w:eastAsia="en-US"/>
        </w:rPr>
        <w:t>impegnano a comunicarle espressamente, al fine di consentire l’adeguata valutazione delle medesime;</w:t>
      </w:r>
    </w:p>
    <w:p w14:paraId="019FF047" w14:textId="77777777" w:rsidR="00334E92" w:rsidRDefault="00334E92" w:rsidP="00334E9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di non trovarsi </w:t>
      </w:r>
      <w:r w:rsidRPr="00334E92">
        <w:rPr>
          <w:rFonts w:ascii="Calibri" w:eastAsia="Calibri" w:hAnsi="Calibri" w:cs="Calibri"/>
          <w:sz w:val="22"/>
          <w:szCs w:val="22"/>
          <w:lang w:eastAsia="en-US"/>
        </w:rPr>
        <w:t xml:space="preserve">in situazioni di conflitto di interessi, neanche potenziale, che possano interferire con l’esercizio </w:t>
      </w:r>
    </w:p>
    <w:p w14:paraId="23EA5759" w14:textId="22BD3A4E" w:rsidR="00696058" w:rsidRPr="00E269EE" w:rsidRDefault="00334E92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dell’incarico;</w:t>
      </w:r>
    </w:p>
    <w:p w14:paraId="591E2058" w14:textId="77777777" w:rsidR="00334E92" w:rsidRDefault="00334E92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3CBAB27" w14:textId="77777777" w:rsidR="00334E92" w:rsidRDefault="00334E92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1C36386" w14:textId="77777777" w:rsidR="00696058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269EE">
        <w:rPr>
          <w:rFonts w:ascii="Calibri" w:eastAsia="Calibri" w:hAnsi="Calibri" w:cs="Calibri"/>
          <w:b/>
          <w:sz w:val="22"/>
          <w:szCs w:val="22"/>
          <w:lang w:eastAsia="en-US"/>
        </w:rPr>
        <w:t>Alla presente istanza allega:</w:t>
      </w:r>
    </w:p>
    <w:p w14:paraId="64A2FBD1" w14:textId="77777777" w:rsidR="00E269EE" w:rsidRPr="00E269EE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FCDCCCA" w14:textId="77777777" w:rsidR="00696058" w:rsidRPr="00E269EE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E269EE">
        <w:rPr>
          <w:rFonts w:ascii="Calibri" w:eastAsia="Calibri" w:hAnsi="Calibri" w:cs="Calibri"/>
          <w:sz w:val="22"/>
          <w:szCs w:val="22"/>
          <w:lang w:eastAsia="en-US"/>
        </w:rPr>
        <w:t>- Tabella di valutazione dei Titoli (Allegato B);</w:t>
      </w:r>
    </w:p>
    <w:p w14:paraId="75365BAA" w14:textId="77777777" w:rsidR="00696058" w:rsidRPr="00E269EE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sz w:val="22"/>
          <w:szCs w:val="22"/>
          <w:lang w:eastAsia="en-US"/>
        </w:rPr>
      </w:pPr>
      <w:r w:rsidRPr="00E269EE">
        <w:rPr>
          <w:rFonts w:ascii="Calibri" w:eastAsia="Calibri" w:hAnsi="Calibri" w:cs="Calibri"/>
          <w:sz w:val="22"/>
          <w:szCs w:val="22"/>
          <w:lang w:eastAsia="en-US"/>
        </w:rPr>
        <w:t>- Curriculum Vitae in formato europeo, debitamente siglato e firmato;</w:t>
      </w:r>
    </w:p>
    <w:p w14:paraId="41677362" w14:textId="77777777" w:rsidR="00696058" w:rsidRPr="00696058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269EE">
        <w:rPr>
          <w:rFonts w:ascii="Calibri" w:eastAsia="Calibri" w:hAnsi="Calibri" w:cs="Calibri"/>
          <w:sz w:val="22"/>
          <w:szCs w:val="22"/>
          <w:lang w:eastAsia="en-US"/>
        </w:rPr>
        <w:t>- Fotocopia documento di identità in corso di validità e codice fiscale, debitamente firmata</w:t>
      </w: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5BA37A02" w14:textId="77777777" w:rsidR="00E269EE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98C8CF3" w14:textId="77777777" w:rsidR="00E269EE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8C23C5C" w14:textId="77777777" w:rsidR="00696058" w:rsidRPr="00696058" w:rsidRDefault="00696058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Data _______________________________</w:t>
      </w:r>
    </w:p>
    <w:p w14:paraId="1008012D" w14:textId="77777777" w:rsidR="00E269EE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E21C5FC" w14:textId="77777777" w:rsidR="00E269EE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0B51596" w14:textId="77777777" w:rsidR="00E269EE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E09E872" w14:textId="77777777" w:rsidR="00E269EE" w:rsidRDefault="00E269EE" w:rsidP="0069605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E927363" w14:textId="77777777" w:rsidR="00696058" w:rsidRDefault="00696058" w:rsidP="00E269EE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IL DICHIARANTE</w:t>
      </w:r>
    </w:p>
    <w:p w14:paraId="2D2725CC" w14:textId="77777777" w:rsidR="00E269EE" w:rsidRPr="00696058" w:rsidRDefault="00E269EE" w:rsidP="00E269EE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EE665D1" w14:textId="236147E7" w:rsidR="00696058" w:rsidRDefault="00696058" w:rsidP="00E269EE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96058">
        <w:rPr>
          <w:rFonts w:ascii="Calibri" w:eastAsia="Calibri" w:hAnsi="Calibri" w:cs="Calibri"/>
          <w:b/>
          <w:sz w:val="22"/>
          <w:szCs w:val="22"/>
          <w:lang w:eastAsia="en-US"/>
        </w:rPr>
        <w:t>________________________________________</w:t>
      </w:r>
    </w:p>
    <w:sectPr w:rsidR="00696058" w:rsidSect="00E43A52">
      <w:footerReference w:type="even" r:id="rId16"/>
      <w:pgSz w:w="11907" w:h="16839" w:code="9"/>
      <w:pgMar w:top="851" w:right="425" w:bottom="851" w:left="567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08626" w14:textId="77777777" w:rsidR="00251CE1" w:rsidRDefault="00251CE1">
      <w:r>
        <w:separator/>
      </w:r>
    </w:p>
  </w:endnote>
  <w:endnote w:type="continuationSeparator" w:id="0">
    <w:p w14:paraId="47190F15" w14:textId="77777777" w:rsidR="00251CE1" w:rsidRDefault="0025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A2051" w14:textId="77777777" w:rsidR="00251CE1" w:rsidRDefault="00251CE1">
      <w:r>
        <w:separator/>
      </w:r>
    </w:p>
  </w:footnote>
  <w:footnote w:type="continuationSeparator" w:id="0">
    <w:p w14:paraId="61227928" w14:textId="77777777" w:rsidR="00251CE1" w:rsidRDefault="0025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350"/>
        </w:tabs>
        <w:ind w:left="107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042246A"/>
    <w:multiLevelType w:val="hybridMultilevel"/>
    <w:tmpl w:val="21FAD1EE"/>
    <w:lvl w:ilvl="0" w:tplc="67326C7A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54E80"/>
    <w:multiLevelType w:val="hybridMultilevel"/>
    <w:tmpl w:val="3C5CFC7E"/>
    <w:lvl w:ilvl="0" w:tplc="4FA0087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4627A1"/>
    <w:multiLevelType w:val="hybridMultilevel"/>
    <w:tmpl w:val="9CE0E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F56A5"/>
    <w:multiLevelType w:val="hybridMultilevel"/>
    <w:tmpl w:val="868289A2"/>
    <w:lvl w:ilvl="0" w:tplc="4B30EA9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>
    <w:nsid w:val="26887595"/>
    <w:multiLevelType w:val="multilevel"/>
    <w:tmpl w:val="698A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834D4E"/>
    <w:multiLevelType w:val="hybridMultilevel"/>
    <w:tmpl w:val="1CEE2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>
    <w:nsid w:val="49911076"/>
    <w:multiLevelType w:val="multilevel"/>
    <w:tmpl w:val="88F2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23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04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691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853" w:hanging="360"/>
      </w:pPr>
      <w:rPr>
        <w:rFonts w:hint="default"/>
        <w:lang w:val="it-IT" w:eastAsia="en-US" w:bidi="ar-SA"/>
      </w:rPr>
    </w:lvl>
  </w:abstractNum>
  <w:abstractNum w:abstractNumId="3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B22DA"/>
    <w:multiLevelType w:val="hybridMultilevel"/>
    <w:tmpl w:val="9CE0E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27062"/>
    <w:multiLevelType w:val="hybridMultilevel"/>
    <w:tmpl w:val="CA580C82"/>
    <w:lvl w:ilvl="0" w:tplc="B2C4A0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31638"/>
    <w:multiLevelType w:val="hybridMultilevel"/>
    <w:tmpl w:val="A2123546"/>
    <w:lvl w:ilvl="0" w:tplc="64F6A22A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6" w:hanging="360"/>
      </w:pPr>
    </w:lvl>
    <w:lvl w:ilvl="2" w:tplc="0410001B" w:tentative="1">
      <w:start w:val="1"/>
      <w:numFmt w:val="lowerRoman"/>
      <w:lvlText w:val="%3."/>
      <w:lvlJc w:val="right"/>
      <w:pPr>
        <w:ind w:left="2256" w:hanging="180"/>
      </w:pPr>
    </w:lvl>
    <w:lvl w:ilvl="3" w:tplc="0410000F" w:tentative="1">
      <w:start w:val="1"/>
      <w:numFmt w:val="decimal"/>
      <w:lvlText w:val="%4."/>
      <w:lvlJc w:val="left"/>
      <w:pPr>
        <w:ind w:left="2976" w:hanging="360"/>
      </w:pPr>
    </w:lvl>
    <w:lvl w:ilvl="4" w:tplc="04100019" w:tentative="1">
      <w:start w:val="1"/>
      <w:numFmt w:val="lowerLetter"/>
      <w:lvlText w:val="%5."/>
      <w:lvlJc w:val="left"/>
      <w:pPr>
        <w:ind w:left="3696" w:hanging="360"/>
      </w:pPr>
    </w:lvl>
    <w:lvl w:ilvl="5" w:tplc="0410001B" w:tentative="1">
      <w:start w:val="1"/>
      <w:numFmt w:val="lowerRoman"/>
      <w:lvlText w:val="%6."/>
      <w:lvlJc w:val="right"/>
      <w:pPr>
        <w:ind w:left="4416" w:hanging="180"/>
      </w:pPr>
    </w:lvl>
    <w:lvl w:ilvl="6" w:tplc="0410000F" w:tentative="1">
      <w:start w:val="1"/>
      <w:numFmt w:val="decimal"/>
      <w:lvlText w:val="%7."/>
      <w:lvlJc w:val="left"/>
      <w:pPr>
        <w:ind w:left="5136" w:hanging="360"/>
      </w:pPr>
    </w:lvl>
    <w:lvl w:ilvl="7" w:tplc="04100019" w:tentative="1">
      <w:start w:val="1"/>
      <w:numFmt w:val="lowerLetter"/>
      <w:lvlText w:val="%8."/>
      <w:lvlJc w:val="left"/>
      <w:pPr>
        <w:ind w:left="5856" w:hanging="360"/>
      </w:pPr>
    </w:lvl>
    <w:lvl w:ilvl="8" w:tplc="0410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9"/>
  </w:num>
  <w:num w:numId="9">
    <w:abstractNumId w:val="14"/>
  </w:num>
  <w:num w:numId="10">
    <w:abstractNumId w:val="40"/>
  </w:num>
  <w:num w:numId="11">
    <w:abstractNumId w:val="26"/>
  </w:num>
  <w:num w:numId="12">
    <w:abstractNumId w:val="8"/>
  </w:num>
  <w:num w:numId="13">
    <w:abstractNumId w:val="9"/>
  </w:num>
  <w:num w:numId="14">
    <w:abstractNumId w:val="6"/>
  </w:num>
  <w:num w:numId="15">
    <w:abstractNumId w:val="21"/>
  </w:num>
  <w:num w:numId="16">
    <w:abstractNumId w:val="38"/>
  </w:num>
  <w:num w:numId="17">
    <w:abstractNumId w:val="10"/>
  </w:num>
  <w:num w:numId="18">
    <w:abstractNumId w:val="28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34"/>
  </w:num>
  <w:num w:numId="27">
    <w:abstractNumId w:val="32"/>
  </w:num>
  <w:num w:numId="28">
    <w:abstractNumId w:val="35"/>
  </w:num>
  <w:num w:numId="29">
    <w:abstractNumId w:val="24"/>
  </w:num>
  <w:num w:numId="30">
    <w:abstractNumId w:val="31"/>
  </w:num>
  <w:num w:numId="31">
    <w:abstractNumId w:val="27"/>
  </w:num>
  <w:num w:numId="32">
    <w:abstractNumId w:val="5"/>
  </w:num>
  <w:num w:numId="33">
    <w:abstractNumId w:val="18"/>
  </w:num>
  <w:num w:numId="34">
    <w:abstractNumId w:val="36"/>
  </w:num>
  <w:num w:numId="35">
    <w:abstractNumId w:val="30"/>
    <w:lvlOverride w:ilvl="0">
      <w:lvl w:ilvl="0">
        <w:numFmt w:val="lowerLetter"/>
        <w:lvlText w:val="%1."/>
        <w:lvlJc w:val="left"/>
      </w:lvl>
    </w:lvlOverride>
  </w:num>
  <w:num w:numId="36">
    <w:abstractNumId w:val="20"/>
  </w:num>
  <w:num w:numId="37">
    <w:abstractNumId w:val="37"/>
  </w:num>
  <w:num w:numId="38">
    <w:abstractNumId w:val="25"/>
  </w:num>
  <w:num w:numId="39">
    <w:abstractNumId w:val="19"/>
  </w:num>
  <w:num w:numId="40">
    <w:abstractNumId w:val="3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2EB"/>
    <w:rsid w:val="00046B4A"/>
    <w:rsid w:val="00047934"/>
    <w:rsid w:val="00050300"/>
    <w:rsid w:val="0005084A"/>
    <w:rsid w:val="00051A9E"/>
    <w:rsid w:val="00051CAE"/>
    <w:rsid w:val="00051E72"/>
    <w:rsid w:val="0005307B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0CA7"/>
    <w:rsid w:val="000F1EFF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79A9"/>
    <w:rsid w:val="00110E9D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4BA2"/>
    <w:rsid w:val="001451B9"/>
    <w:rsid w:val="001508F3"/>
    <w:rsid w:val="00154F0E"/>
    <w:rsid w:val="00157BF6"/>
    <w:rsid w:val="00160EA8"/>
    <w:rsid w:val="001622AF"/>
    <w:rsid w:val="0016356E"/>
    <w:rsid w:val="00164BD8"/>
    <w:rsid w:val="00167C80"/>
    <w:rsid w:val="00173826"/>
    <w:rsid w:val="00174486"/>
    <w:rsid w:val="00174541"/>
    <w:rsid w:val="00175FFB"/>
    <w:rsid w:val="00182723"/>
    <w:rsid w:val="00185A49"/>
    <w:rsid w:val="00186225"/>
    <w:rsid w:val="0018773E"/>
    <w:rsid w:val="00191CA1"/>
    <w:rsid w:val="00195A9C"/>
    <w:rsid w:val="001A58C3"/>
    <w:rsid w:val="001A5909"/>
    <w:rsid w:val="001A6378"/>
    <w:rsid w:val="001B1257"/>
    <w:rsid w:val="001B1415"/>
    <w:rsid w:val="001B19D5"/>
    <w:rsid w:val="001B484F"/>
    <w:rsid w:val="001B7378"/>
    <w:rsid w:val="001C0302"/>
    <w:rsid w:val="001C6C49"/>
    <w:rsid w:val="001D4B64"/>
    <w:rsid w:val="001D6B50"/>
    <w:rsid w:val="001D7254"/>
    <w:rsid w:val="001E1F74"/>
    <w:rsid w:val="001E52E4"/>
    <w:rsid w:val="001F16A2"/>
    <w:rsid w:val="001F207B"/>
    <w:rsid w:val="001F6C2D"/>
    <w:rsid w:val="00206D53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7224"/>
    <w:rsid w:val="00240337"/>
    <w:rsid w:val="0024391D"/>
    <w:rsid w:val="00251CE1"/>
    <w:rsid w:val="0025352F"/>
    <w:rsid w:val="002539BB"/>
    <w:rsid w:val="00255B07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202B"/>
    <w:rsid w:val="002A6748"/>
    <w:rsid w:val="002A7AE2"/>
    <w:rsid w:val="002B0440"/>
    <w:rsid w:val="002B13C0"/>
    <w:rsid w:val="002B206B"/>
    <w:rsid w:val="002B3171"/>
    <w:rsid w:val="002B5E43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E6968"/>
    <w:rsid w:val="002F49B3"/>
    <w:rsid w:val="002F66C4"/>
    <w:rsid w:val="00300F45"/>
    <w:rsid w:val="00301683"/>
    <w:rsid w:val="00304B62"/>
    <w:rsid w:val="0030701D"/>
    <w:rsid w:val="00317584"/>
    <w:rsid w:val="00326277"/>
    <w:rsid w:val="00334E92"/>
    <w:rsid w:val="00336F0F"/>
    <w:rsid w:val="00344731"/>
    <w:rsid w:val="0034552C"/>
    <w:rsid w:val="003469AB"/>
    <w:rsid w:val="00347262"/>
    <w:rsid w:val="00351652"/>
    <w:rsid w:val="00351867"/>
    <w:rsid w:val="00353A20"/>
    <w:rsid w:val="00354652"/>
    <w:rsid w:val="00355615"/>
    <w:rsid w:val="0035659B"/>
    <w:rsid w:val="003602B1"/>
    <w:rsid w:val="00361D26"/>
    <w:rsid w:val="00363485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1DCC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48A0"/>
    <w:rsid w:val="003E5C47"/>
    <w:rsid w:val="003F2D21"/>
    <w:rsid w:val="003F37D4"/>
    <w:rsid w:val="003F5439"/>
    <w:rsid w:val="004076E9"/>
    <w:rsid w:val="00414813"/>
    <w:rsid w:val="00416BE4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87566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3951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2A14"/>
    <w:rsid w:val="00565200"/>
    <w:rsid w:val="00566D97"/>
    <w:rsid w:val="00567DE5"/>
    <w:rsid w:val="00567E59"/>
    <w:rsid w:val="00567F0D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0C9D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6058"/>
    <w:rsid w:val="006A0432"/>
    <w:rsid w:val="006A149B"/>
    <w:rsid w:val="006A73FD"/>
    <w:rsid w:val="006B0653"/>
    <w:rsid w:val="006B162F"/>
    <w:rsid w:val="006B2B84"/>
    <w:rsid w:val="006B2F2A"/>
    <w:rsid w:val="006B7D8C"/>
    <w:rsid w:val="006B7FC2"/>
    <w:rsid w:val="006C0602"/>
    <w:rsid w:val="006C0DCD"/>
    <w:rsid w:val="006C1D43"/>
    <w:rsid w:val="006C1E40"/>
    <w:rsid w:val="006C761E"/>
    <w:rsid w:val="006D04D6"/>
    <w:rsid w:val="006D3BC1"/>
    <w:rsid w:val="006D415B"/>
    <w:rsid w:val="006D4AC3"/>
    <w:rsid w:val="006E010C"/>
    <w:rsid w:val="006E0673"/>
    <w:rsid w:val="006E33D9"/>
    <w:rsid w:val="006E4E92"/>
    <w:rsid w:val="006F05B1"/>
    <w:rsid w:val="006F0931"/>
    <w:rsid w:val="006F17BB"/>
    <w:rsid w:val="007018B7"/>
    <w:rsid w:val="00705188"/>
    <w:rsid w:val="00706853"/>
    <w:rsid w:val="00706DD4"/>
    <w:rsid w:val="0071037C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2AD2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4319"/>
    <w:rsid w:val="0079013C"/>
    <w:rsid w:val="007927F5"/>
    <w:rsid w:val="0079676A"/>
    <w:rsid w:val="00796D2C"/>
    <w:rsid w:val="007A3EDB"/>
    <w:rsid w:val="007B4259"/>
    <w:rsid w:val="007B4C06"/>
    <w:rsid w:val="007B59D8"/>
    <w:rsid w:val="007C09AC"/>
    <w:rsid w:val="007C4C5B"/>
    <w:rsid w:val="007D3843"/>
    <w:rsid w:val="007D4230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3649"/>
    <w:rsid w:val="0082652D"/>
    <w:rsid w:val="008303A6"/>
    <w:rsid w:val="00831FA2"/>
    <w:rsid w:val="00832733"/>
    <w:rsid w:val="0083493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34FF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1B2"/>
    <w:rsid w:val="008F7B5F"/>
    <w:rsid w:val="0090401B"/>
    <w:rsid w:val="0090455C"/>
    <w:rsid w:val="00906BD1"/>
    <w:rsid w:val="00907CDF"/>
    <w:rsid w:val="009105E1"/>
    <w:rsid w:val="0091078D"/>
    <w:rsid w:val="00923596"/>
    <w:rsid w:val="009246DD"/>
    <w:rsid w:val="00930E0D"/>
    <w:rsid w:val="0093431C"/>
    <w:rsid w:val="0093565D"/>
    <w:rsid w:val="00936ACF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24A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663F"/>
    <w:rsid w:val="009B2F7D"/>
    <w:rsid w:val="009B31B2"/>
    <w:rsid w:val="009B34BD"/>
    <w:rsid w:val="009B3956"/>
    <w:rsid w:val="009B46BF"/>
    <w:rsid w:val="009C54FA"/>
    <w:rsid w:val="009C723F"/>
    <w:rsid w:val="009D0487"/>
    <w:rsid w:val="009D102B"/>
    <w:rsid w:val="009D1FFB"/>
    <w:rsid w:val="009D21BE"/>
    <w:rsid w:val="009D22EB"/>
    <w:rsid w:val="009D2CF7"/>
    <w:rsid w:val="009D3040"/>
    <w:rsid w:val="009D42CC"/>
    <w:rsid w:val="009D7632"/>
    <w:rsid w:val="009E17ED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00D8"/>
    <w:rsid w:val="00A727A8"/>
    <w:rsid w:val="00A7398D"/>
    <w:rsid w:val="00A763FC"/>
    <w:rsid w:val="00A76733"/>
    <w:rsid w:val="00A909FA"/>
    <w:rsid w:val="00A90F34"/>
    <w:rsid w:val="00A91C14"/>
    <w:rsid w:val="00A91FF3"/>
    <w:rsid w:val="00A94C60"/>
    <w:rsid w:val="00A94E66"/>
    <w:rsid w:val="00AA02B0"/>
    <w:rsid w:val="00AA3F35"/>
    <w:rsid w:val="00AA6A7E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196F"/>
    <w:rsid w:val="00B037E8"/>
    <w:rsid w:val="00B03CC7"/>
    <w:rsid w:val="00B03CC9"/>
    <w:rsid w:val="00B05C53"/>
    <w:rsid w:val="00B122F3"/>
    <w:rsid w:val="00B1509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659D"/>
    <w:rsid w:val="00B65801"/>
    <w:rsid w:val="00B671DC"/>
    <w:rsid w:val="00B833F2"/>
    <w:rsid w:val="00B87A3D"/>
    <w:rsid w:val="00B90CAE"/>
    <w:rsid w:val="00B92B95"/>
    <w:rsid w:val="00B9355D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2D0E"/>
    <w:rsid w:val="00C05548"/>
    <w:rsid w:val="00C0754E"/>
    <w:rsid w:val="00C07B27"/>
    <w:rsid w:val="00C07DDD"/>
    <w:rsid w:val="00C20594"/>
    <w:rsid w:val="00C231BE"/>
    <w:rsid w:val="00C243CD"/>
    <w:rsid w:val="00C24770"/>
    <w:rsid w:val="00C26A59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3926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22E0"/>
    <w:rsid w:val="00CE3920"/>
    <w:rsid w:val="00CE4668"/>
    <w:rsid w:val="00CE4B09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50D"/>
    <w:rsid w:val="00D259D5"/>
    <w:rsid w:val="00D25E0F"/>
    <w:rsid w:val="00D26444"/>
    <w:rsid w:val="00D3076B"/>
    <w:rsid w:val="00D31F33"/>
    <w:rsid w:val="00D3615C"/>
    <w:rsid w:val="00D41025"/>
    <w:rsid w:val="00D4191E"/>
    <w:rsid w:val="00D4609A"/>
    <w:rsid w:val="00D46E00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7010"/>
    <w:rsid w:val="00D81C29"/>
    <w:rsid w:val="00D82D6E"/>
    <w:rsid w:val="00D832A9"/>
    <w:rsid w:val="00D846D1"/>
    <w:rsid w:val="00D85A59"/>
    <w:rsid w:val="00D91878"/>
    <w:rsid w:val="00D91920"/>
    <w:rsid w:val="00D920A3"/>
    <w:rsid w:val="00D92C31"/>
    <w:rsid w:val="00D94D0B"/>
    <w:rsid w:val="00D9743E"/>
    <w:rsid w:val="00D977C5"/>
    <w:rsid w:val="00DA450F"/>
    <w:rsid w:val="00DA59A5"/>
    <w:rsid w:val="00DA7448"/>
    <w:rsid w:val="00DA7978"/>
    <w:rsid w:val="00DA7EDD"/>
    <w:rsid w:val="00DB215F"/>
    <w:rsid w:val="00DB71F1"/>
    <w:rsid w:val="00DC08C8"/>
    <w:rsid w:val="00DC09F0"/>
    <w:rsid w:val="00DD03ED"/>
    <w:rsid w:val="00DD1428"/>
    <w:rsid w:val="00DD1F91"/>
    <w:rsid w:val="00DD463E"/>
    <w:rsid w:val="00DD704B"/>
    <w:rsid w:val="00DE0AB9"/>
    <w:rsid w:val="00DE2294"/>
    <w:rsid w:val="00DE48CA"/>
    <w:rsid w:val="00DE791F"/>
    <w:rsid w:val="00DF0084"/>
    <w:rsid w:val="00DF7B0B"/>
    <w:rsid w:val="00DF7E8D"/>
    <w:rsid w:val="00E02B3F"/>
    <w:rsid w:val="00E0597F"/>
    <w:rsid w:val="00E06895"/>
    <w:rsid w:val="00E0713E"/>
    <w:rsid w:val="00E122B9"/>
    <w:rsid w:val="00E14FE7"/>
    <w:rsid w:val="00E15081"/>
    <w:rsid w:val="00E171B4"/>
    <w:rsid w:val="00E269EE"/>
    <w:rsid w:val="00E34D43"/>
    <w:rsid w:val="00E37236"/>
    <w:rsid w:val="00E42158"/>
    <w:rsid w:val="00E4244A"/>
    <w:rsid w:val="00E43A52"/>
    <w:rsid w:val="00E455B8"/>
    <w:rsid w:val="00E5247C"/>
    <w:rsid w:val="00E61183"/>
    <w:rsid w:val="00E674BE"/>
    <w:rsid w:val="00E679F9"/>
    <w:rsid w:val="00E72F8E"/>
    <w:rsid w:val="00E73B87"/>
    <w:rsid w:val="00E74814"/>
    <w:rsid w:val="00E7672F"/>
    <w:rsid w:val="00E872D0"/>
    <w:rsid w:val="00E97626"/>
    <w:rsid w:val="00EA0230"/>
    <w:rsid w:val="00EA057D"/>
    <w:rsid w:val="00EA28E1"/>
    <w:rsid w:val="00EA2DCA"/>
    <w:rsid w:val="00EA358E"/>
    <w:rsid w:val="00EA39BB"/>
    <w:rsid w:val="00EA50F6"/>
    <w:rsid w:val="00EB00B0"/>
    <w:rsid w:val="00EB0B8B"/>
    <w:rsid w:val="00EB2A39"/>
    <w:rsid w:val="00EB52E0"/>
    <w:rsid w:val="00EC0FA4"/>
    <w:rsid w:val="00EC303F"/>
    <w:rsid w:val="00EC3183"/>
    <w:rsid w:val="00EC7D07"/>
    <w:rsid w:val="00ED03F7"/>
    <w:rsid w:val="00ED1016"/>
    <w:rsid w:val="00ED5317"/>
    <w:rsid w:val="00ED65F7"/>
    <w:rsid w:val="00EE2CF3"/>
    <w:rsid w:val="00EE342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5E5B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5B11"/>
    <w:rsid w:val="00F800D7"/>
    <w:rsid w:val="00F8229C"/>
    <w:rsid w:val="00F950DA"/>
    <w:rsid w:val="00F95EBA"/>
    <w:rsid w:val="00F97F53"/>
    <w:rsid w:val="00FA166C"/>
    <w:rsid w:val="00FA398B"/>
    <w:rsid w:val="00FA62CD"/>
    <w:rsid w:val="00FA6381"/>
    <w:rsid w:val="00FA6860"/>
    <w:rsid w:val="00FB1989"/>
    <w:rsid w:val="00FB410D"/>
    <w:rsid w:val="00FB619F"/>
    <w:rsid w:val="00FB79E4"/>
    <w:rsid w:val="00FC095E"/>
    <w:rsid w:val="00FC2222"/>
    <w:rsid w:val="00FC28E6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423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E48C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eWeb1">
    <w:name w:val="Normale (Web)1"/>
    <w:basedOn w:val="Normale"/>
    <w:rsid w:val="00834938"/>
    <w:pPr>
      <w:suppressAutoHyphens/>
      <w:spacing w:line="1" w:lineRule="atLeast"/>
      <w:ind w:left="-1" w:hanging="1"/>
    </w:pPr>
    <w:rPr>
      <w:rFonts w:cs="Tahoma"/>
      <w:kern w:val="2"/>
      <w:position w:val="1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423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E48C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eWeb1">
    <w:name w:val="Normale (Web)1"/>
    <w:basedOn w:val="Normale"/>
    <w:rsid w:val="00834938"/>
    <w:pPr>
      <w:suppressAutoHyphens/>
      <w:spacing w:line="1" w:lineRule="atLeast"/>
      <w:ind w:left="-1" w:hanging="1"/>
    </w:pPr>
    <w:rPr>
      <w:rFonts w:cs="Tahoma"/>
      <w:kern w:val="2"/>
      <w:position w:val="1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pic82700q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petritoli.edu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pic827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A1B82-C746-47CF-A6C4-0BF6DA50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Anna</cp:lastModifiedBy>
  <cp:revision>9</cp:revision>
  <cp:lastPrinted>2023-06-07T11:23:00Z</cp:lastPrinted>
  <dcterms:created xsi:type="dcterms:W3CDTF">2023-06-08T07:54:00Z</dcterms:created>
  <dcterms:modified xsi:type="dcterms:W3CDTF">2023-06-08T08:20:00Z</dcterms:modified>
</cp:coreProperties>
</file>