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4203649923a13f4f3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D. Lgs. 12 aprile 2006, n. 184 - Regolamento recante disciplina in materia di accesso ai documenti amministrativi.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9112">
    <w:multiLevelType w:val="hybridMultilevel"/>
    <w:lvl w:ilvl="0" w:tplc="55060904">
      <w:start w:val="1"/>
      <w:numFmt w:val="decimal"/>
      <w:lvlText w:val="%1."/>
      <w:lvlJc w:val="left"/>
      <w:pPr>
        <w:ind w:left="720" w:hanging="360"/>
      </w:pPr>
    </w:lvl>
    <w:lvl w:ilvl="1" w:tplc="55060904" w:tentative="1">
      <w:start w:val="1"/>
      <w:numFmt w:val="lowerLetter"/>
      <w:lvlText w:val="%2."/>
      <w:lvlJc w:val="left"/>
      <w:pPr>
        <w:ind w:left="1440" w:hanging="360"/>
      </w:pPr>
    </w:lvl>
    <w:lvl w:ilvl="2" w:tplc="55060904" w:tentative="1">
      <w:start w:val="1"/>
      <w:numFmt w:val="lowerRoman"/>
      <w:lvlText w:val="%3."/>
      <w:lvlJc w:val="right"/>
      <w:pPr>
        <w:ind w:left="2160" w:hanging="180"/>
      </w:pPr>
    </w:lvl>
    <w:lvl w:ilvl="3" w:tplc="55060904" w:tentative="1">
      <w:start w:val="1"/>
      <w:numFmt w:val="decimal"/>
      <w:lvlText w:val="%4."/>
      <w:lvlJc w:val="left"/>
      <w:pPr>
        <w:ind w:left="2880" w:hanging="360"/>
      </w:pPr>
    </w:lvl>
    <w:lvl w:ilvl="4" w:tplc="55060904" w:tentative="1">
      <w:start w:val="1"/>
      <w:numFmt w:val="lowerLetter"/>
      <w:lvlText w:val="%5."/>
      <w:lvlJc w:val="left"/>
      <w:pPr>
        <w:ind w:left="3600" w:hanging="360"/>
      </w:pPr>
    </w:lvl>
    <w:lvl w:ilvl="5" w:tplc="55060904" w:tentative="1">
      <w:start w:val="1"/>
      <w:numFmt w:val="lowerRoman"/>
      <w:lvlText w:val="%6."/>
      <w:lvlJc w:val="right"/>
      <w:pPr>
        <w:ind w:left="4320" w:hanging="180"/>
      </w:pPr>
    </w:lvl>
    <w:lvl w:ilvl="6" w:tplc="55060904" w:tentative="1">
      <w:start w:val="1"/>
      <w:numFmt w:val="decimal"/>
      <w:lvlText w:val="%7."/>
      <w:lvlJc w:val="left"/>
      <w:pPr>
        <w:ind w:left="5040" w:hanging="360"/>
      </w:pPr>
    </w:lvl>
    <w:lvl w:ilvl="7" w:tplc="55060904" w:tentative="1">
      <w:start w:val="1"/>
      <w:numFmt w:val="lowerLetter"/>
      <w:lvlText w:val="%8."/>
      <w:lvlJc w:val="left"/>
      <w:pPr>
        <w:ind w:left="5760" w:hanging="360"/>
      </w:pPr>
    </w:lvl>
    <w:lvl w:ilvl="8" w:tplc="5506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11">
    <w:multiLevelType w:val="hybridMultilevel"/>
    <w:lvl w:ilvl="0" w:tplc="2795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11">
    <w:abstractNumId w:val="29111"/>
  </w:num>
  <w:num w:numId="29112">
    <w:abstractNumId w:val="291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77154199" Type="http://schemas.microsoft.com/office/2011/relationships/commentsExtended" Target="commentsExtended.xml"/><Relationship Id="rId4203649923a13f4f3" Type="http://schemas.openxmlformats.org/officeDocument/2006/relationships/hyperlink" Target="https://www.normattiva.it/uri-res/N2Ls?urn:nir:stato:decreto.del.presidente.della.repubblica:2006-04-12;184!vig=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