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F901" w14:textId="6EDEBB3F" w:rsidR="00E23A3B" w:rsidRDefault="00025CD8" w:rsidP="00025CD8">
      <w:pPr>
        <w:spacing w:line="0" w:lineRule="atLeast"/>
        <w:rPr>
          <w:rFonts w:ascii="Arial" w:eastAsia="Arial" w:hAnsi="Arial"/>
          <w:i/>
          <w:sz w:val="24"/>
        </w:rPr>
      </w:pPr>
      <w:r w:rsidRPr="00025CD8">
        <w:rPr>
          <w:rFonts w:ascii="Arial" w:eastAsia="Arial" w:hAnsi="Arial"/>
          <w:iCs/>
          <w:sz w:val="24"/>
        </w:rPr>
        <w:t>MODELLO C</w:t>
      </w:r>
      <w:r w:rsidRPr="00025CD8">
        <w:rPr>
          <w:rFonts w:ascii="Arial" w:eastAsia="Arial" w:hAnsi="Arial"/>
          <w:i/>
          <w:sz w:val="24"/>
        </w:rPr>
        <w:t xml:space="preserve">                                                                                                   </w:t>
      </w:r>
      <w:r w:rsidR="00E23A3B">
        <w:rPr>
          <w:rFonts w:ascii="Arial" w:eastAsia="Arial" w:hAnsi="Arial"/>
          <w:i/>
          <w:sz w:val="24"/>
        </w:rPr>
        <w:t>Al Dirigente Scolastico</w:t>
      </w:r>
    </w:p>
    <w:p w14:paraId="29E74E51" w14:textId="77777777" w:rsidR="00E23A3B" w:rsidRDefault="00E23A3B" w:rsidP="00CE66B1">
      <w:pPr>
        <w:spacing w:line="0" w:lineRule="atLeast"/>
        <w:jc w:val="right"/>
        <w:rPr>
          <w:rFonts w:ascii="Arial" w:eastAsia="Arial" w:hAnsi="Arial"/>
          <w:i/>
          <w:sz w:val="24"/>
        </w:rPr>
      </w:pPr>
      <w:r>
        <w:rPr>
          <w:rFonts w:ascii="Arial" w:eastAsia="Arial" w:hAnsi="Arial"/>
          <w:i/>
          <w:sz w:val="24"/>
        </w:rPr>
        <w:t xml:space="preserve">dell’Istituto Comprensivo </w:t>
      </w:r>
      <w:r w:rsidR="00CE66B1">
        <w:rPr>
          <w:rFonts w:ascii="Arial" w:eastAsia="Arial" w:hAnsi="Arial"/>
          <w:i/>
          <w:sz w:val="24"/>
        </w:rPr>
        <w:t>“</w:t>
      </w:r>
      <w:r w:rsidR="006A7235">
        <w:rPr>
          <w:rFonts w:ascii="Arial" w:eastAsia="Arial" w:hAnsi="Arial"/>
          <w:i/>
          <w:sz w:val="24"/>
        </w:rPr>
        <w:t>Borgo Solestà - Cantalamessa</w:t>
      </w:r>
      <w:r w:rsidR="00CE66B1">
        <w:rPr>
          <w:rFonts w:ascii="Arial" w:eastAsia="Arial" w:hAnsi="Arial"/>
          <w:i/>
          <w:sz w:val="24"/>
        </w:rPr>
        <w:t>”</w:t>
      </w:r>
    </w:p>
    <w:p w14:paraId="29B440AF" w14:textId="77777777" w:rsidR="00CE66B1" w:rsidRDefault="00CE66B1" w:rsidP="00CE66B1">
      <w:pPr>
        <w:spacing w:line="0" w:lineRule="atLeast"/>
        <w:jc w:val="right"/>
        <w:rPr>
          <w:rFonts w:ascii="Arial" w:eastAsia="Arial" w:hAnsi="Arial"/>
          <w:i/>
          <w:sz w:val="24"/>
        </w:rPr>
      </w:pPr>
      <w:r>
        <w:rPr>
          <w:rFonts w:ascii="Arial" w:eastAsia="Arial" w:hAnsi="Arial"/>
          <w:i/>
          <w:sz w:val="24"/>
        </w:rPr>
        <w:t>63</w:t>
      </w:r>
      <w:r w:rsidR="006A7235">
        <w:rPr>
          <w:rFonts w:ascii="Arial" w:eastAsia="Arial" w:hAnsi="Arial"/>
          <w:i/>
          <w:sz w:val="24"/>
        </w:rPr>
        <w:t>100</w:t>
      </w:r>
      <w:r>
        <w:rPr>
          <w:rFonts w:ascii="Arial" w:eastAsia="Arial" w:hAnsi="Arial"/>
          <w:i/>
          <w:sz w:val="24"/>
        </w:rPr>
        <w:t xml:space="preserve"> </w:t>
      </w:r>
      <w:r w:rsidR="006A7235">
        <w:rPr>
          <w:rFonts w:ascii="Arial" w:eastAsia="Arial" w:hAnsi="Arial"/>
          <w:i/>
          <w:sz w:val="24"/>
        </w:rPr>
        <w:t>–</w:t>
      </w:r>
      <w:r>
        <w:rPr>
          <w:rFonts w:ascii="Arial" w:eastAsia="Arial" w:hAnsi="Arial"/>
          <w:i/>
          <w:sz w:val="24"/>
        </w:rPr>
        <w:t xml:space="preserve"> </w:t>
      </w:r>
      <w:r w:rsidR="006A7235">
        <w:rPr>
          <w:rFonts w:ascii="Arial" w:eastAsia="Arial" w:hAnsi="Arial"/>
          <w:i/>
          <w:sz w:val="24"/>
        </w:rPr>
        <w:t>Ascoli Piceno</w:t>
      </w:r>
    </w:p>
    <w:p w14:paraId="03224974" w14:textId="77777777" w:rsidR="00E23A3B" w:rsidRDefault="00E23A3B">
      <w:pPr>
        <w:spacing w:line="0" w:lineRule="atLeast"/>
        <w:ind w:right="12"/>
        <w:jc w:val="center"/>
        <w:rPr>
          <w:rFonts w:ascii="Arial" w:eastAsia="Arial" w:hAnsi="Arial"/>
          <w:b/>
          <w:sz w:val="24"/>
        </w:rPr>
      </w:pPr>
      <w:r>
        <w:rPr>
          <w:rFonts w:ascii="Arial" w:eastAsia="Arial" w:hAnsi="Arial"/>
          <w:b/>
          <w:sz w:val="24"/>
        </w:rPr>
        <w:t>RICHIESTA ESAMI IDONEITA’ - CANDIDATI PRIVATISTI</w:t>
      </w:r>
    </w:p>
    <w:p w14:paraId="55688C61" w14:textId="77777777" w:rsidR="00E23A3B" w:rsidRDefault="00E23A3B">
      <w:pPr>
        <w:spacing w:line="237" w:lineRule="auto"/>
        <w:ind w:right="12"/>
        <w:jc w:val="center"/>
        <w:rPr>
          <w:rFonts w:ascii="Arial" w:eastAsia="Arial" w:hAnsi="Arial"/>
          <w:i/>
        </w:rPr>
      </w:pPr>
      <w:r>
        <w:rPr>
          <w:rFonts w:ascii="Arial" w:eastAsia="Arial" w:hAnsi="Arial"/>
          <w:i/>
        </w:rPr>
        <w:t>Scadenza termine di presentazione della comunicazione di ritiro: 15 marzo di ciascun anno</w:t>
      </w:r>
    </w:p>
    <w:p w14:paraId="26DE49A5" w14:textId="77777777" w:rsidR="00E23A3B" w:rsidRDefault="00E23A3B">
      <w:pPr>
        <w:spacing w:line="1" w:lineRule="exact"/>
        <w:rPr>
          <w:rFonts w:ascii="Times New Roman" w:eastAsia="Times New Roman" w:hAnsi="Times New Roman"/>
          <w:sz w:val="24"/>
        </w:rPr>
      </w:pPr>
    </w:p>
    <w:p w14:paraId="38BC18B5" w14:textId="77777777" w:rsidR="00E23A3B" w:rsidRDefault="00E23A3B">
      <w:pPr>
        <w:spacing w:line="0" w:lineRule="atLeast"/>
        <w:ind w:right="12"/>
        <w:jc w:val="center"/>
        <w:rPr>
          <w:rFonts w:ascii="Arial" w:eastAsia="Arial" w:hAnsi="Arial"/>
          <w:i/>
        </w:rPr>
      </w:pPr>
      <w:r>
        <w:rPr>
          <w:rFonts w:ascii="Arial" w:eastAsia="Arial" w:hAnsi="Arial"/>
          <w:i/>
        </w:rPr>
        <w:t>Scadenza termine di presentazione della domanda: 30 aprile di ciascun anno</w:t>
      </w:r>
    </w:p>
    <w:p w14:paraId="230CA276" w14:textId="77777777" w:rsidR="00E23A3B" w:rsidRDefault="00E23A3B">
      <w:pPr>
        <w:spacing w:line="0" w:lineRule="atLeast"/>
        <w:ind w:left="8"/>
        <w:rPr>
          <w:rFonts w:ascii="Arial" w:eastAsia="Arial" w:hAnsi="Arial"/>
          <w:sz w:val="23"/>
        </w:rPr>
      </w:pPr>
      <w:r>
        <w:rPr>
          <w:rFonts w:ascii="Arial" w:eastAsia="Arial" w:hAnsi="Arial"/>
          <w:sz w:val="23"/>
        </w:rPr>
        <w:t>I sottoscritti:</w:t>
      </w:r>
    </w:p>
    <w:p w14:paraId="36C14004" w14:textId="77777777" w:rsidR="00E23A3B" w:rsidRDefault="00E23A3B">
      <w:pPr>
        <w:spacing w:line="132" w:lineRule="exact"/>
        <w:rPr>
          <w:rFonts w:ascii="Times New Roman" w:eastAsia="Times New Roman" w:hAnsi="Times New Roman"/>
          <w:sz w:val="24"/>
        </w:rPr>
      </w:pPr>
    </w:p>
    <w:p w14:paraId="2EC1A74E" w14:textId="77777777" w:rsidR="00E23A3B" w:rsidRDefault="00E23A3B">
      <w:pPr>
        <w:spacing w:line="0" w:lineRule="atLeast"/>
        <w:ind w:left="8"/>
        <w:rPr>
          <w:rFonts w:ascii="Arial" w:eastAsia="Arial" w:hAnsi="Arial"/>
          <w:sz w:val="23"/>
        </w:rPr>
      </w:pPr>
      <w:r>
        <w:rPr>
          <w:rFonts w:ascii="Arial" w:eastAsia="Arial" w:hAnsi="Arial"/>
          <w:b/>
          <w:sz w:val="23"/>
        </w:rPr>
        <w:t xml:space="preserve">(Padre) </w:t>
      </w:r>
      <w:r>
        <w:rPr>
          <w:rFonts w:ascii="Arial" w:eastAsia="Arial" w:hAnsi="Arial"/>
          <w:sz w:val="23"/>
        </w:rPr>
        <w:t>_________________________________________ nato a ______________________(_____)</w:t>
      </w:r>
    </w:p>
    <w:p w14:paraId="563C2A9C" w14:textId="77777777" w:rsidR="00E23A3B" w:rsidRDefault="00E23A3B">
      <w:pPr>
        <w:spacing w:line="134" w:lineRule="exact"/>
        <w:rPr>
          <w:rFonts w:ascii="Times New Roman" w:eastAsia="Times New Roman" w:hAnsi="Times New Roman"/>
          <w:sz w:val="24"/>
        </w:rPr>
      </w:pPr>
    </w:p>
    <w:p w14:paraId="5D3B8341" w14:textId="77777777" w:rsidR="00E23A3B" w:rsidRDefault="00E23A3B">
      <w:pPr>
        <w:spacing w:line="0" w:lineRule="atLeast"/>
        <w:ind w:left="8"/>
        <w:rPr>
          <w:rFonts w:ascii="Arial" w:eastAsia="Arial" w:hAnsi="Arial"/>
          <w:sz w:val="23"/>
        </w:rPr>
      </w:pPr>
      <w:r>
        <w:rPr>
          <w:rFonts w:ascii="Arial" w:eastAsia="Arial" w:hAnsi="Arial"/>
          <w:sz w:val="23"/>
        </w:rPr>
        <w:t>in data ______/______/______ residente nel Comune di _____________________________ (_____),</w:t>
      </w:r>
    </w:p>
    <w:p w14:paraId="4F27339F" w14:textId="77777777" w:rsidR="00E23A3B" w:rsidRDefault="00E23A3B">
      <w:pPr>
        <w:spacing w:line="132" w:lineRule="exact"/>
        <w:rPr>
          <w:rFonts w:ascii="Times New Roman" w:eastAsia="Times New Roman" w:hAnsi="Times New Roman"/>
          <w:sz w:val="24"/>
        </w:rPr>
      </w:pPr>
    </w:p>
    <w:p w14:paraId="2DF440E4" w14:textId="77777777" w:rsidR="00E23A3B" w:rsidRDefault="00E23A3B">
      <w:pPr>
        <w:spacing w:line="0" w:lineRule="atLeast"/>
        <w:ind w:left="8"/>
        <w:rPr>
          <w:rFonts w:ascii="Arial" w:eastAsia="Arial" w:hAnsi="Arial"/>
          <w:sz w:val="23"/>
        </w:rPr>
      </w:pPr>
      <w:r>
        <w:rPr>
          <w:rFonts w:ascii="Arial" w:eastAsia="Arial" w:hAnsi="Arial"/>
          <w:sz w:val="23"/>
        </w:rPr>
        <w:t xml:space="preserve">in Via _______________________________________________ n. civico _____  </w:t>
      </w:r>
      <w:proofErr w:type="spellStart"/>
      <w:r>
        <w:rPr>
          <w:rFonts w:ascii="Arial" w:eastAsia="Arial" w:hAnsi="Arial"/>
          <w:sz w:val="23"/>
        </w:rPr>
        <w:t>C.a.p.</w:t>
      </w:r>
      <w:proofErr w:type="spellEnd"/>
      <w:r>
        <w:rPr>
          <w:rFonts w:ascii="Arial" w:eastAsia="Arial" w:hAnsi="Arial"/>
          <w:sz w:val="23"/>
        </w:rPr>
        <w:t xml:space="preserve"> _________</w:t>
      </w:r>
    </w:p>
    <w:p w14:paraId="0E6A3469" w14:textId="77777777" w:rsidR="00E23A3B" w:rsidRDefault="00E23A3B">
      <w:pPr>
        <w:spacing w:line="131" w:lineRule="exact"/>
        <w:rPr>
          <w:rFonts w:ascii="Times New Roman" w:eastAsia="Times New Roman" w:hAnsi="Times New Roman"/>
          <w:sz w:val="24"/>
        </w:rPr>
      </w:pPr>
    </w:p>
    <w:p w14:paraId="1B6961DC" w14:textId="77777777" w:rsidR="00E23A3B" w:rsidRDefault="00E23A3B">
      <w:pPr>
        <w:spacing w:line="0" w:lineRule="atLeast"/>
        <w:ind w:left="8"/>
        <w:rPr>
          <w:rFonts w:ascii="Arial" w:eastAsia="Arial" w:hAnsi="Arial"/>
          <w:sz w:val="22"/>
        </w:rPr>
      </w:pPr>
      <w:r>
        <w:rPr>
          <w:rFonts w:ascii="Arial" w:eastAsia="Arial" w:hAnsi="Arial"/>
          <w:sz w:val="22"/>
        </w:rPr>
        <w:t>Telefono __________________________________ email _______________________________________</w:t>
      </w:r>
    </w:p>
    <w:p w14:paraId="34DBF3DD" w14:textId="77777777" w:rsidR="00E23A3B" w:rsidRDefault="00E23A3B">
      <w:pPr>
        <w:spacing w:line="127" w:lineRule="exact"/>
        <w:rPr>
          <w:rFonts w:ascii="Times New Roman" w:eastAsia="Times New Roman" w:hAnsi="Times New Roman"/>
          <w:sz w:val="24"/>
        </w:rPr>
      </w:pPr>
    </w:p>
    <w:p w14:paraId="75272EF0" w14:textId="77777777" w:rsidR="00E23A3B" w:rsidRDefault="00E23A3B">
      <w:pPr>
        <w:tabs>
          <w:tab w:val="left" w:pos="1348"/>
        </w:tabs>
        <w:spacing w:line="0" w:lineRule="atLeast"/>
        <w:ind w:left="8"/>
        <w:rPr>
          <w:rFonts w:ascii="Arial" w:eastAsia="Arial" w:hAnsi="Arial"/>
          <w:sz w:val="23"/>
        </w:rPr>
      </w:pPr>
      <w:r>
        <w:rPr>
          <w:rFonts w:ascii="Arial" w:eastAsia="Arial" w:hAnsi="Arial"/>
          <w:b/>
          <w:sz w:val="22"/>
        </w:rPr>
        <w:t xml:space="preserve">(Madre) </w:t>
      </w:r>
      <w:r>
        <w:rPr>
          <w:rFonts w:ascii="Arial" w:eastAsia="Arial" w:hAnsi="Arial"/>
          <w:sz w:val="23"/>
        </w:rPr>
        <w:t>La</w:t>
      </w:r>
      <w:r>
        <w:rPr>
          <w:rFonts w:ascii="Times New Roman" w:eastAsia="Times New Roman" w:hAnsi="Times New Roman"/>
        </w:rPr>
        <w:tab/>
      </w:r>
      <w:r>
        <w:rPr>
          <w:rFonts w:ascii="Arial" w:eastAsia="Arial" w:hAnsi="Arial"/>
          <w:sz w:val="23"/>
        </w:rPr>
        <w:t>sottoscritta___________________________ nata a _______________________(_____)</w:t>
      </w:r>
    </w:p>
    <w:p w14:paraId="7B409C3A" w14:textId="77777777" w:rsidR="00E23A3B" w:rsidRDefault="00E23A3B">
      <w:pPr>
        <w:spacing w:line="134" w:lineRule="exact"/>
        <w:rPr>
          <w:rFonts w:ascii="Times New Roman" w:eastAsia="Times New Roman" w:hAnsi="Times New Roman"/>
          <w:sz w:val="24"/>
        </w:rPr>
      </w:pPr>
    </w:p>
    <w:p w14:paraId="78B664C3" w14:textId="77777777" w:rsidR="00E23A3B" w:rsidRDefault="00E23A3B">
      <w:pPr>
        <w:spacing w:line="0" w:lineRule="atLeast"/>
        <w:ind w:left="8"/>
        <w:rPr>
          <w:rFonts w:ascii="Arial" w:eastAsia="Arial" w:hAnsi="Arial"/>
          <w:sz w:val="23"/>
        </w:rPr>
      </w:pPr>
      <w:r>
        <w:rPr>
          <w:rFonts w:ascii="Arial" w:eastAsia="Arial" w:hAnsi="Arial"/>
          <w:sz w:val="23"/>
        </w:rPr>
        <w:t>in data ______/______/______ residente nel Comune di ____________________________ (_____),</w:t>
      </w:r>
    </w:p>
    <w:p w14:paraId="08448B3F" w14:textId="77777777" w:rsidR="00E23A3B" w:rsidRDefault="00E23A3B">
      <w:pPr>
        <w:spacing w:line="132" w:lineRule="exact"/>
        <w:rPr>
          <w:rFonts w:ascii="Times New Roman" w:eastAsia="Times New Roman" w:hAnsi="Times New Roman"/>
          <w:sz w:val="24"/>
        </w:rPr>
      </w:pPr>
    </w:p>
    <w:p w14:paraId="489EB3D9" w14:textId="77777777" w:rsidR="00E23A3B" w:rsidRDefault="00E23A3B">
      <w:pPr>
        <w:spacing w:line="0" w:lineRule="atLeast"/>
        <w:ind w:left="8"/>
        <w:rPr>
          <w:rFonts w:ascii="Arial" w:eastAsia="Arial" w:hAnsi="Arial"/>
          <w:sz w:val="23"/>
        </w:rPr>
      </w:pPr>
      <w:r>
        <w:rPr>
          <w:rFonts w:ascii="Arial" w:eastAsia="Arial" w:hAnsi="Arial"/>
          <w:sz w:val="23"/>
        </w:rPr>
        <w:t xml:space="preserve">in Via _______________________________________________ n. civico _____  </w:t>
      </w:r>
      <w:proofErr w:type="spellStart"/>
      <w:r>
        <w:rPr>
          <w:rFonts w:ascii="Arial" w:eastAsia="Arial" w:hAnsi="Arial"/>
          <w:sz w:val="23"/>
        </w:rPr>
        <w:t>C.a.p.</w:t>
      </w:r>
      <w:proofErr w:type="spellEnd"/>
      <w:r>
        <w:rPr>
          <w:rFonts w:ascii="Arial" w:eastAsia="Arial" w:hAnsi="Arial"/>
          <w:sz w:val="23"/>
        </w:rPr>
        <w:t xml:space="preserve"> _________</w:t>
      </w:r>
    </w:p>
    <w:p w14:paraId="0B665C02" w14:textId="77777777" w:rsidR="00E23A3B" w:rsidRDefault="00E23A3B">
      <w:pPr>
        <w:spacing w:line="131" w:lineRule="exact"/>
        <w:rPr>
          <w:rFonts w:ascii="Times New Roman" w:eastAsia="Times New Roman" w:hAnsi="Times New Roman"/>
          <w:sz w:val="24"/>
        </w:rPr>
      </w:pPr>
    </w:p>
    <w:p w14:paraId="70E479D6" w14:textId="77777777" w:rsidR="00E23A3B" w:rsidRDefault="00E23A3B">
      <w:pPr>
        <w:spacing w:line="0" w:lineRule="atLeast"/>
        <w:ind w:left="8"/>
        <w:rPr>
          <w:rFonts w:ascii="Arial" w:eastAsia="Arial" w:hAnsi="Arial"/>
          <w:sz w:val="22"/>
        </w:rPr>
      </w:pPr>
      <w:r>
        <w:rPr>
          <w:rFonts w:ascii="Arial" w:eastAsia="Arial" w:hAnsi="Arial"/>
          <w:sz w:val="22"/>
        </w:rPr>
        <w:t>Telefono __________________________________ email _______________________________________</w:t>
      </w:r>
    </w:p>
    <w:p w14:paraId="08230107" w14:textId="77777777" w:rsidR="00E23A3B" w:rsidRDefault="00E23A3B">
      <w:pPr>
        <w:spacing w:line="381" w:lineRule="exact"/>
        <w:rPr>
          <w:rFonts w:ascii="Times New Roman" w:eastAsia="Times New Roman" w:hAnsi="Times New Roman"/>
          <w:sz w:val="24"/>
        </w:rPr>
      </w:pPr>
    </w:p>
    <w:p w14:paraId="41EB2DCE" w14:textId="77777777" w:rsidR="00E23A3B" w:rsidRDefault="00E23A3B">
      <w:pPr>
        <w:spacing w:line="0" w:lineRule="atLeast"/>
        <w:ind w:right="-7"/>
        <w:jc w:val="center"/>
        <w:rPr>
          <w:rFonts w:ascii="Arial" w:eastAsia="Arial" w:hAnsi="Arial"/>
          <w:b/>
          <w:sz w:val="22"/>
        </w:rPr>
      </w:pPr>
      <w:r>
        <w:rPr>
          <w:rFonts w:ascii="Arial" w:eastAsia="Arial" w:hAnsi="Arial"/>
          <w:b/>
          <w:sz w:val="22"/>
        </w:rPr>
        <w:t>CHIEDONO PER</w:t>
      </w:r>
    </w:p>
    <w:p w14:paraId="7648FD84" w14:textId="77777777" w:rsidR="00E23A3B" w:rsidRDefault="00E23A3B">
      <w:pPr>
        <w:spacing w:line="126" w:lineRule="exact"/>
        <w:rPr>
          <w:rFonts w:ascii="Times New Roman" w:eastAsia="Times New Roman" w:hAnsi="Times New Roman"/>
          <w:sz w:val="24"/>
        </w:rPr>
      </w:pPr>
    </w:p>
    <w:p w14:paraId="6932AE4E" w14:textId="77777777" w:rsidR="00E23A3B" w:rsidRDefault="00E23A3B">
      <w:pPr>
        <w:spacing w:line="0" w:lineRule="atLeast"/>
        <w:ind w:left="8"/>
        <w:rPr>
          <w:rFonts w:ascii="Arial" w:eastAsia="Arial" w:hAnsi="Arial"/>
          <w:sz w:val="23"/>
        </w:rPr>
      </w:pPr>
      <w:r>
        <w:rPr>
          <w:rFonts w:ascii="Arial" w:eastAsia="Arial" w:hAnsi="Arial"/>
          <w:sz w:val="23"/>
        </w:rPr>
        <w:t>il/la proprio/a figlio/a _________________________________________________________________</w:t>
      </w:r>
    </w:p>
    <w:p w14:paraId="5855E231" w14:textId="77777777" w:rsidR="00E23A3B" w:rsidRDefault="00E23A3B">
      <w:pPr>
        <w:spacing w:line="132" w:lineRule="exact"/>
        <w:rPr>
          <w:rFonts w:ascii="Times New Roman" w:eastAsia="Times New Roman" w:hAnsi="Times New Roman"/>
          <w:sz w:val="24"/>
        </w:rPr>
      </w:pPr>
    </w:p>
    <w:p w14:paraId="71D3554E" w14:textId="77777777" w:rsidR="00E23A3B" w:rsidRDefault="00E23A3B">
      <w:pPr>
        <w:tabs>
          <w:tab w:val="left" w:pos="7368"/>
        </w:tabs>
        <w:spacing w:line="0" w:lineRule="atLeast"/>
        <w:ind w:left="8"/>
        <w:rPr>
          <w:rFonts w:ascii="Arial" w:eastAsia="Arial" w:hAnsi="Arial"/>
          <w:sz w:val="23"/>
        </w:rPr>
      </w:pPr>
      <w:r>
        <w:rPr>
          <w:rFonts w:ascii="Arial" w:eastAsia="Arial" w:hAnsi="Arial"/>
          <w:sz w:val="23"/>
        </w:rPr>
        <w:t xml:space="preserve">nato/a </w:t>
      </w:r>
      <w:proofErr w:type="spellStart"/>
      <w:r>
        <w:rPr>
          <w:rFonts w:ascii="Arial" w:eastAsia="Arial" w:hAnsi="Arial"/>
          <w:sz w:val="23"/>
        </w:rPr>
        <w:t>a</w:t>
      </w:r>
      <w:proofErr w:type="spellEnd"/>
      <w:r>
        <w:rPr>
          <w:rFonts w:ascii="Arial" w:eastAsia="Arial" w:hAnsi="Arial"/>
          <w:sz w:val="23"/>
        </w:rPr>
        <w:t xml:space="preserve"> _______________________________________ (_____)</w:t>
      </w:r>
      <w:r>
        <w:rPr>
          <w:rFonts w:ascii="Times New Roman" w:eastAsia="Times New Roman" w:hAnsi="Times New Roman"/>
        </w:rPr>
        <w:tab/>
      </w:r>
      <w:r>
        <w:rPr>
          <w:rFonts w:ascii="Arial" w:eastAsia="Arial" w:hAnsi="Arial"/>
          <w:sz w:val="23"/>
        </w:rPr>
        <w:t>in data ______/_____/______</w:t>
      </w:r>
    </w:p>
    <w:p w14:paraId="537C7391" w14:textId="77777777" w:rsidR="00E23A3B" w:rsidRDefault="00E23A3B">
      <w:pPr>
        <w:spacing w:line="132" w:lineRule="exact"/>
        <w:rPr>
          <w:rFonts w:ascii="Times New Roman" w:eastAsia="Times New Roman" w:hAnsi="Times New Roman"/>
          <w:sz w:val="24"/>
        </w:rPr>
      </w:pPr>
    </w:p>
    <w:p w14:paraId="686A609C" w14:textId="77777777" w:rsidR="00E23A3B" w:rsidRDefault="00E23A3B">
      <w:pPr>
        <w:tabs>
          <w:tab w:val="left" w:pos="1548"/>
        </w:tabs>
        <w:spacing w:line="0" w:lineRule="atLeast"/>
        <w:ind w:left="8"/>
        <w:rPr>
          <w:rFonts w:ascii="Arial" w:eastAsia="Arial" w:hAnsi="Arial"/>
          <w:sz w:val="23"/>
        </w:rPr>
      </w:pPr>
      <w:r>
        <w:rPr>
          <w:rFonts w:ascii="Arial" w:eastAsia="Arial" w:hAnsi="Arial"/>
          <w:sz w:val="23"/>
        </w:rPr>
        <w:t>codice fiscale</w:t>
      </w:r>
      <w:r>
        <w:rPr>
          <w:rFonts w:ascii="Arial" w:eastAsia="Arial" w:hAnsi="Arial"/>
          <w:sz w:val="23"/>
        </w:rPr>
        <w:tab/>
        <w:t>___________________________________________________________________</w:t>
      </w:r>
    </w:p>
    <w:p w14:paraId="54091FD4" w14:textId="77777777" w:rsidR="00E23A3B" w:rsidRDefault="00E23A3B">
      <w:pPr>
        <w:spacing w:line="386" w:lineRule="exact"/>
        <w:rPr>
          <w:rFonts w:ascii="Times New Roman" w:eastAsia="Times New Roman" w:hAnsi="Times New Roman"/>
          <w:sz w:val="24"/>
        </w:rPr>
      </w:pPr>
    </w:p>
    <w:p w14:paraId="7D16FC13" w14:textId="77777777" w:rsidR="00E23A3B" w:rsidRDefault="00E23A3B">
      <w:pPr>
        <w:spacing w:line="0" w:lineRule="atLeast"/>
        <w:ind w:left="8"/>
        <w:rPr>
          <w:rFonts w:ascii="Arial" w:eastAsia="Arial" w:hAnsi="Arial"/>
          <w:sz w:val="22"/>
        </w:rPr>
      </w:pPr>
      <w:r>
        <w:rPr>
          <w:rFonts w:ascii="Arial" w:eastAsia="Arial" w:hAnsi="Arial"/>
          <w:sz w:val="22"/>
        </w:rPr>
        <w:t xml:space="preserve">l’ammissione agli esami di idoneità per la classe </w:t>
      </w:r>
      <w:r w:rsidRPr="00BD1402">
        <w:rPr>
          <w:rFonts w:ascii="Arial" w:eastAsia="Arial" w:hAnsi="Arial"/>
          <w:sz w:val="22"/>
        </w:rPr>
        <w:t xml:space="preserve">________________ </w:t>
      </w:r>
      <w:r>
        <w:rPr>
          <w:rFonts w:ascii="Arial" w:eastAsia="Arial" w:hAnsi="Arial"/>
          <w:sz w:val="22"/>
        </w:rPr>
        <w:t xml:space="preserve">della scuola </w:t>
      </w:r>
      <w:r>
        <w:rPr>
          <w:rFonts w:ascii="Arial" w:eastAsia="Arial" w:hAnsi="Arial"/>
          <w:sz w:val="19"/>
        </w:rPr>
        <w:t>(barrare con una crocetta)</w:t>
      </w:r>
      <w:r>
        <w:rPr>
          <w:rFonts w:ascii="Arial" w:eastAsia="Arial" w:hAnsi="Arial"/>
          <w:sz w:val="22"/>
        </w:rPr>
        <w:t>:</w:t>
      </w:r>
    </w:p>
    <w:p w14:paraId="75D172F7" w14:textId="77777777" w:rsidR="00E23A3B" w:rsidRDefault="00E23A3B">
      <w:pPr>
        <w:spacing w:line="126" w:lineRule="exact"/>
        <w:rPr>
          <w:rFonts w:ascii="Times New Roman" w:eastAsia="Times New Roman" w:hAnsi="Times New Roman"/>
          <w:sz w:val="24"/>
        </w:rPr>
      </w:pPr>
    </w:p>
    <w:p w14:paraId="7F34568D" w14:textId="77777777" w:rsidR="00E23A3B" w:rsidRDefault="00E23A3B">
      <w:pPr>
        <w:spacing w:line="0" w:lineRule="atLeast"/>
        <w:ind w:left="8"/>
        <w:rPr>
          <w:rFonts w:ascii="Arial" w:eastAsia="Arial" w:hAnsi="Arial"/>
          <w:sz w:val="22"/>
        </w:rPr>
      </w:pPr>
      <w:r>
        <w:rPr>
          <w:rFonts w:ascii="Arial" w:eastAsia="Arial" w:hAnsi="Arial"/>
          <w:sz w:val="22"/>
        </w:rPr>
        <w:t xml:space="preserve">[ ] </w:t>
      </w:r>
      <w:r w:rsidR="00C26D06">
        <w:rPr>
          <w:rFonts w:ascii="Arial" w:eastAsia="Arial" w:hAnsi="Arial"/>
          <w:sz w:val="22"/>
        </w:rPr>
        <w:t xml:space="preserve"> </w:t>
      </w:r>
      <w:r>
        <w:rPr>
          <w:rFonts w:ascii="Arial" w:eastAsia="Arial" w:hAnsi="Arial"/>
          <w:sz w:val="22"/>
        </w:rPr>
        <w:t>primaria</w:t>
      </w:r>
      <w:r w:rsidR="00C26D06">
        <w:rPr>
          <w:rFonts w:ascii="Arial" w:eastAsia="Arial" w:hAnsi="Arial"/>
          <w:sz w:val="22"/>
        </w:rPr>
        <w:t xml:space="preserve">  </w:t>
      </w:r>
      <w:r>
        <w:rPr>
          <w:rFonts w:ascii="Arial" w:eastAsia="Arial" w:hAnsi="Arial"/>
          <w:sz w:val="22"/>
        </w:rPr>
        <w:t xml:space="preserve"> [ ] </w:t>
      </w:r>
      <w:r w:rsidR="00C26D06">
        <w:rPr>
          <w:rFonts w:ascii="Arial" w:eastAsia="Arial" w:hAnsi="Arial"/>
          <w:sz w:val="22"/>
        </w:rPr>
        <w:t xml:space="preserve"> </w:t>
      </w:r>
      <w:r>
        <w:rPr>
          <w:rFonts w:ascii="Arial" w:eastAsia="Arial" w:hAnsi="Arial"/>
          <w:sz w:val="22"/>
        </w:rPr>
        <w:t xml:space="preserve">secondaria di I grado, per </w:t>
      </w:r>
      <w:proofErr w:type="spellStart"/>
      <w:r>
        <w:rPr>
          <w:rFonts w:ascii="Arial" w:eastAsia="Arial" w:hAnsi="Arial"/>
          <w:sz w:val="22"/>
        </w:rPr>
        <w:t>l’a.s.</w:t>
      </w:r>
      <w:proofErr w:type="spellEnd"/>
      <w:r>
        <w:rPr>
          <w:rFonts w:ascii="Arial" w:eastAsia="Arial" w:hAnsi="Arial"/>
          <w:sz w:val="22"/>
        </w:rPr>
        <w:t xml:space="preserve"> _______/_______</w:t>
      </w:r>
    </w:p>
    <w:p w14:paraId="15E963EC" w14:textId="77777777" w:rsidR="00E23A3B" w:rsidRDefault="00E23A3B">
      <w:pPr>
        <w:spacing w:line="126" w:lineRule="exact"/>
        <w:rPr>
          <w:rFonts w:ascii="Times New Roman" w:eastAsia="Times New Roman" w:hAnsi="Times New Roman"/>
          <w:sz w:val="24"/>
        </w:rPr>
      </w:pPr>
    </w:p>
    <w:p w14:paraId="015AA3C5" w14:textId="77777777" w:rsidR="00E23A3B" w:rsidRDefault="00E23A3B">
      <w:pPr>
        <w:spacing w:line="0" w:lineRule="atLeast"/>
        <w:ind w:right="-7"/>
        <w:jc w:val="center"/>
        <w:rPr>
          <w:rFonts w:ascii="Arial" w:eastAsia="Arial" w:hAnsi="Arial"/>
          <w:b/>
          <w:sz w:val="22"/>
        </w:rPr>
      </w:pPr>
      <w:r>
        <w:rPr>
          <w:rFonts w:ascii="Arial" w:eastAsia="Arial" w:hAnsi="Arial"/>
          <w:b/>
          <w:sz w:val="22"/>
        </w:rPr>
        <w:t>DICHIARANO</w:t>
      </w:r>
    </w:p>
    <w:p w14:paraId="565EDC07" w14:textId="77777777" w:rsidR="00E23A3B" w:rsidRDefault="00E23A3B">
      <w:pPr>
        <w:spacing w:line="1" w:lineRule="exact"/>
        <w:rPr>
          <w:rFonts w:ascii="Times New Roman" w:eastAsia="Times New Roman" w:hAnsi="Times New Roman"/>
          <w:sz w:val="24"/>
        </w:rPr>
      </w:pPr>
    </w:p>
    <w:p w14:paraId="102BEA2D" w14:textId="77777777" w:rsidR="00E23A3B" w:rsidRDefault="00BD1402" w:rsidP="00BD1402">
      <w:pPr>
        <w:numPr>
          <w:ilvl w:val="0"/>
          <w:numId w:val="1"/>
        </w:numPr>
        <w:tabs>
          <w:tab w:val="left" w:pos="128"/>
        </w:tabs>
        <w:spacing w:line="0" w:lineRule="atLeast"/>
        <w:ind w:left="128" w:hanging="128"/>
        <w:jc w:val="both"/>
        <w:rPr>
          <w:rFonts w:ascii="Arial" w:eastAsia="Arial" w:hAnsi="Arial"/>
          <w:sz w:val="22"/>
        </w:rPr>
      </w:pPr>
      <w:r>
        <w:rPr>
          <w:rFonts w:ascii="Arial" w:eastAsia="Arial" w:hAnsi="Arial"/>
          <w:sz w:val="22"/>
        </w:rPr>
        <w:t>c</w:t>
      </w:r>
      <w:r w:rsidR="00E23A3B">
        <w:rPr>
          <w:rFonts w:ascii="Arial" w:eastAsia="Arial" w:hAnsi="Arial"/>
          <w:sz w:val="22"/>
        </w:rPr>
        <w:t xml:space="preserve">he il/la candidato/a è in possesso dell’attestato di ammissione alla classe </w:t>
      </w:r>
      <w:r w:rsidR="00E23A3B" w:rsidRPr="00BD1402">
        <w:rPr>
          <w:rFonts w:ascii="Arial" w:eastAsia="Arial" w:hAnsi="Arial"/>
          <w:sz w:val="22"/>
        </w:rPr>
        <w:t>_______</w:t>
      </w:r>
      <w:r>
        <w:rPr>
          <w:rFonts w:ascii="Arial" w:eastAsia="Arial" w:hAnsi="Arial"/>
          <w:sz w:val="22"/>
        </w:rPr>
        <w:t>______</w:t>
      </w:r>
      <w:r w:rsidR="00E23A3B" w:rsidRPr="00BD1402">
        <w:rPr>
          <w:rFonts w:ascii="Arial" w:eastAsia="Arial" w:hAnsi="Arial"/>
          <w:sz w:val="22"/>
        </w:rPr>
        <w:t xml:space="preserve">__ </w:t>
      </w:r>
      <w:r w:rsidR="00E23A3B">
        <w:rPr>
          <w:rFonts w:ascii="Arial" w:eastAsia="Arial" w:hAnsi="Arial"/>
          <w:sz w:val="22"/>
        </w:rPr>
        <w:t>della scuola</w:t>
      </w:r>
    </w:p>
    <w:p w14:paraId="7FC3723F" w14:textId="77777777" w:rsidR="00E23A3B" w:rsidRDefault="00E23A3B" w:rsidP="00BD1402">
      <w:pPr>
        <w:spacing w:line="126" w:lineRule="exact"/>
        <w:jc w:val="both"/>
        <w:rPr>
          <w:rFonts w:ascii="Times New Roman" w:eastAsia="Times New Roman" w:hAnsi="Times New Roman"/>
          <w:sz w:val="24"/>
        </w:rPr>
      </w:pPr>
    </w:p>
    <w:p w14:paraId="0802DA0B" w14:textId="77777777" w:rsidR="00E23A3B" w:rsidRDefault="00E23A3B" w:rsidP="00BD1402">
      <w:pPr>
        <w:tabs>
          <w:tab w:val="left" w:pos="3628"/>
        </w:tabs>
        <w:spacing w:line="0" w:lineRule="atLeast"/>
        <w:ind w:left="8"/>
        <w:jc w:val="both"/>
        <w:rPr>
          <w:rFonts w:ascii="Arial" w:eastAsia="Arial" w:hAnsi="Arial"/>
          <w:sz w:val="22"/>
        </w:rPr>
      </w:pPr>
      <w:r>
        <w:rPr>
          <w:rFonts w:ascii="Arial" w:eastAsia="Arial" w:hAnsi="Arial"/>
        </w:rPr>
        <w:t>(barrare con una crocetta)</w:t>
      </w:r>
      <w:r>
        <w:rPr>
          <w:rFonts w:ascii="Arial" w:eastAsia="Arial" w:hAnsi="Arial"/>
          <w:sz w:val="22"/>
        </w:rPr>
        <w:t>:</w:t>
      </w:r>
      <w:r w:rsidR="00BD1402">
        <w:rPr>
          <w:rFonts w:ascii="Arial" w:eastAsia="Arial" w:hAnsi="Arial"/>
          <w:sz w:val="22"/>
        </w:rPr>
        <w:t xml:space="preserve"> </w:t>
      </w:r>
      <w:r>
        <w:rPr>
          <w:rFonts w:ascii="Arial" w:eastAsia="Arial" w:hAnsi="Arial"/>
          <w:sz w:val="22"/>
        </w:rPr>
        <w:t xml:space="preserve"> [</w:t>
      </w:r>
      <w:r w:rsidR="00BD1402">
        <w:rPr>
          <w:rFonts w:ascii="Arial" w:eastAsia="Arial" w:hAnsi="Arial"/>
          <w:sz w:val="22"/>
        </w:rPr>
        <w:t xml:space="preserve">  </w:t>
      </w:r>
      <w:r>
        <w:rPr>
          <w:rFonts w:ascii="Arial" w:eastAsia="Arial" w:hAnsi="Arial"/>
          <w:sz w:val="22"/>
        </w:rPr>
        <w:t xml:space="preserve"> ] primaria</w:t>
      </w:r>
      <w:r w:rsidR="00BD1402">
        <w:rPr>
          <w:rFonts w:ascii="Times New Roman" w:eastAsia="Times New Roman" w:hAnsi="Times New Roman"/>
        </w:rPr>
        <w:t xml:space="preserve">  </w:t>
      </w:r>
      <w:r>
        <w:rPr>
          <w:rFonts w:ascii="Arial" w:eastAsia="Arial" w:hAnsi="Arial"/>
          <w:sz w:val="22"/>
        </w:rPr>
        <w:t xml:space="preserve">[ </w:t>
      </w:r>
      <w:r w:rsidR="00BD1402">
        <w:rPr>
          <w:rFonts w:ascii="Arial" w:eastAsia="Arial" w:hAnsi="Arial"/>
          <w:sz w:val="22"/>
        </w:rPr>
        <w:t xml:space="preserve">  </w:t>
      </w:r>
      <w:r>
        <w:rPr>
          <w:rFonts w:ascii="Arial" w:eastAsia="Arial" w:hAnsi="Arial"/>
          <w:sz w:val="22"/>
        </w:rPr>
        <w:t>] secondaria di I grado, conseguito il ____</w:t>
      </w:r>
      <w:r w:rsidR="00BD1402">
        <w:rPr>
          <w:rFonts w:ascii="Arial" w:eastAsia="Arial" w:hAnsi="Arial"/>
          <w:sz w:val="22"/>
        </w:rPr>
        <w:t>_</w:t>
      </w:r>
      <w:r>
        <w:rPr>
          <w:rFonts w:ascii="Arial" w:eastAsia="Arial" w:hAnsi="Arial"/>
          <w:sz w:val="22"/>
        </w:rPr>
        <w:t>_/____</w:t>
      </w:r>
      <w:r w:rsidR="00BD1402">
        <w:rPr>
          <w:rFonts w:ascii="Arial" w:eastAsia="Arial" w:hAnsi="Arial"/>
          <w:sz w:val="22"/>
        </w:rPr>
        <w:t>_</w:t>
      </w:r>
      <w:r>
        <w:rPr>
          <w:rFonts w:ascii="Arial" w:eastAsia="Arial" w:hAnsi="Arial"/>
          <w:sz w:val="22"/>
        </w:rPr>
        <w:t>_/_____ presso</w:t>
      </w:r>
    </w:p>
    <w:p w14:paraId="707394E9" w14:textId="77777777" w:rsidR="00E23A3B" w:rsidRDefault="00E23A3B" w:rsidP="00BD1402">
      <w:pPr>
        <w:spacing w:line="126" w:lineRule="exact"/>
        <w:jc w:val="both"/>
        <w:rPr>
          <w:rFonts w:ascii="Times New Roman" w:eastAsia="Times New Roman" w:hAnsi="Times New Roman"/>
          <w:sz w:val="24"/>
        </w:rPr>
      </w:pPr>
    </w:p>
    <w:p w14:paraId="1D24A256" w14:textId="77777777" w:rsidR="00CE66B1" w:rsidRDefault="00E23A3B" w:rsidP="00BD1402">
      <w:pPr>
        <w:spacing w:line="0" w:lineRule="atLeast"/>
        <w:ind w:left="8"/>
        <w:jc w:val="both"/>
        <w:rPr>
          <w:rFonts w:ascii="Arial" w:eastAsia="Arial" w:hAnsi="Arial"/>
          <w:sz w:val="22"/>
        </w:rPr>
      </w:pPr>
      <w:r>
        <w:rPr>
          <w:rFonts w:ascii="Arial" w:eastAsia="Arial" w:hAnsi="Arial"/>
          <w:sz w:val="22"/>
        </w:rPr>
        <w:t xml:space="preserve">l’Istituto </w:t>
      </w:r>
      <w:r w:rsidR="00C27BBF">
        <w:rPr>
          <w:rFonts w:ascii="Arial" w:eastAsia="Arial" w:hAnsi="Arial"/>
          <w:sz w:val="22"/>
        </w:rPr>
        <w:t xml:space="preserve">(specificare) </w:t>
      </w:r>
      <w:r w:rsidR="00BC6643">
        <w:rPr>
          <w:rFonts w:ascii="Arial" w:eastAsia="Arial" w:hAnsi="Arial"/>
          <w:sz w:val="22"/>
        </w:rPr>
        <w:t>_____________________________</w:t>
      </w:r>
    </w:p>
    <w:p w14:paraId="2174821A" w14:textId="77777777" w:rsidR="00E23A3B" w:rsidRDefault="00CE66B1" w:rsidP="00CE66B1">
      <w:pPr>
        <w:spacing w:line="0" w:lineRule="atLeast"/>
        <w:jc w:val="both"/>
        <w:rPr>
          <w:rFonts w:ascii="Arial" w:eastAsia="Arial" w:hAnsi="Arial"/>
          <w:sz w:val="22"/>
        </w:rPr>
      </w:pPr>
      <w:r>
        <w:rPr>
          <w:rFonts w:ascii="Arial" w:eastAsia="Arial" w:hAnsi="Arial"/>
          <w:sz w:val="22"/>
        </w:rPr>
        <w:t xml:space="preserve"> </w:t>
      </w:r>
      <w:r w:rsidR="00BD1402">
        <w:rPr>
          <w:rFonts w:ascii="Arial" w:eastAsia="Arial" w:hAnsi="Arial"/>
          <w:sz w:val="22"/>
        </w:rPr>
        <w:t xml:space="preserve"> - Sede:______________________________________________</w:t>
      </w:r>
    </w:p>
    <w:p w14:paraId="0DAFF684" w14:textId="77777777" w:rsidR="00BD1402" w:rsidRDefault="00BD1402">
      <w:pPr>
        <w:spacing w:line="0" w:lineRule="atLeast"/>
        <w:ind w:left="8"/>
        <w:rPr>
          <w:rFonts w:ascii="Arial" w:eastAsia="Arial" w:hAnsi="Arial"/>
          <w:sz w:val="22"/>
        </w:rPr>
      </w:pPr>
    </w:p>
    <w:p w14:paraId="3290DBFA" w14:textId="77777777" w:rsidR="00E23A3B" w:rsidRPr="00542CA9" w:rsidRDefault="00E23A3B">
      <w:pPr>
        <w:numPr>
          <w:ilvl w:val="0"/>
          <w:numId w:val="2"/>
        </w:numPr>
        <w:tabs>
          <w:tab w:val="left" w:pos="348"/>
        </w:tabs>
        <w:spacing w:line="0" w:lineRule="atLeast"/>
        <w:ind w:left="348" w:hanging="348"/>
        <w:rPr>
          <w:rFonts w:ascii="Arial" w:eastAsia="Arial" w:hAnsi="Arial"/>
        </w:rPr>
      </w:pPr>
      <w:r w:rsidRPr="00542CA9">
        <w:rPr>
          <w:rFonts w:ascii="Arial" w:eastAsia="Arial" w:hAnsi="Arial"/>
        </w:rPr>
        <w:t>che il/la candidato/a ha studiato la/le seguente/i lingua/e straniera/e: ____________________________</w:t>
      </w:r>
    </w:p>
    <w:p w14:paraId="7A53DE3C" w14:textId="77777777" w:rsidR="00E23A3B" w:rsidRPr="00542CA9" w:rsidRDefault="00E23A3B">
      <w:pPr>
        <w:numPr>
          <w:ilvl w:val="0"/>
          <w:numId w:val="2"/>
        </w:numPr>
        <w:tabs>
          <w:tab w:val="left" w:pos="348"/>
        </w:tabs>
        <w:spacing w:line="0" w:lineRule="atLeast"/>
        <w:ind w:left="348" w:hanging="348"/>
        <w:rPr>
          <w:rFonts w:ascii="Arial" w:eastAsia="Arial" w:hAnsi="Arial"/>
        </w:rPr>
      </w:pPr>
      <w:r w:rsidRPr="00542CA9">
        <w:rPr>
          <w:rFonts w:ascii="Arial" w:eastAsia="Arial" w:hAnsi="Arial"/>
        </w:rPr>
        <w:t>di non aver presentato analoga domanda presso altri istituti</w:t>
      </w:r>
    </w:p>
    <w:p w14:paraId="7DA95C9D" w14:textId="77777777" w:rsidR="00542CA9" w:rsidRDefault="00FF6426" w:rsidP="00542CA9">
      <w:pPr>
        <w:numPr>
          <w:ilvl w:val="0"/>
          <w:numId w:val="2"/>
        </w:numPr>
        <w:tabs>
          <w:tab w:val="left" w:pos="348"/>
        </w:tabs>
        <w:spacing w:line="236" w:lineRule="auto"/>
        <w:ind w:left="348" w:hanging="348"/>
        <w:jc w:val="both"/>
        <w:rPr>
          <w:rFonts w:ascii="Arial" w:eastAsia="Arial" w:hAnsi="Arial"/>
        </w:rPr>
      </w:pPr>
      <w:r w:rsidRPr="00542CA9">
        <w:rPr>
          <w:rFonts w:ascii="Arial" w:eastAsia="Arial" w:hAnsi="Arial"/>
        </w:rPr>
        <w:t>di aver presentato formale istanza di ritiro entro il 15 marzo al Dirigente scolastico dell’Istituto (</w:t>
      </w:r>
      <w:r w:rsidRPr="00542CA9">
        <w:rPr>
          <w:rFonts w:ascii="Arial" w:eastAsia="Arial" w:hAnsi="Arial"/>
          <w:b/>
        </w:rPr>
        <w:t>non per gli esami di istruzione parentale)</w:t>
      </w:r>
      <w:r w:rsidRPr="00542CA9">
        <w:rPr>
          <w:rFonts w:ascii="Arial" w:eastAsia="Arial" w:hAnsi="Arial"/>
        </w:rPr>
        <w:t xml:space="preserve"> : ____________________________________________________________</w:t>
      </w:r>
    </w:p>
    <w:p w14:paraId="73D1864B" w14:textId="338AD5FE" w:rsidR="00542CA9" w:rsidRPr="00542CA9" w:rsidRDefault="00542CA9" w:rsidP="00542CA9">
      <w:pPr>
        <w:tabs>
          <w:tab w:val="left" w:pos="348"/>
        </w:tabs>
        <w:spacing w:line="236" w:lineRule="auto"/>
        <w:jc w:val="both"/>
        <w:rPr>
          <w:rFonts w:ascii="Arial" w:eastAsia="Arial" w:hAnsi="Arial"/>
        </w:rPr>
      </w:pPr>
      <w:r>
        <w:rPr>
          <w:rFonts w:ascii="Arial" w:eastAsia="Arial" w:hAnsi="Arial"/>
        </w:rPr>
        <w:t xml:space="preserve">Pertanto, allegano </w:t>
      </w:r>
      <w:r>
        <w:t>i programmi di lavoro svolti</w:t>
      </w:r>
      <w:r w:rsidRPr="00542CA9">
        <w:rPr>
          <w:spacing w:val="-47"/>
        </w:rPr>
        <w:t xml:space="preserve"> </w:t>
      </w:r>
      <w:r>
        <w:rPr>
          <w:spacing w:val="-47"/>
        </w:rPr>
        <w:t xml:space="preserve">                                      </w:t>
      </w:r>
      <w:r>
        <w:t xml:space="preserve">   oppure /DICHIARANO</w:t>
      </w:r>
      <w:r>
        <w:rPr>
          <w:rFonts w:ascii="Arial" w:eastAsia="Arial" w:hAnsi="Arial"/>
        </w:rPr>
        <w:t xml:space="preserve"> </w:t>
      </w:r>
      <w:r>
        <w:t>di</w:t>
      </w:r>
      <w:r>
        <w:rPr>
          <w:spacing w:val="-1"/>
        </w:rPr>
        <w:t xml:space="preserve"> </w:t>
      </w:r>
      <w:r>
        <w:t>presentare</w:t>
      </w:r>
      <w:r>
        <w:rPr>
          <w:spacing w:val="-2"/>
        </w:rPr>
        <w:t xml:space="preserve"> </w:t>
      </w:r>
      <w:r>
        <w:t>i programmi</w:t>
      </w:r>
      <w:r>
        <w:rPr>
          <w:spacing w:val="-1"/>
        </w:rPr>
        <w:t xml:space="preserve"> </w:t>
      </w:r>
      <w:r>
        <w:t>di</w:t>
      </w:r>
      <w:r>
        <w:rPr>
          <w:spacing w:val="-4"/>
        </w:rPr>
        <w:t xml:space="preserve"> </w:t>
      </w:r>
      <w:r>
        <w:t>lavoro svolti</w:t>
      </w:r>
      <w:r>
        <w:rPr>
          <w:spacing w:val="-4"/>
        </w:rPr>
        <w:t xml:space="preserve"> </w:t>
      </w:r>
      <w:r>
        <w:t>entro</w:t>
      </w:r>
      <w:r>
        <w:rPr>
          <w:spacing w:val="1"/>
        </w:rPr>
        <w:t xml:space="preserve"> </w:t>
      </w:r>
      <w:r>
        <w:t>il</w:t>
      </w:r>
      <w:r>
        <w:rPr>
          <w:spacing w:val="-3"/>
        </w:rPr>
        <w:t xml:space="preserve"> </w:t>
      </w:r>
      <w:r>
        <w:t>30</w:t>
      </w:r>
      <w:r>
        <w:rPr>
          <w:spacing w:val="-1"/>
        </w:rPr>
        <w:t xml:space="preserve"> </w:t>
      </w:r>
      <w:r>
        <w:t>aprile</w:t>
      </w:r>
      <w:r>
        <w:rPr>
          <w:spacing w:val="1"/>
        </w:rPr>
        <w:t xml:space="preserve"> </w:t>
      </w:r>
      <w:r>
        <w:t>dell’anno scolastico</w:t>
      </w:r>
      <w:r>
        <w:rPr>
          <w:spacing w:val="-1"/>
        </w:rPr>
        <w:t xml:space="preserve"> </w:t>
      </w:r>
      <w:r>
        <w:t>in</w:t>
      </w:r>
      <w:r>
        <w:rPr>
          <w:spacing w:val="-1"/>
        </w:rPr>
        <w:t xml:space="preserve"> </w:t>
      </w:r>
      <w:r>
        <w:t>corso</w:t>
      </w:r>
    </w:p>
    <w:p w14:paraId="4AAC11B8" w14:textId="77777777" w:rsidR="00E23A3B" w:rsidRDefault="00E23A3B">
      <w:pPr>
        <w:spacing w:line="8" w:lineRule="exact"/>
        <w:rPr>
          <w:rFonts w:ascii="Arial" w:eastAsia="Arial" w:hAnsi="Arial"/>
          <w:sz w:val="22"/>
        </w:rPr>
      </w:pPr>
    </w:p>
    <w:p w14:paraId="46308DFE" w14:textId="77777777" w:rsidR="00E23A3B" w:rsidRDefault="00E23A3B">
      <w:pPr>
        <w:spacing w:line="250" w:lineRule="exact"/>
        <w:rPr>
          <w:rFonts w:ascii="Times New Roman" w:eastAsia="Times New Roman" w:hAnsi="Times New Roman"/>
          <w:sz w:val="24"/>
        </w:rPr>
      </w:pPr>
    </w:p>
    <w:p w14:paraId="4FC4346C" w14:textId="77777777" w:rsidR="00E23A3B" w:rsidRDefault="00E23A3B">
      <w:pPr>
        <w:spacing w:line="0" w:lineRule="atLeast"/>
        <w:ind w:left="8"/>
        <w:rPr>
          <w:rFonts w:ascii="Arial" w:eastAsia="Arial" w:hAnsi="Arial"/>
        </w:rPr>
      </w:pPr>
      <w:r>
        <w:rPr>
          <w:rFonts w:ascii="Arial" w:eastAsia="Arial" w:hAnsi="Arial"/>
        </w:rPr>
        <w:t>Allega a tal fine la seguente documentazione:</w:t>
      </w:r>
    </w:p>
    <w:p w14:paraId="351BE355" w14:textId="77777777" w:rsidR="00E23A3B" w:rsidRDefault="00E23A3B">
      <w:pPr>
        <w:numPr>
          <w:ilvl w:val="0"/>
          <w:numId w:val="3"/>
        </w:numPr>
        <w:tabs>
          <w:tab w:val="left" w:pos="728"/>
        </w:tabs>
        <w:spacing w:line="0" w:lineRule="atLeast"/>
        <w:ind w:left="728" w:hanging="368"/>
        <w:rPr>
          <w:rFonts w:ascii="Arial" w:eastAsia="Arial" w:hAnsi="Arial"/>
        </w:rPr>
      </w:pPr>
      <w:r>
        <w:rPr>
          <w:rFonts w:ascii="Arial" w:eastAsia="Arial" w:hAnsi="Arial"/>
        </w:rPr>
        <w:t>fotocopia documento di identità dei dichiaranti;</w:t>
      </w:r>
    </w:p>
    <w:p w14:paraId="09ED1464" w14:textId="77777777" w:rsidR="00E23A3B" w:rsidRDefault="00E23A3B">
      <w:pPr>
        <w:numPr>
          <w:ilvl w:val="0"/>
          <w:numId w:val="3"/>
        </w:numPr>
        <w:tabs>
          <w:tab w:val="left" w:pos="728"/>
        </w:tabs>
        <w:spacing w:line="0" w:lineRule="atLeast"/>
        <w:ind w:left="728" w:hanging="368"/>
        <w:rPr>
          <w:rFonts w:ascii="Arial" w:eastAsia="Arial" w:hAnsi="Arial"/>
        </w:rPr>
      </w:pPr>
      <w:r>
        <w:rPr>
          <w:rFonts w:ascii="Arial" w:eastAsia="Arial" w:hAnsi="Arial"/>
        </w:rPr>
        <w:t>copia titolo di studio del/la candidato/a (ammissione alla classe);</w:t>
      </w:r>
    </w:p>
    <w:p w14:paraId="6733F201" w14:textId="77777777" w:rsidR="00E23A3B" w:rsidRDefault="00E23A3B">
      <w:pPr>
        <w:spacing w:line="10" w:lineRule="exact"/>
        <w:rPr>
          <w:rFonts w:ascii="Arial" w:eastAsia="Arial" w:hAnsi="Arial"/>
        </w:rPr>
      </w:pPr>
    </w:p>
    <w:p w14:paraId="4ED7FA9C" w14:textId="77777777" w:rsidR="00E23A3B" w:rsidRDefault="00E23A3B">
      <w:pPr>
        <w:numPr>
          <w:ilvl w:val="0"/>
          <w:numId w:val="3"/>
        </w:numPr>
        <w:tabs>
          <w:tab w:val="left" w:pos="728"/>
        </w:tabs>
        <w:spacing w:line="234" w:lineRule="auto"/>
        <w:ind w:left="728" w:right="20" w:hanging="368"/>
        <w:rPr>
          <w:rFonts w:ascii="Arial" w:eastAsia="Arial" w:hAnsi="Arial"/>
        </w:rPr>
      </w:pPr>
      <w:r>
        <w:rPr>
          <w:rFonts w:ascii="Arial" w:eastAsia="Arial" w:hAnsi="Arial"/>
        </w:rPr>
        <w:t>programmi di eventuali studi precedenti debitamente firmati da chi esercita la potestà genitoriale (</w:t>
      </w:r>
      <w:r w:rsidRPr="007321D7">
        <w:rPr>
          <w:rFonts w:ascii="Arial" w:eastAsia="Arial" w:hAnsi="Arial"/>
          <w:b/>
        </w:rPr>
        <w:t>istruzione parentale</w:t>
      </w:r>
      <w:r>
        <w:rPr>
          <w:rFonts w:ascii="Arial" w:eastAsia="Arial" w:hAnsi="Arial"/>
        </w:rPr>
        <w:t>).</w:t>
      </w:r>
    </w:p>
    <w:p w14:paraId="4EB6223D" w14:textId="77777777" w:rsidR="00C27BBF" w:rsidRDefault="00C27BBF">
      <w:pPr>
        <w:numPr>
          <w:ilvl w:val="0"/>
          <w:numId w:val="3"/>
        </w:numPr>
        <w:tabs>
          <w:tab w:val="left" w:pos="728"/>
        </w:tabs>
        <w:spacing w:line="234" w:lineRule="auto"/>
        <w:ind w:left="728" w:right="20" w:hanging="368"/>
        <w:rPr>
          <w:rFonts w:ascii="Arial" w:eastAsia="Arial" w:hAnsi="Arial"/>
        </w:rPr>
      </w:pPr>
      <w:r>
        <w:rPr>
          <w:rFonts w:ascii="Arial" w:eastAsia="Arial" w:hAnsi="Arial"/>
        </w:rPr>
        <w:t>eventuale certificazione e relativo PEI/PDP</w:t>
      </w:r>
    </w:p>
    <w:p w14:paraId="3C4C69C2" w14:textId="77777777" w:rsidR="00E23A3B" w:rsidRDefault="00E23A3B">
      <w:pPr>
        <w:spacing w:line="256" w:lineRule="exact"/>
        <w:rPr>
          <w:rFonts w:ascii="Times New Roman" w:eastAsia="Times New Roman" w:hAnsi="Times New Roman"/>
          <w:sz w:val="24"/>
        </w:rPr>
      </w:pPr>
    </w:p>
    <w:p w14:paraId="5A820B05" w14:textId="77777777" w:rsidR="00E23A3B" w:rsidRDefault="006A7235">
      <w:pPr>
        <w:spacing w:line="0" w:lineRule="atLeast"/>
        <w:ind w:left="8"/>
        <w:rPr>
          <w:rFonts w:ascii="Arial" w:eastAsia="Arial" w:hAnsi="Arial"/>
          <w:sz w:val="22"/>
        </w:rPr>
      </w:pPr>
      <w:r>
        <w:rPr>
          <w:rFonts w:ascii="Arial" w:eastAsia="Arial" w:hAnsi="Arial"/>
          <w:sz w:val="22"/>
        </w:rPr>
        <w:t>Ascoli Piceno</w:t>
      </w:r>
      <w:r w:rsidR="00BD1402">
        <w:rPr>
          <w:rFonts w:ascii="Arial" w:eastAsia="Arial" w:hAnsi="Arial"/>
          <w:sz w:val="22"/>
        </w:rPr>
        <w:t xml:space="preserve">  </w:t>
      </w:r>
      <w:r w:rsidR="00E23A3B">
        <w:rPr>
          <w:rFonts w:ascii="Arial" w:eastAsia="Arial" w:hAnsi="Arial"/>
          <w:sz w:val="22"/>
        </w:rPr>
        <w:t>_____/_____/_____</w:t>
      </w:r>
    </w:p>
    <w:p w14:paraId="49EDACF6" w14:textId="77777777" w:rsidR="00E23A3B" w:rsidRDefault="00E23A3B">
      <w:pPr>
        <w:spacing w:line="253" w:lineRule="exact"/>
        <w:rPr>
          <w:rFonts w:ascii="Times New Roman" w:eastAsia="Times New Roman" w:hAnsi="Times New Roman"/>
          <w:sz w:val="24"/>
        </w:rPr>
      </w:pPr>
    </w:p>
    <w:p w14:paraId="3E1133A8" w14:textId="77777777" w:rsidR="00E23A3B" w:rsidRDefault="00E23A3B" w:rsidP="00C26D06">
      <w:pPr>
        <w:spacing w:line="0" w:lineRule="atLeast"/>
        <w:rPr>
          <w:rFonts w:ascii="Arial" w:eastAsia="Arial" w:hAnsi="Arial"/>
          <w:sz w:val="22"/>
        </w:rPr>
      </w:pPr>
      <w:r>
        <w:rPr>
          <w:rFonts w:ascii="Arial" w:eastAsia="Arial" w:hAnsi="Arial"/>
          <w:sz w:val="22"/>
        </w:rPr>
        <w:t>Firma leggibile (*)</w:t>
      </w:r>
      <w:r w:rsidR="00C26D06">
        <w:rPr>
          <w:rFonts w:ascii="Arial" w:eastAsia="Arial" w:hAnsi="Arial"/>
          <w:sz w:val="22"/>
        </w:rPr>
        <w:t xml:space="preserve">   </w:t>
      </w:r>
      <w:r>
        <w:rPr>
          <w:rFonts w:ascii="Arial" w:eastAsia="Arial" w:hAnsi="Arial"/>
          <w:sz w:val="22"/>
        </w:rPr>
        <w:t>___________________________</w:t>
      </w:r>
      <w:r w:rsidR="00C26D06">
        <w:rPr>
          <w:rFonts w:ascii="Arial" w:eastAsia="Arial" w:hAnsi="Arial"/>
          <w:sz w:val="22"/>
        </w:rPr>
        <w:t xml:space="preserve">     </w:t>
      </w:r>
      <w:r>
        <w:rPr>
          <w:rFonts w:ascii="Arial" w:eastAsia="Arial" w:hAnsi="Arial"/>
          <w:sz w:val="22"/>
        </w:rPr>
        <w:t>________</w:t>
      </w:r>
      <w:r w:rsidR="00C26D06">
        <w:rPr>
          <w:rFonts w:ascii="Arial" w:eastAsia="Arial" w:hAnsi="Arial"/>
          <w:sz w:val="22"/>
        </w:rPr>
        <w:t>_____________________</w:t>
      </w:r>
      <w:r>
        <w:rPr>
          <w:rFonts w:ascii="Arial" w:eastAsia="Arial" w:hAnsi="Arial"/>
          <w:sz w:val="22"/>
        </w:rPr>
        <w:t>__</w:t>
      </w:r>
    </w:p>
    <w:p w14:paraId="34F78927" w14:textId="77777777" w:rsidR="00E23A3B" w:rsidRPr="00C26D06" w:rsidRDefault="00C26D06" w:rsidP="00C26D06">
      <w:pPr>
        <w:tabs>
          <w:tab w:val="left" w:pos="7275"/>
        </w:tabs>
        <w:spacing w:line="253" w:lineRule="exact"/>
        <w:rPr>
          <w:rFonts w:ascii="Times New Roman" w:eastAsia="Times New Roman" w:hAnsi="Times New Roman"/>
          <w:sz w:val="24"/>
          <w:vertAlign w:val="superscript"/>
        </w:rPr>
      </w:pPr>
      <w:r>
        <w:rPr>
          <w:rFonts w:ascii="Times New Roman" w:eastAsia="Times New Roman" w:hAnsi="Times New Roman"/>
          <w:sz w:val="24"/>
        </w:rPr>
        <w:t xml:space="preserve">                                                   </w:t>
      </w:r>
      <w:r>
        <w:rPr>
          <w:rFonts w:ascii="Times New Roman" w:eastAsia="Times New Roman" w:hAnsi="Times New Roman"/>
          <w:sz w:val="24"/>
          <w:vertAlign w:val="superscript"/>
        </w:rPr>
        <w:t xml:space="preserve">madre                        </w:t>
      </w:r>
      <w:r>
        <w:rPr>
          <w:rFonts w:ascii="Times New Roman" w:eastAsia="Times New Roman" w:hAnsi="Times New Roman"/>
          <w:sz w:val="24"/>
          <w:vertAlign w:val="superscript"/>
        </w:rPr>
        <w:tab/>
        <w:t>padre</w:t>
      </w:r>
    </w:p>
    <w:p w14:paraId="17555DD5" w14:textId="77777777" w:rsidR="00E23A3B" w:rsidRDefault="00E23A3B">
      <w:pPr>
        <w:spacing w:line="7" w:lineRule="exact"/>
        <w:rPr>
          <w:rFonts w:ascii="Times New Roman" w:eastAsia="Times New Roman" w:hAnsi="Times New Roman"/>
          <w:sz w:val="24"/>
        </w:rPr>
      </w:pPr>
    </w:p>
    <w:p w14:paraId="40FD84DA" w14:textId="77777777" w:rsidR="00E23A3B" w:rsidRPr="00542CA9" w:rsidRDefault="00E23A3B">
      <w:pPr>
        <w:numPr>
          <w:ilvl w:val="0"/>
          <w:numId w:val="4"/>
        </w:numPr>
        <w:tabs>
          <w:tab w:val="left" w:pos="257"/>
        </w:tabs>
        <w:spacing w:line="236" w:lineRule="auto"/>
        <w:ind w:left="8" w:hanging="8"/>
        <w:jc w:val="both"/>
        <w:rPr>
          <w:rFonts w:ascii="Arial" w:eastAsia="Arial" w:hAnsi="Arial"/>
          <w:sz w:val="16"/>
          <w:szCs w:val="16"/>
        </w:rPr>
      </w:pPr>
      <w:r w:rsidRPr="00542CA9">
        <w:rPr>
          <w:rFonts w:ascii="Arial" w:eastAsia="Arial" w:hAnsi="Arial"/>
          <w:sz w:val="16"/>
          <w:szCs w:val="16"/>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14:paraId="58DE7C2E" w14:textId="77777777" w:rsidR="00E23A3B" w:rsidRPr="00542CA9" w:rsidRDefault="00E23A3B">
      <w:pPr>
        <w:tabs>
          <w:tab w:val="left" w:pos="257"/>
        </w:tabs>
        <w:spacing w:line="236" w:lineRule="auto"/>
        <w:ind w:left="8" w:hanging="8"/>
        <w:jc w:val="both"/>
        <w:rPr>
          <w:rFonts w:ascii="Arial" w:eastAsia="Arial" w:hAnsi="Arial"/>
          <w:sz w:val="16"/>
          <w:szCs w:val="16"/>
        </w:rPr>
        <w:sectPr w:rsidR="00E23A3B" w:rsidRPr="00542CA9">
          <w:pgSz w:w="12240" w:h="15842"/>
          <w:pgMar w:top="981" w:right="842" w:bottom="0" w:left="852" w:header="0" w:footer="0" w:gutter="0"/>
          <w:cols w:space="0" w:equalWidth="0">
            <w:col w:w="10548"/>
          </w:cols>
          <w:docGrid w:linePitch="360"/>
        </w:sectPr>
      </w:pPr>
    </w:p>
    <w:p w14:paraId="6A4EDA82" w14:textId="77777777" w:rsidR="00E23A3B" w:rsidRDefault="00E23A3B">
      <w:pPr>
        <w:spacing w:line="0" w:lineRule="atLeast"/>
        <w:ind w:right="12"/>
        <w:jc w:val="center"/>
        <w:rPr>
          <w:rFonts w:ascii="Arial" w:eastAsia="Arial" w:hAnsi="Arial"/>
          <w:b/>
          <w:sz w:val="24"/>
        </w:rPr>
      </w:pPr>
      <w:bookmarkStart w:id="0" w:name="page2"/>
      <w:bookmarkEnd w:id="0"/>
      <w:r>
        <w:rPr>
          <w:rFonts w:ascii="Arial" w:eastAsia="Arial" w:hAnsi="Arial"/>
          <w:b/>
          <w:sz w:val="24"/>
        </w:rPr>
        <w:lastRenderedPageBreak/>
        <w:t>RICHIESTA ESAMI IDONEITA’ - CANDIDATI PRIVATISTI</w:t>
      </w:r>
    </w:p>
    <w:p w14:paraId="6E219958" w14:textId="77777777" w:rsidR="00E23A3B" w:rsidRDefault="00E23A3B">
      <w:pPr>
        <w:spacing w:line="235" w:lineRule="auto"/>
        <w:ind w:right="-7"/>
        <w:jc w:val="center"/>
        <w:rPr>
          <w:rFonts w:ascii="Arial" w:eastAsia="Arial" w:hAnsi="Arial"/>
          <w:b/>
        </w:rPr>
      </w:pPr>
      <w:r>
        <w:rPr>
          <w:rFonts w:ascii="Arial" w:eastAsia="Arial" w:hAnsi="Arial"/>
          <w:b/>
        </w:rPr>
        <w:t>Riferimenti normativi</w:t>
      </w:r>
    </w:p>
    <w:p w14:paraId="1A04C94B" w14:textId="77777777" w:rsidR="00E23A3B" w:rsidRDefault="00E23A3B">
      <w:pPr>
        <w:spacing w:line="0" w:lineRule="atLeast"/>
        <w:ind w:right="12"/>
        <w:jc w:val="center"/>
        <w:rPr>
          <w:rFonts w:ascii="Arial" w:eastAsia="Arial" w:hAnsi="Arial"/>
          <w:b/>
        </w:rPr>
      </w:pPr>
      <w:r>
        <w:rPr>
          <w:rFonts w:ascii="Arial" w:eastAsia="Arial" w:hAnsi="Arial"/>
          <w:b/>
        </w:rPr>
        <w:t>C.M. 27/11 – Candidati esterni agli esami di idoneità e di licenza nel primo ciclo di istruzione</w:t>
      </w:r>
    </w:p>
    <w:p w14:paraId="44AB13B1" w14:textId="77777777" w:rsidR="00E23A3B" w:rsidRDefault="00E23A3B">
      <w:pPr>
        <w:spacing w:line="277" w:lineRule="exact"/>
        <w:rPr>
          <w:rFonts w:ascii="Times New Roman" w:eastAsia="Times New Roman" w:hAnsi="Times New Roman"/>
        </w:rPr>
      </w:pPr>
    </w:p>
    <w:p w14:paraId="721F5825" w14:textId="77777777" w:rsidR="00E23A3B" w:rsidRDefault="00E23A3B">
      <w:pPr>
        <w:spacing w:line="0" w:lineRule="atLeast"/>
        <w:ind w:left="8"/>
        <w:rPr>
          <w:rFonts w:ascii="Arial" w:eastAsia="Arial" w:hAnsi="Arial"/>
          <w:i/>
          <w:sz w:val="19"/>
        </w:rPr>
      </w:pPr>
      <w:r>
        <w:rPr>
          <w:rFonts w:ascii="Arial" w:eastAsia="Arial" w:hAnsi="Arial"/>
          <w:i/>
          <w:sz w:val="19"/>
        </w:rPr>
        <w:t>Norme di riferimento</w:t>
      </w:r>
    </w:p>
    <w:p w14:paraId="37858465" w14:textId="77777777" w:rsidR="00E23A3B" w:rsidRDefault="00E23A3B">
      <w:pPr>
        <w:spacing w:line="9" w:lineRule="exact"/>
        <w:rPr>
          <w:rFonts w:ascii="Times New Roman" w:eastAsia="Times New Roman" w:hAnsi="Times New Roman"/>
        </w:rPr>
      </w:pPr>
    </w:p>
    <w:p w14:paraId="1834E166" w14:textId="77777777" w:rsidR="00E23A3B" w:rsidRDefault="00E23A3B">
      <w:pPr>
        <w:spacing w:line="237" w:lineRule="auto"/>
        <w:ind w:left="8"/>
        <w:jc w:val="both"/>
        <w:rPr>
          <w:rFonts w:ascii="Arial" w:eastAsia="Arial" w:hAnsi="Arial"/>
          <w:sz w:val="19"/>
        </w:rPr>
      </w:pPr>
      <w:r>
        <w:rPr>
          <w:rFonts w:ascii="Arial" w:eastAsia="Arial" w:hAnsi="Arial"/>
          <w:sz w:val="19"/>
        </w:rPr>
        <w:t>Costituiscono norme essenziali di riferimento in materia le disposizioni contenute negli articoli 8 e 11 del decreto legislativo 19 febbraio 2004, n. 59 e successive modificazioni, nell’articolo 1 del decreto legislativo 15 aprile 2005, n. 76 e successive modificazioni, nel comma 622, articolo 1 della legge 27 dicembre 2006, n. 296 (finanziaria 2007) e negli articoli 4, 6 e 8 dell’ordinanza ministeriale 21 maggio 2001, n. 90.</w:t>
      </w:r>
    </w:p>
    <w:p w14:paraId="3FB7BD34" w14:textId="77777777" w:rsidR="00E23A3B" w:rsidRDefault="00E23A3B">
      <w:pPr>
        <w:spacing w:line="220" w:lineRule="exact"/>
        <w:rPr>
          <w:rFonts w:ascii="Times New Roman" w:eastAsia="Times New Roman" w:hAnsi="Times New Roman"/>
        </w:rPr>
      </w:pPr>
    </w:p>
    <w:p w14:paraId="06E241BF" w14:textId="77777777" w:rsidR="00E23A3B" w:rsidRDefault="00E23A3B">
      <w:pPr>
        <w:spacing w:line="0" w:lineRule="atLeast"/>
        <w:ind w:left="8"/>
        <w:rPr>
          <w:rFonts w:ascii="Arial" w:eastAsia="Arial" w:hAnsi="Arial"/>
          <w:i/>
          <w:sz w:val="19"/>
        </w:rPr>
      </w:pPr>
      <w:r>
        <w:rPr>
          <w:rFonts w:ascii="Arial" w:eastAsia="Arial" w:hAnsi="Arial"/>
          <w:i/>
          <w:sz w:val="19"/>
        </w:rPr>
        <w:t>Candidati</w:t>
      </w:r>
    </w:p>
    <w:p w14:paraId="3100E54C" w14:textId="77777777" w:rsidR="00E23A3B" w:rsidRDefault="00E23A3B">
      <w:pPr>
        <w:spacing w:line="11" w:lineRule="exact"/>
        <w:rPr>
          <w:rFonts w:ascii="Times New Roman" w:eastAsia="Times New Roman" w:hAnsi="Times New Roman"/>
        </w:rPr>
      </w:pPr>
    </w:p>
    <w:p w14:paraId="0A697532" w14:textId="77777777" w:rsidR="00E23A3B" w:rsidRDefault="00E23A3B">
      <w:pPr>
        <w:spacing w:line="238" w:lineRule="auto"/>
        <w:ind w:left="8"/>
        <w:jc w:val="both"/>
        <w:rPr>
          <w:rFonts w:ascii="Arial" w:eastAsia="Arial" w:hAnsi="Arial"/>
          <w:sz w:val="19"/>
        </w:rPr>
      </w:pPr>
      <w:r>
        <w:rPr>
          <w:rFonts w:ascii="Arial" w:eastAsia="Arial" w:hAnsi="Arial"/>
          <w:sz w:val="19"/>
        </w:rPr>
        <w:t xml:space="preserve">Gli alunni che, ai fini dell’assolvimento dell’obbligo di istruzione, frequentano scuole non statali non paritarie oppure si avvalgono di istruzione parentale, e i cui genitori hanno fornito annualmente relativa comunicazione preventiva al dirigente scolastico del territorio di residenza, devono chiedere, ai fini dell’ammissione alla classe successiva o al successivo grado di istruzione, di sostenere in qualità di candidati esterni gli esami di idoneità o di licenza presso una scuola statale o paritaria nei termini sotto indicati. Per i candidati esterni </w:t>
      </w:r>
      <w:r w:rsidRPr="007321D7">
        <w:rPr>
          <w:rFonts w:ascii="Arial" w:eastAsia="Arial" w:hAnsi="Arial"/>
          <w:b/>
          <w:sz w:val="19"/>
        </w:rPr>
        <w:t>provenienti da istruzione parentale l’esame di idoneità, ai fini dell’accertamento dell’assolvimento dell’obbligo di istruzione, è dovuto annualmente</w:t>
      </w:r>
      <w:r>
        <w:rPr>
          <w:rFonts w:ascii="Arial" w:eastAsia="Arial" w:hAnsi="Arial"/>
          <w:sz w:val="19"/>
        </w:rPr>
        <w:t>, mentre per quelli provenienti da scuola non statale non paritaria l’esame di idoneità è previsto soltanto al termine della scuola primaria o in caso di passaggio a scuole statali o paritarie.</w:t>
      </w:r>
    </w:p>
    <w:p w14:paraId="0AC1B7D0" w14:textId="77777777" w:rsidR="00E23A3B" w:rsidRDefault="00E23A3B">
      <w:pPr>
        <w:spacing w:line="14" w:lineRule="exact"/>
        <w:rPr>
          <w:rFonts w:ascii="Times New Roman" w:eastAsia="Times New Roman" w:hAnsi="Times New Roman"/>
        </w:rPr>
      </w:pPr>
    </w:p>
    <w:p w14:paraId="44B56654" w14:textId="77777777" w:rsidR="00E23A3B" w:rsidRDefault="00E23A3B">
      <w:pPr>
        <w:spacing w:line="236" w:lineRule="auto"/>
        <w:ind w:left="8"/>
        <w:jc w:val="both"/>
        <w:rPr>
          <w:rFonts w:ascii="Arial" w:eastAsia="Arial" w:hAnsi="Arial"/>
          <w:sz w:val="19"/>
        </w:rPr>
      </w:pPr>
      <w:r>
        <w:rPr>
          <w:rFonts w:ascii="Arial" w:eastAsia="Arial" w:hAnsi="Arial"/>
          <w:sz w:val="19"/>
        </w:rPr>
        <w:t>Non possono sostenere gli esami di idoneità e di Stato in qualità di candidati esterni, al termine dell’anno scolastico e ove non si siano ritirati prima del 15 marzo, coloro che abbiano frequentato, nel medesimo anno scolastico, da alunni interni una classe di scuola statale o paritaria indipendentemente dal fatto che:</w:t>
      </w:r>
    </w:p>
    <w:p w14:paraId="7E236E17" w14:textId="77777777" w:rsidR="00E23A3B" w:rsidRDefault="00E23A3B">
      <w:pPr>
        <w:spacing w:line="2" w:lineRule="exact"/>
        <w:rPr>
          <w:rFonts w:ascii="Times New Roman" w:eastAsia="Times New Roman" w:hAnsi="Times New Roman"/>
        </w:rPr>
      </w:pPr>
    </w:p>
    <w:p w14:paraId="304376CC" w14:textId="77777777" w:rsidR="00E23A3B" w:rsidRDefault="00E23A3B">
      <w:pPr>
        <w:numPr>
          <w:ilvl w:val="0"/>
          <w:numId w:val="5"/>
        </w:numPr>
        <w:tabs>
          <w:tab w:val="left" w:pos="108"/>
        </w:tabs>
        <w:spacing w:line="0" w:lineRule="atLeast"/>
        <w:ind w:left="108" w:hanging="108"/>
        <w:rPr>
          <w:rFonts w:ascii="Arial" w:eastAsia="Arial" w:hAnsi="Arial"/>
          <w:sz w:val="19"/>
        </w:rPr>
      </w:pPr>
      <w:r>
        <w:rPr>
          <w:rFonts w:ascii="Arial" w:eastAsia="Arial" w:hAnsi="Arial"/>
          <w:sz w:val="19"/>
        </w:rPr>
        <w:t>siano o meno stati scrutinati per l’ammissione alla classe successiva ed all’esame di Stato;</w:t>
      </w:r>
    </w:p>
    <w:p w14:paraId="27312F20" w14:textId="77777777" w:rsidR="00E23A3B" w:rsidRDefault="00E23A3B">
      <w:pPr>
        <w:numPr>
          <w:ilvl w:val="0"/>
          <w:numId w:val="5"/>
        </w:numPr>
        <w:tabs>
          <w:tab w:val="left" w:pos="108"/>
        </w:tabs>
        <w:spacing w:line="0" w:lineRule="atLeast"/>
        <w:ind w:left="108" w:hanging="108"/>
        <w:rPr>
          <w:rFonts w:ascii="Arial" w:eastAsia="Arial" w:hAnsi="Arial"/>
          <w:sz w:val="19"/>
        </w:rPr>
      </w:pPr>
      <w:r>
        <w:rPr>
          <w:rFonts w:ascii="Arial" w:eastAsia="Arial" w:hAnsi="Arial"/>
          <w:sz w:val="19"/>
        </w:rPr>
        <w:t>siano o meno stati ammessi, se scrutinati, a tale classe o all’esame;</w:t>
      </w:r>
    </w:p>
    <w:p w14:paraId="24E9AF40" w14:textId="77777777" w:rsidR="00E23A3B" w:rsidRDefault="00E23A3B">
      <w:pPr>
        <w:spacing w:line="8" w:lineRule="exact"/>
        <w:rPr>
          <w:rFonts w:ascii="Arial" w:eastAsia="Arial" w:hAnsi="Arial"/>
          <w:sz w:val="19"/>
        </w:rPr>
      </w:pPr>
    </w:p>
    <w:p w14:paraId="33F4EECF" w14:textId="77777777" w:rsidR="00E23A3B" w:rsidRDefault="00E23A3B">
      <w:pPr>
        <w:numPr>
          <w:ilvl w:val="0"/>
          <w:numId w:val="5"/>
        </w:numPr>
        <w:tabs>
          <w:tab w:val="left" w:pos="130"/>
        </w:tabs>
        <w:spacing w:line="234" w:lineRule="auto"/>
        <w:ind w:left="8" w:right="20" w:hanging="8"/>
        <w:rPr>
          <w:rFonts w:ascii="Arial" w:eastAsia="Arial" w:hAnsi="Arial"/>
          <w:sz w:val="19"/>
        </w:rPr>
      </w:pPr>
      <w:r>
        <w:rPr>
          <w:rFonts w:ascii="Arial" w:eastAsia="Arial" w:hAnsi="Arial"/>
          <w:sz w:val="19"/>
        </w:rPr>
        <w:t>siano in possesso del requisito dell’età per l’accesso all’esame di Stato ovvero ad una qualunque classe superiore a quella frequentata.</w:t>
      </w:r>
    </w:p>
    <w:p w14:paraId="567A5CC1" w14:textId="77777777" w:rsidR="00E23A3B" w:rsidRDefault="00E23A3B">
      <w:pPr>
        <w:spacing w:line="220" w:lineRule="exact"/>
        <w:rPr>
          <w:rFonts w:ascii="Times New Roman" w:eastAsia="Times New Roman" w:hAnsi="Times New Roman"/>
        </w:rPr>
      </w:pPr>
    </w:p>
    <w:p w14:paraId="2F4544FC" w14:textId="77777777" w:rsidR="00E23A3B" w:rsidRDefault="00E23A3B">
      <w:pPr>
        <w:spacing w:line="0" w:lineRule="atLeast"/>
        <w:ind w:left="8"/>
        <w:rPr>
          <w:rFonts w:ascii="Arial" w:eastAsia="Arial" w:hAnsi="Arial"/>
          <w:i/>
          <w:sz w:val="19"/>
        </w:rPr>
      </w:pPr>
      <w:r>
        <w:rPr>
          <w:rFonts w:ascii="Arial" w:eastAsia="Arial" w:hAnsi="Arial"/>
          <w:i/>
          <w:sz w:val="19"/>
        </w:rPr>
        <w:t>Requisiti di ammissione</w:t>
      </w:r>
    </w:p>
    <w:p w14:paraId="0F744E78" w14:textId="77777777" w:rsidR="00E23A3B" w:rsidRDefault="00E23A3B">
      <w:pPr>
        <w:spacing w:line="9" w:lineRule="exact"/>
        <w:rPr>
          <w:rFonts w:ascii="Times New Roman" w:eastAsia="Times New Roman" w:hAnsi="Times New Roman"/>
        </w:rPr>
      </w:pPr>
    </w:p>
    <w:p w14:paraId="7BF2F9AD" w14:textId="77777777" w:rsidR="00E23A3B" w:rsidRDefault="00E23A3B">
      <w:pPr>
        <w:spacing w:line="238" w:lineRule="auto"/>
        <w:ind w:left="8"/>
        <w:jc w:val="both"/>
        <w:rPr>
          <w:rFonts w:ascii="Arial" w:eastAsia="Arial" w:hAnsi="Arial"/>
          <w:sz w:val="19"/>
        </w:rPr>
      </w:pPr>
      <w:r>
        <w:rPr>
          <w:rFonts w:ascii="Arial" w:eastAsia="Arial" w:hAnsi="Arial"/>
          <w:sz w:val="19"/>
        </w:rPr>
        <w:t xml:space="preserve">L’accesso all’esame di idoneità per le classi seconda, terza, quarta e quinta della scuola primaria e per la prima classe della scuola secondaria di primo grado è consentito a coloro che, entro il 31 dicembre dello stesso anno in cui sostengono l’esame, abbiano compiuto o compiano rispettivamente il sesto, il settimo, l’ottavo, il nono e il decimo anno di età. L’accesso agli esami di idoneità per le classe seconda e terza della scuola secondaria di primo grado è consentito a coloro che, entro il </w:t>
      </w:r>
      <w:r w:rsidR="00BC6643">
        <w:rPr>
          <w:rFonts w:ascii="Arial" w:eastAsia="Arial" w:hAnsi="Arial"/>
          <w:sz w:val="19"/>
        </w:rPr>
        <w:t>31 dicembre</w:t>
      </w:r>
      <w:r>
        <w:rPr>
          <w:rFonts w:ascii="Arial" w:eastAsia="Arial" w:hAnsi="Arial"/>
          <w:sz w:val="19"/>
        </w:rPr>
        <w:t xml:space="preserve"> dello stesso anno in cui sostengono l’esame, abbiano compiuto o compiano rispettivamente l’undicesimo e il dodicesimo anno di età e che siano in possesso dell’attestazione di ammissione al primo anno di scuola secondaria di primo grado.</w:t>
      </w:r>
    </w:p>
    <w:p w14:paraId="336168DF" w14:textId="77777777" w:rsidR="00E23A3B" w:rsidRDefault="00E23A3B">
      <w:pPr>
        <w:spacing w:line="222" w:lineRule="exact"/>
        <w:rPr>
          <w:rFonts w:ascii="Times New Roman" w:eastAsia="Times New Roman" w:hAnsi="Times New Roman"/>
        </w:rPr>
      </w:pPr>
    </w:p>
    <w:p w14:paraId="3B00F2C7" w14:textId="77777777" w:rsidR="00E23A3B" w:rsidRDefault="00E23A3B">
      <w:pPr>
        <w:spacing w:line="0" w:lineRule="atLeast"/>
        <w:ind w:left="8"/>
        <w:rPr>
          <w:rFonts w:ascii="Arial" w:eastAsia="Arial" w:hAnsi="Arial"/>
          <w:i/>
          <w:sz w:val="19"/>
        </w:rPr>
      </w:pPr>
      <w:r>
        <w:rPr>
          <w:rFonts w:ascii="Arial" w:eastAsia="Arial" w:hAnsi="Arial"/>
          <w:i/>
          <w:sz w:val="19"/>
        </w:rPr>
        <w:t>Domande di iscrizione e termini previsti</w:t>
      </w:r>
    </w:p>
    <w:p w14:paraId="2E6E85E0" w14:textId="77777777" w:rsidR="00E23A3B" w:rsidRDefault="00E23A3B">
      <w:pPr>
        <w:spacing w:line="9" w:lineRule="exact"/>
        <w:rPr>
          <w:rFonts w:ascii="Times New Roman" w:eastAsia="Times New Roman" w:hAnsi="Times New Roman"/>
        </w:rPr>
      </w:pPr>
    </w:p>
    <w:p w14:paraId="6112A416" w14:textId="77777777" w:rsidR="00E23A3B" w:rsidRDefault="00E23A3B">
      <w:pPr>
        <w:spacing w:line="238" w:lineRule="auto"/>
        <w:ind w:left="8"/>
        <w:jc w:val="both"/>
        <w:rPr>
          <w:rFonts w:ascii="Arial" w:eastAsia="Arial" w:hAnsi="Arial"/>
          <w:sz w:val="19"/>
        </w:rPr>
      </w:pPr>
      <w:r>
        <w:rPr>
          <w:rFonts w:ascii="Arial" w:eastAsia="Arial" w:hAnsi="Arial"/>
          <w:sz w:val="19"/>
        </w:rPr>
        <w:t xml:space="preserve">I genitori o gli esercenti la patria potestà dei candidati esterni, per i quali intendono chiedere l’iscrizione ad esame di idoneità o all’esame di Stato, presentano domanda in carta semplice al dirigente della scuola statale o paritaria prescelta, fornendo, come dichiarazione sostitutiva di certificazione, i necessari dati anagrafici dell’alunno, gli elementi essenziali del suo curricolo scolastico e la dichiarazione di non frequenza di scuola statale o paritaria nell’anno in corso o di avvenuto ritiro da essa entro il 15 marzo. Per accedere all’esame di idoneità o di Stato i candidati esterni </w:t>
      </w:r>
      <w:r w:rsidRPr="00E7134E">
        <w:rPr>
          <w:rFonts w:ascii="Arial" w:eastAsia="Arial" w:hAnsi="Arial"/>
          <w:b/>
          <w:sz w:val="19"/>
        </w:rPr>
        <w:t>devono presentare domanda di iscrizione ad una scuola statale o paritaria entro il 30 aprile dell’anno scolastico di riferimento</w:t>
      </w:r>
      <w:r>
        <w:rPr>
          <w:rFonts w:ascii="Arial" w:eastAsia="Arial" w:hAnsi="Arial"/>
          <w:sz w:val="19"/>
        </w:rPr>
        <w:t>.</w:t>
      </w:r>
    </w:p>
    <w:p w14:paraId="232DC54C" w14:textId="77777777" w:rsidR="00E23A3B" w:rsidRDefault="00E23A3B">
      <w:pPr>
        <w:spacing w:line="222" w:lineRule="exact"/>
        <w:rPr>
          <w:rFonts w:ascii="Times New Roman" w:eastAsia="Times New Roman" w:hAnsi="Times New Roman"/>
        </w:rPr>
      </w:pPr>
    </w:p>
    <w:p w14:paraId="2DF6BE44" w14:textId="77777777" w:rsidR="00E23A3B" w:rsidRDefault="00E23A3B">
      <w:pPr>
        <w:spacing w:line="0" w:lineRule="atLeast"/>
        <w:ind w:left="8"/>
        <w:rPr>
          <w:rFonts w:ascii="Arial" w:eastAsia="Arial" w:hAnsi="Arial"/>
          <w:i/>
          <w:sz w:val="19"/>
        </w:rPr>
      </w:pPr>
      <w:r>
        <w:rPr>
          <w:rFonts w:ascii="Arial" w:eastAsia="Arial" w:hAnsi="Arial"/>
          <w:i/>
          <w:sz w:val="19"/>
        </w:rPr>
        <w:t>Calendario d’esame e prove d’esame</w:t>
      </w:r>
    </w:p>
    <w:p w14:paraId="6DEDFF62" w14:textId="77777777" w:rsidR="00E23A3B" w:rsidRDefault="00E23A3B">
      <w:pPr>
        <w:spacing w:line="9" w:lineRule="exact"/>
        <w:rPr>
          <w:rFonts w:ascii="Times New Roman" w:eastAsia="Times New Roman" w:hAnsi="Times New Roman"/>
        </w:rPr>
      </w:pPr>
    </w:p>
    <w:p w14:paraId="5E6B33C8" w14:textId="77777777" w:rsidR="00E23A3B" w:rsidRDefault="00E23A3B">
      <w:pPr>
        <w:spacing w:line="238" w:lineRule="auto"/>
        <w:ind w:left="8"/>
        <w:jc w:val="both"/>
        <w:rPr>
          <w:rFonts w:ascii="Arial" w:eastAsia="Arial" w:hAnsi="Arial"/>
          <w:sz w:val="19"/>
        </w:rPr>
      </w:pPr>
      <w:r>
        <w:rPr>
          <w:rFonts w:ascii="Arial" w:eastAsia="Arial" w:hAnsi="Arial"/>
          <w:sz w:val="19"/>
        </w:rPr>
        <w:t>Il dirigente scolastico, sentito il collegio dei docenti, determina il calendario delle prove dell’esame di idoneità che si svolgono in una sessione unica nel mese di giugno. Le prove degli esami di idoneità vertono sui piani di studio delle classi per le quali i candidati non siano in possesso di promozione o di idoneità. L’esame di idoneità alle classi della scuola primaria e alla prima classe della scuola secondaria di I grado consiste in due prove scritte, riguardanti, rispettivamente l’area linguistica e l’area matematica ed in un colloquio inteso ad accertare l’idoneità dell’alunno alla frequenza della classe per la quale sostiene l’esame.</w:t>
      </w:r>
    </w:p>
    <w:p w14:paraId="51AE701F" w14:textId="77777777" w:rsidR="00E23A3B" w:rsidRDefault="00E23A3B">
      <w:pPr>
        <w:spacing w:line="11" w:lineRule="exact"/>
        <w:rPr>
          <w:rFonts w:ascii="Times New Roman" w:eastAsia="Times New Roman" w:hAnsi="Times New Roman"/>
        </w:rPr>
      </w:pPr>
    </w:p>
    <w:p w14:paraId="2C1047C1" w14:textId="77777777" w:rsidR="00E23A3B" w:rsidRDefault="00E23A3B">
      <w:pPr>
        <w:spacing w:line="237" w:lineRule="auto"/>
        <w:ind w:left="8"/>
        <w:jc w:val="both"/>
        <w:rPr>
          <w:rFonts w:ascii="Arial" w:eastAsia="Arial" w:hAnsi="Arial"/>
          <w:sz w:val="19"/>
        </w:rPr>
      </w:pPr>
      <w:r>
        <w:rPr>
          <w:rFonts w:ascii="Arial" w:eastAsia="Arial" w:hAnsi="Arial"/>
          <w:sz w:val="19"/>
        </w:rPr>
        <w:t>L’esame di idoneità alle classi seconda e terza della scuola secondaria di I grado consiste nelle prove scritte di italiano, di matematica e della prima lingua comunitaria adottata dalla scuola sede di esame, nonché in un colloquio pluridisciplinare su tutte le materie di studio. La valutazione delle prove è effettuata collegialmente dalle commissioni con l’attribuzione, a maggioranza, di voti numerici espressi in decimi. L’esame è superato se il candidato ottiene almeno sei/decimi in ogni prova d’esame.</w:t>
      </w:r>
    </w:p>
    <w:p w14:paraId="079D7F93" w14:textId="77777777" w:rsidR="00E23A3B" w:rsidRDefault="00E23A3B">
      <w:pPr>
        <w:spacing w:line="13" w:lineRule="exact"/>
        <w:rPr>
          <w:rFonts w:ascii="Times New Roman" w:eastAsia="Times New Roman" w:hAnsi="Times New Roman"/>
        </w:rPr>
      </w:pPr>
    </w:p>
    <w:p w14:paraId="4033D051" w14:textId="77777777" w:rsidR="00E23A3B" w:rsidRDefault="00E23A3B">
      <w:pPr>
        <w:spacing w:line="234" w:lineRule="auto"/>
        <w:ind w:left="8" w:right="20"/>
        <w:jc w:val="both"/>
        <w:rPr>
          <w:rFonts w:ascii="Arial" w:eastAsia="Arial" w:hAnsi="Arial"/>
          <w:sz w:val="19"/>
        </w:rPr>
      </w:pPr>
      <w:r>
        <w:rPr>
          <w:rFonts w:ascii="Arial" w:eastAsia="Arial" w:hAnsi="Arial"/>
          <w:sz w:val="19"/>
        </w:rPr>
        <w:t>I candidati il cui esame abbia avuto esito negativo, possono essere ammessi a frequentare altra classe inferiore, a giudizio della commissione esaminatrice.</w:t>
      </w:r>
    </w:p>
    <w:p w14:paraId="1ECB89D2" w14:textId="77777777" w:rsidR="00E23A3B" w:rsidRDefault="00E23A3B">
      <w:pPr>
        <w:spacing w:line="11" w:lineRule="exact"/>
        <w:rPr>
          <w:rFonts w:ascii="Times New Roman" w:eastAsia="Times New Roman" w:hAnsi="Times New Roman"/>
        </w:rPr>
      </w:pPr>
    </w:p>
    <w:p w14:paraId="01730154" w14:textId="77777777" w:rsidR="00E23A3B" w:rsidRDefault="00E23A3B">
      <w:pPr>
        <w:spacing w:line="236" w:lineRule="auto"/>
        <w:ind w:left="8"/>
        <w:jc w:val="both"/>
        <w:rPr>
          <w:rFonts w:ascii="Arial" w:eastAsia="Arial" w:hAnsi="Arial"/>
          <w:sz w:val="19"/>
        </w:rPr>
      </w:pPr>
      <w:r>
        <w:rPr>
          <w:rFonts w:ascii="Arial" w:eastAsia="Arial" w:hAnsi="Arial"/>
          <w:sz w:val="19"/>
        </w:rPr>
        <w:t xml:space="preserve">L’esito degli esami di idoneità è pubblicato all’albo della scuola con </w:t>
      </w:r>
      <w:proofErr w:type="spellStart"/>
      <w:r>
        <w:rPr>
          <w:rFonts w:ascii="Arial" w:eastAsia="Arial" w:hAnsi="Arial"/>
          <w:sz w:val="19"/>
        </w:rPr>
        <w:t>al</w:t>
      </w:r>
      <w:proofErr w:type="spellEnd"/>
      <w:r>
        <w:rPr>
          <w:rFonts w:ascii="Arial" w:eastAsia="Arial" w:hAnsi="Arial"/>
          <w:sz w:val="19"/>
        </w:rPr>
        <w:t xml:space="preserve"> sola indicazione: idoneo/non idoneo alla classe. Al candidato che supera l’esame di idoneità viene rilasciato un certificato recante indicazione dell’esito dell’esame sostenuto e dei voti attribuiti alle singole prove.</w:t>
      </w:r>
    </w:p>
    <w:p w14:paraId="3406A44C" w14:textId="77777777" w:rsidR="00E23A3B" w:rsidRDefault="00E23A3B">
      <w:pPr>
        <w:spacing w:line="223" w:lineRule="exact"/>
        <w:rPr>
          <w:rFonts w:ascii="Times New Roman" w:eastAsia="Times New Roman" w:hAnsi="Times New Roman"/>
        </w:rPr>
      </w:pPr>
    </w:p>
    <w:p w14:paraId="7DD9B499" w14:textId="77777777" w:rsidR="00E23A3B" w:rsidRDefault="00E23A3B">
      <w:pPr>
        <w:spacing w:line="0" w:lineRule="atLeast"/>
        <w:ind w:right="-7"/>
        <w:jc w:val="center"/>
        <w:rPr>
          <w:rFonts w:ascii="Arial" w:eastAsia="Arial" w:hAnsi="Arial"/>
          <w:b/>
          <w:sz w:val="22"/>
        </w:rPr>
      </w:pPr>
      <w:r>
        <w:rPr>
          <w:rFonts w:ascii="Arial" w:eastAsia="Arial" w:hAnsi="Arial"/>
          <w:b/>
          <w:sz w:val="22"/>
        </w:rPr>
        <w:t>Dichiaro di aver letto le note esplicative</w:t>
      </w:r>
    </w:p>
    <w:p w14:paraId="23F257BE" w14:textId="77777777" w:rsidR="00E23A3B" w:rsidRDefault="00E23A3B">
      <w:pPr>
        <w:spacing w:line="253" w:lineRule="exact"/>
        <w:rPr>
          <w:rFonts w:ascii="Times New Roman" w:eastAsia="Times New Roman" w:hAnsi="Times New Roman"/>
        </w:rPr>
      </w:pPr>
    </w:p>
    <w:p w14:paraId="231CE386" w14:textId="77777777" w:rsidR="00E23A3B" w:rsidRDefault="00E23A3B">
      <w:pPr>
        <w:spacing w:line="0" w:lineRule="atLeast"/>
        <w:ind w:left="1768"/>
        <w:rPr>
          <w:rFonts w:ascii="Arial" w:eastAsia="Arial" w:hAnsi="Arial"/>
          <w:b/>
          <w:sz w:val="22"/>
        </w:rPr>
      </w:pPr>
      <w:r>
        <w:rPr>
          <w:rFonts w:ascii="Arial" w:eastAsia="Arial" w:hAnsi="Arial"/>
          <w:b/>
          <w:sz w:val="22"/>
        </w:rPr>
        <w:t>Firma del Genitore _________________________________________</w:t>
      </w:r>
    </w:p>
    <w:sectPr w:rsidR="00E23A3B" w:rsidSect="00143ABD">
      <w:pgSz w:w="12240" w:h="15842"/>
      <w:pgMar w:top="916" w:right="842" w:bottom="0" w:left="852" w:header="0" w:footer="0" w:gutter="0"/>
      <w:cols w:space="0" w:equalWidth="0">
        <w:col w:w="1054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5C7A24E2">
      <w:start w:val="1"/>
      <w:numFmt w:val="bullet"/>
      <w:lvlText w:val="-"/>
      <w:lvlJc w:val="left"/>
    </w:lvl>
    <w:lvl w:ilvl="1" w:tplc="784216E2">
      <w:start w:val="1"/>
      <w:numFmt w:val="bullet"/>
      <w:lvlText w:val=""/>
      <w:lvlJc w:val="left"/>
    </w:lvl>
    <w:lvl w:ilvl="2" w:tplc="2AD8F67A">
      <w:start w:val="1"/>
      <w:numFmt w:val="bullet"/>
      <w:lvlText w:val=""/>
      <w:lvlJc w:val="left"/>
    </w:lvl>
    <w:lvl w:ilvl="3" w:tplc="3142030C">
      <w:start w:val="1"/>
      <w:numFmt w:val="bullet"/>
      <w:lvlText w:val=""/>
      <w:lvlJc w:val="left"/>
    </w:lvl>
    <w:lvl w:ilvl="4" w:tplc="25080362">
      <w:start w:val="1"/>
      <w:numFmt w:val="bullet"/>
      <w:lvlText w:val=""/>
      <w:lvlJc w:val="left"/>
    </w:lvl>
    <w:lvl w:ilvl="5" w:tplc="182C9306">
      <w:start w:val="1"/>
      <w:numFmt w:val="bullet"/>
      <w:lvlText w:val=""/>
      <w:lvlJc w:val="left"/>
    </w:lvl>
    <w:lvl w:ilvl="6" w:tplc="B5E4787E">
      <w:start w:val="1"/>
      <w:numFmt w:val="bullet"/>
      <w:lvlText w:val=""/>
      <w:lvlJc w:val="left"/>
    </w:lvl>
    <w:lvl w:ilvl="7" w:tplc="05E0D3EE">
      <w:start w:val="1"/>
      <w:numFmt w:val="bullet"/>
      <w:lvlText w:val=""/>
      <w:lvlJc w:val="left"/>
    </w:lvl>
    <w:lvl w:ilvl="8" w:tplc="0F4408AA">
      <w:start w:val="1"/>
      <w:numFmt w:val="bullet"/>
      <w:lvlText w:val=""/>
      <w:lvlJc w:val="left"/>
    </w:lvl>
  </w:abstractNum>
  <w:abstractNum w:abstractNumId="1" w15:restartNumberingAfterBreak="0">
    <w:nsid w:val="00000002"/>
    <w:multiLevelType w:val="hybridMultilevel"/>
    <w:tmpl w:val="2AE8944A"/>
    <w:lvl w:ilvl="0" w:tplc="815C4C7E">
      <w:start w:val="1"/>
      <w:numFmt w:val="bullet"/>
      <w:lvlText w:val="-"/>
      <w:lvlJc w:val="left"/>
    </w:lvl>
    <w:lvl w:ilvl="1" w:tplc="114E2A2A">
      <w:start w:val="1"/>
      <w:numFmt w:val="bullet"/>
      <w:lvlText w:val=""/>
      <w:lvlJc w:val="left"/>
    </w:lvl>
    <w:lvl w:ilvl="2" w:tplc="DA42CCC0">
      <w:start w:val="1"/>
      <w:numFmt w:val="bullet"/>
      <w:lvlText w:val=""/>
      <w:lvlJc w:val="left"/>
    </w:lvl>
    <w:lvl w:ilvl="3" w:tplc="60CE47B8">
      <w:start w:val="1"/>
      <w:numFmt w:val="bullet"/>
      <w:lvlText w:val=""/>
      <w:lvlJc w:val="left"/>
    </w:lvl>
    <w:lvl w:ilvl="4" w:tplc="ECA639AA">
      <w:start w:val="1"/>
      <w:numFmt w:val="bullet"/>
      <w:lvlText w:val=""/>
      <w:lvlJc w:val="left"/>
    </w:lvl>
    <w:lvl w:ilvl="5" w:tplc="A53C630C">
      <w:start w:val="1"/>
      <w:numFmt w:val="bullet"/>
      <w:lvlText w:val=""/>
      <w:lvlJc w:val="left"/>
    </w:lvl>
    <w:lvl w:ilvl="6" w:tplc="4732DB0A">
      <w:start w:val="1"/>
      <w:numFmt w:val="bullet"/>
      <w:lvlText w:val=""/>
      <w:lvlJc w:val="left"/>
    </w:lvl>
    <w:lvl w:ilvl="7" w:tplc="C2EC5182">
      <w:start w:val="1"/>
      <w:numFmt w:val="bullet"/>
      <w:lvlText w:val=""/>
      <w:lvlJc w:val="left"/>
    </w:lvl>
    <w:lvl w:ilvl="8" w:tplc="832A53AA">
      <w:start w:val="1"/>
      <w:numFmt w:val="bullet"/>
      <w:lvlText w:val=""/>
      <w:lvlJc w:val="left"/>
    </w:lvl>
  </w:abstractNum>
  <w:abstractNum w:abstractNumId="2" w15:restartNumberingAfterBreak="0">
    <w:nsid w:val="00000003"/>
    <w:multiLevelType w:val="hybridMultilevel"/>
    <w:tmpl w:val="625558EC"/>
    <w:lvl w:ilvl="0" w:tplc="C3C273CE">
      <w:start w:val="1"/>
      <w:numFmt w:val="bullet"/>
      <w:lvlText w:val="-"/>
      <w:lvlJc w:val="left"/>
    </w:lvl>
    <w:lvl w:ilvl="1" w:tplc="13621C1C">
      <w:start w:val="1"/>
      <w:numFmt w:val="bullet"/>
      <w:lvlText w:val=""/>
      <w:lvlJc w:val="left"/>
    </w:lvl>
    <w:lvl w:ilvl="2" w:tplc="A2AE54F8">
      <w:start w:val="1"/>
      <w:numFmt w:val="bullet"/>
      <w:lvlText w:val=""/>
      <w:lvlJc w:val="left"/>
    </w:lvl>
    <w:lvl w:ilvl="3" w:tplc="44E21F64">
      <w:start w:val="1"/>
      <w:numFmt w:val="bullet"/>
      <w:lvlText w:val=""/>
      <w:lvlJc w:val="left"/>
    </w:lvl>
    <w:lvl w:ilvl="4" w:tplc="C0DEBBDC">
      <w:start w:val="1"/>
      <w:numFmt w:val="bullet"/>
      <w:lvlText w:val=""/>
      <w:lvlJc w:val="left"/>
    </w:lvl>
    <w:lvl w:ilvl="5" w:tplc="8FEA7BAC">
      <w:start w:val="1"/>
      <w:numFmt w:val="bullet"/>
      <w:lvlText w:val=""/>
      <w:lvlJc w:val="left"/>
    </w:lvl>
    <w:lvl w:ilvl="6" w:tplc="170CAB88">
      <w:start w:val="1"/>
      <w:numFmt w:val="bullet"/>
      <w:lvlText w:val=""/>
      <w:lvlJc w:val="left"/>
    </w:lvl>
    <w:lvl w:ilvl="7" w:tplc="198C76F4">
      <w:start w:val="1"/>
      <w:numFmt w:val="bullet"/>
      <w:lvlText w:val=""/>
      <w:lvlJc w:val="left"/>
    </w:lvl>
    <w:lvl w:ilvl="8" w:tplc="09DC991C">
      <w:start w:val="1"/>
      <w:numFmt w:val="bullet"/>
      <w:lvlText w:val=""/>
      <w:lvlJc w:val="left"/>
    </w:lvl>
  </w:abstractNum>
  <w:abstractNum w:abstractNumId="3" w15:restartNumberingAfterBreak="0">
    <w:nsid w:val="00000004"/>
    <w:multiLevelType w:val="hybridMultilevel"/>
    <w:tmpl w:val="238E1F28"/>
    <w:lvl w:ilvl="0" w:tplc="7ABE721C">
      <w:start w:val="1"/>
      <w:numFmt w:val="bullet"/>
      <w:lvlText w:val="(*)"/>
      <w:lvlJc w:val="left"/>
    </w:lvl>
    <w:lvl w:ilvl="1" w:tplc="0FB2A362">
      <w:start w:val="1"/>
      <w:numFmt w:val="bullet"/>
      <w:lvlText w:val=""/>
      <w:lvlJc w:val="left"/>
    </w:lvl>
    <w:lvl w:ilvl="2" w:tplc="839EE69A">
      <w:start w:val="1"/>
      <w:numFmt w:val="bullet"/>
      <w:lvlText w:val=""/>
      <w:lvlJc w:val="left"/>
    </w:lvl>
    <w:lvl w:ilvl="3" w:tplc="56381600">
      <w:start w:val="1"/>
      <w:numFmt w:val="bullet"/>
      <w:lvlText w:val=""/>
      <w:lvlJc w:val="left"/>
    </w:lvl>
    <w:lvl w:ilvl="4" w:tplc="3FEC9BA4">
      <w:start w:val="1"/>
      <w:numFmt w:val="bullet"/>
      <w:lvlText w:val=""/>
      <w:lvlJc w:val="left"/>
    </w:lvl>
    <w:lvl w:ilvl="5" w:tplc="76F40AA2">
      <w:start w:val="1"/>
      <w:numFmt w:val="bullet"/>
      <w:lvlText w:val=""/>
      <w:lvlJc w:val="left"/>
    </w:lvl>
    <w:lvl w:ilvl="6" w:tplc="3A98271C">
      <w:start w:val="1"/>
      <w:numFmt w:val="bullet"/>
      <w:lvlText w:val=""/>
      <w:lvlJc w:val="left"/>
    </w:lvl>
    <w:lvl w:ilvl="7" w:tplc="D6E0CD4E">
      <w:start w:val="1"/>
      <w:numFmt w:val="bullet"/>
      <w:lvlText w:val=""/>
      <w:lvlJc w:val="left"/>
    </w:lvl>
    <w:lvl w:ilvl="8" w:tplc="B2A2824A">
      <w:start w:val="1"/>
      <w:numFmt w:val="bullet"/>
      <w:lvlText w:val=""/>
      <w:lvlJc w:val="left"/>
    </w:lvl>
  </w:abstractNum>
  <w:abstractNum w:abstractNumId="4" w15:restartNumberingAfterBreak="0">
    <w:nsid w:val="00000005"/>
    <w:multiLevelType w:val="hybridMultilevel"/>
    <w:tmpl w:val="46E87CCC"/>
    <w:lvl w:ilvl="0" w:tplc="D8ACEFF8">
      <w:start w:val="1"/>
      <w:numFmt w:val="bullet"/>
      <w:lvlText w:val="-"/>
      <w:lvlJc w:val="left"/>
    </w:lvl>
    <w:lvl w:ilvl="1" w:tplc="AA0ABE60">
      <w:start w:val="1"/>
      <w:numFmt w:val="bullet"/>
      <w:lvlText w:val=""/>
      <w:lvlJc w:val="left"/>
    </w:lvl>
    <w:lvl w:ilvl="2" w:tplc="201C1C16">
      <w:start w:val="1"/>
      <w:numFmt w:val="bullet"/>
      <w:lvlText w:val=""/>
      <w:lvlJc w:val="left"/>
    </w:lvl>
    <w:lvl w:ilvl="3" w:tplc="ECA65EE8">
      <w:start w:val="1"/>
      <w:numFmt w:val="bullet"/>
      <w:lvlText w:val=""/>
      <w:lvlJc w:val="left"/>
    </w:lvl>
    <w:lvl w:ilvl="4" w:tplc="5C6E418C">
      <w:start w:val="1"/>
      <w:numFmt w:val="bullet"/>
      <w:lvlText w:val=""/>
      <w:lvlJc w:val="left"/>
    </w:lvl>
    <w:lvl w:ilvl="5" w:tplc="0C740FF6">
      <w:start w:val="1"/>
      <w:numFmt w:val="bullet"/>
      <w:lvlText w:val=""/>
      <w:lvlJc w:val="left"/>
    </w:lvl>
    <w:lvl w:ilvl="6" w:tplc="AD08A4E2">
      <w:start w:val="1"/>
      <w:numFmt w:val="bullet"/>
      <w:lvlText w:val=""/>
      <w:lvlJc w:val="left"/>
    </w:lvl>
    <w:lvl w:ilvl="7" w:tplc="11BEE8EE">
      <w:start w:val="1"/>
      <w:numFmt w:val="bullet"/>
      <w:lvlText w:val=""/>
      <w:lvlJc w:val="left"/>
    </w:lvl>
    <w:lvl w:ilvl="8" w:tplc="7D42B6F4">
      <w:start w:val="1"/>
      <w:numFmt w:val="bullet"/>
      <w:lvlText w:val=""/>
      <w:lvlJc w:val="left"/>
    </w:lvl>
  </w:abstractNum>
  <w:abstractNum w:abstractNumId="5" w15:restartNumberingAfterBreak="0">
    <w:nsid w:val="61413C86"/>
    <w:multiLevelType w:val="hybridMultilevel"/>
    <w:tmpl w:val="297A9626"/>
    <w:lvl w:ilvl="0" w:tplc="BE1A6400">
      <w:numFmt w:val="bullet"/>
      <w:lvlText w:val="o"/>
      <w:lvlJc w:val="left"/>
      <w:pPr>
        <w:ind w:left="1531" w:hanging="360"/>
      </w:pPr>
      <w:rPr>
        <w:rFonts w:ascii="Courier New" w:eastAsia="Courier New" w:hAnsi="Courier New" w:cs="Courier New" w:hint="default"/>
        <w:w w:val="100"/>
        <w:sz w:val="22"/>
        <w:szCs w:val="22"/>
        <w:lang w:val="it-IT" w:eastAsia="en-US" w:bidi="ar-SA"/>
      </w:rPr>
    </w:lvl>
    <w:lvl w:ilvl="1" w:tplc="B8A644AC">
      <w:numFmt w:val="bullet"/>
      <w:lvlText w:val="•"/>
      <w:lvlJc w:val="left"/>
      <w:pPr>
        <w:ind w:left="2376" w:hanging="360"/>
      </w:pPr>
      <w:rPr>
        <w:rFonts w:hint="default"/>
        <w:lang w:val="it-IT" w:eastAsia="en-US" w:bidi="ar-SA"/>
      </w:rPr>
    </w:lvl>
    <w:lvl w:ilvl="2" w:tplc="0C0A4A86">
      <w:numFmt w:val="bullet"/>
      <w:lvlText w:val="•"/>
      <w:lvlJc w:val="left"/>
      <w:pPr>
        <w:ind w:left="3213" w:hanging="360"/>
      </w:pPr>
      <w:rPr>
        <w:rFonts w:hint="default"/>
        <w:lang w:val="it-IT" w:eastAsia="en-US" w:bidi="ar-SA"/>
      </w:rPr>
    </w:lvl>
    <w:lvl w:ilvl="3" w:tplc="5998898A">
      <w:numFmt w:val="bullet"/>
      <w:lvlText w:val="•"/>
      <w:lvlJc w:val="left"/>
      <w:pPr>
        <w:ind w:left="4049" w:hanging="360"/>
      </w:pPr>
      <w:rPr>
        <w:rFonts w:hint="default"/>
        <w:lang w:val="it-IT" w:eastAsia="en-US" w:bidi="ar-SA"/>
      </w:rPr>
    </w:lvl>
    <w:lvl w:ilvl="4" w:tplc="D44E5872">
      <w:numFmt w:val="bullet"/>
      <w:lvlText w:val="•"/>
      <w:lvlJc w:val="left"/>
      <w:pPr>
        <w:ind w:left="4886" w:hanging="360"/>
      </w:pPr>
      <w:rPr>
        <w:rFonts w:hint="default"/>
        <w:lang w:val="it-IT" w:eastAsia="en-US" w:bidi="ar-SA"/>
      </w:rPr>
    </w:lvl>
    <w:lvl w:ilvl="5" w:tplc="8E62CD4A">
      <w:numFmt w:val="bullet"/>
      <w:lvlText w:val="•"/>
      <w:lvlJc w:val="left"/>
      <w:pPr>
        <w:ind w:left="5723" w:hanging="360"/>
      </w:pPr>
      <w:rPr>
        <w:rFonts w:hint="default"/>
        <w:lang w:val="it-IT" w:eastAsia="en-US" w:bidi="ar-SA"/>
      </w:rPr>
    </w:lvl>
    <w:lvl w:ilvl="6" w:tplc="3DFEB9B6">
      <w:numFmt w:val="bullet"/>
      <w:lvlText w:val="•"/>
      <w:lvlJc w:val="left"/>
      <w:pPr>
        <w:ind w:left="6559" w:hanging="360"/>
      </w:pPr>
      <w:rPr>
        <w:rFonts w:hint="default"/>
        <w:lang w:val="it-IT" w:eastAsia="en-US" w:bidi="ar-SA"/>
      </w:rPr>
    </w:lvl>
    <w:lvl w:ilvl="7" w:tplc="31D627F4">
      <w:numFmt w:val="bullet"/>
      <w:lvlText w:val="•"/>
      <w:lvlJc w:val="left"/>
      <w:pPr>
        <w:ind w:left="7396" w:hanging="360"/>
      </w:pPr>
      <w:rPr>
        <w:rFonts w:hint="default"/>
        <w:lang w:val="it-IT" w:eastAsia="en-US" w:bidi="ar-SA"/>
      </w:rPr>
    </w:lvl>
    <w:lvl w:ilvl="8" w:tplc="21762576">
      <w:numFmt w:val="bullet"/>
      <w:lvlText w:val="•"/>
      <w:lvlJc w:val="left"/>
      <w:pPr>
        <w:ind w:left="8233" w:hanging="360"/>
      </w:pPr>
      <w:rPr>
        <w:rFonts w:hint="default"/>
        <w:lang w:val="it-IT" w:eastAsia="en-US" w:bidi="ar-SA"/>
      </w:rPr>
    </w:lvl>
  </w:abstractNum>
  <w:num w:numId="1" w16cid:durableId="536771687">
    <w:abstractNumId w:val="0"/>
  </w:num>
  <w:num w:numId="2" w16cid:durableId="1209368339">
    <w:abstractNumId w:val="1"/>
  </w:num>
  <w:num w:numId="3" w16cid:durableId="472411756">
    <w:abstractNumId w:val="2"/>
  </w:num>
  <w:num w:numId="4" w16cid:durableId="340009880">
    <w:abstractNumId w:val="3"/>
  </w:num>
  <w:num w:numId="5" w16cid:durableId="1404527084">
    <w:abstractNumId w:val="4"/>
  </w:num>
  <w:num w:numId="6" w16cid:durableId="396781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C4"/>
    <w:rsid w:val="00025CD8"/>
    <w:rsid w:val="00143ABD"/>
    <w:rsid w:val="001B5A0F"/>
    <w:rsid w:val="002D23AB"/>
    <w:rsid w:val="00542CA9"/>
    <w:rsid w:val="005B7BE8"/>
    <w:rsid w:val="006A7235"/>
    <w:rsid w:val="00717ED1"/>
    <w:rsid w:val="007321D7"/>
    <w:rsid w:val="00743AC4"/>
    <w:rsid w:val="00751534"/>
    <w:rsid w:val="00772922"/>
    <w:rsid w:val="007A14C2"/>
    <w:rsid w:val="008C3AB9"/>
    <w:rsid w:val="00913A92"/>
    <w:rsid w:val="00992C67"/>
    <w:rsid w:val="00A3448C"/>
    <w:rsid w:val="00AF2780"/>
    <w:rsid w:val="00B13BCE"/>
    <w:rsid w:val="00B503E4"/>
    <w:rsid w:val="00BC6643"/>
    <w:rsid w:val="00BD1402"/>
    <w:rsid w:val="00C26D06"/>
    <w:rsid w:val="00C27BBF"/>
    <w:rsid w:val="00CE66B1"/>
    <w:rsid w:val="00D03121"/>
    <w:rsid w:val="00E23A3B"/>
    <w:rsid w:val="00E7134E"/>
    <w:rsid w:val="00ED6195"/>
    <w:rsid w:val="00FF64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5637C"/>
  <w15:docId w15:val="{B34A2A87-C0D2-4867-8845-0F0BC064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3A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7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1183</Words>
  <Characters>7761</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Ania Goffi</cp:lastModifiedBy>
  <cp:revision>6</cp:revision>
  <cp:lastPrinted>2021-01-13T08:54:00Z</cp:lastPrinted>
  <dcterms:created xsi:type="dcterms:W3CDTF">2024-10-18T10:43:00Z</dcterms:created>
  <dcterms:modified xsi:type="dcterms:W3CDTF">2025-09-07T15:00:00Z</dcterms:modified>
</cp:coreProperties>
</file>