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2611"/>
        <w:tblW w:w="10064" w:type="dxa"/>
        <w:tblLook w:val="04A0" w:firstRow="1" w:lastRow="0" w:firstColumn="1" w:lastColumn="0" w:noHBand="0" w:noVBand="1"/>
      </w:tblPr>
      <w:tblGrid>
        <w:gridCol w:w="1542"/>
        <w:gridCol w:w="4012"/>
        <w:gridCol w:w="2018"/>
        <w:gridCol w:w="2492"/>
      </w:tblGrid>
      <w:tr w:rsidR="000B130B" w:rsidRPr="003678B4" w14:paraId="0355922E" w14:textId="77777777" w:rsidTr="007E1FDB">
        <w:trPr>
          <w:trHeight w:val="917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C488CA" w14:textId="77777777" w:rsidR="000B130B" w:rsidRPr="003678B4" w:rsidRDefault="000B130B" w:rsidP="007E1FDB">
            <w:pPr>
              <w:jc w:val="center"/>
              <w:rPr>
                <w:b/>
                <w:i/>
                <w:noProof/>
              </w:rPr>
            </w:pPr>
          </w:p>
          <w:p w14:paraId="69C066B3" w14:textId="77777777" w:rsidR="000B130B" w:rsidRPr="003678B4" w:rsidRDefault="000B130B" w:rsidP="007E1FDB">
            <w:pPr>
              <w:jc w:val="center"/>
              <w:rPr>
                <w:b/>
                <w:i/>
                <w:noProof/>
              </w:rPr>
            </w:pPr>
          </w:p>
          <w:p w14:paraId="1530DF82" w14:textId="77777777" w:rsidR="000B130B" w:rsidRPr="003678B4" w:rsidRDefault="000B130B" w:rsidP="007E1FDB">
            <w:pPr>
              <w:jc w:val="center"/>
              <w:rPr>
                <w:color w:val="000000"/>
              </w:rPr>
            </w:pPr>
            <w:r w:rsidRPr="003678B4">
              <w:rPr>
                <w:b/>
                <w:i/>
                <w:noProof/>
              </w:rPr>
              <w:drawing>
                <wp:inline distT="0" distB="0" distL="0" distR="0" wp14:anchorId="3C0B8E7C" wp14:editId="22661260">
                  <wp:extent cx="806707" cy="1040336"/>
                  <wp:effectExtent l="19050" t="0" r="0" b="0"/>
                  <wp:docPr id="1" name="Immagine 1" descr="logo scuola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scuola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040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B4915" w14:textId="77777777" w:rsidR="000B130B" w:rsidRPr="003678B4" w:rsidRDefault="000B130B" w:rsidP="007E1FDB">
            <w:pPr>
              <w:autoSpaceDE w:val="0"/>
              <w:autoSpaceDN w:val="0"/>
              <w:jc w:val="center"/>
              <w:rPr>
                <w:b/>
                <w:i/>
                <w:color w:val="000080"/>
                <w:sz w:val="18"/>
                <w:szCs w:val="18"/>
              </w:rPr>
            </w:pPr>
            <w:r w:rsidRPr="003678B4">
              <w:rPr>
                <w:b/>
                <w:i/>
                <w:noProof/>
                <w:color w:val="000080"/>
                <w:sz w:val="18"/>
                <w:szCs w:val="18"/>
              </w:rPr>
              <w:drawing>
                <wp:inline distT="0" distB="0" distL="0" distR="0" wp14:anchorId="40DBB2DC" wp14:editId="47696E6C">
                  <wp:extent cx="692150" cy="650875"/>
                  <wp:effectExtent l="19050" t="0" r="0" b="0"/>
                  <wp:docPr id="498781410" name="Immagine 49878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F6FB6" w14:textId="77777777" w:rsidR="000B130B" w:rsidRPr="003678B4" w:rsidRDefault="000B130B" w:rsidP="007E1FDB">
            <w:pPr>
              <w:autoSpaceDE w:val="0"/>
              <w:autoSpaceDN w:val="0"/>
              <w:jc w:val="center"/>
              <w:rPr>
                <w:b/>
                <w:i/>
                <w:color w:val="000080"/>
                <w:sz w:val="16"/>
                <w:szCs w:val="16"/>
              </w:rPr>
            </w:pPr>
            <w:r w:rsidRPr="003678B4">
              <w:rPr>
                <w:b/>
                <w:i/>
                <w:color w:val="000080"/>
                <w:sz w:val="16"/>
                <w:szCs w:val="16"/>
              </w:rPr>
              <w:t>ISTITUTO STATALE COMPRENSIVO</w:t>
            </w:r>
          </w:p>
          <w:p w14:paraId="0BDD8518" w14:textId="77777777" w:rsidR="000B130B" w:rsidRPr="003678B4" w:rsidRDefault="000B130B" w:rsidP="007E1FDB">
            <w:pPr>
              <w:autoSpaceDE w:val="0"/>
              <w:autoSpaceDN w:val="0"/>
              <w:ind w:right="-73"/>
              <w:jc w:val="center"/>
              <w:rPr>
                <w:b/>
                <w:i/>
                <w:color w:val="000080"/>
                <w:sz w:val="16"/>
                <w:szCs w:val="16"/>
              </w:rPr>
            </w:pPr>
            <w:proofErr w:type="gramStart"/>
            <w:r w:rsidRPr="003678B4">
              <w:rPr>
                <w:b/>
                <w:i/>
                <w:color w:val="000080"/>
                <w:sz w:val="16"/>
                <w:szCs w:val="16"/>
              </w:rPr>
              <w:t>SCUOLA  DELL’INFANZIA</w:t>
            </w:r>
            <w:proofErr w:type="gramEnd"/>
            <w:r w:rsidRPr="003678B4">
              <w:rPr>
                <w:b/>
                <w:i/>
                <w:color w:val="000080"/>
                <w:sz w:val="16"/>
                <w:szCs w:val="16"/>
              </w:rPr>
              <w:t xml:space="preserve">, </w:t>
            </w:r>
            <w:proofErr w:type="gramStart"/>
            <w:r w:rsidRPr="003678B4">
              <w:rPr>
                <w:b/>
                <w:i/>
                <w:color w:val="000080"/>
                <w:sz w:val="16"/>
                <w:szCs w:val="16"/>
              </w:rPr>
              <w:t>PRIMARIA  e</w:t>
            </w:r>
            <w:proofErr w:type="gramEnd"/>
            <w:r w:rsidRPr="003678B4">
              <w:rPr>
                <w:b/>
                <w:i/>
                <w:color w:val="000080"/>
                <w:sz w:val="16"/>
                <w:szCs w:val="16"/>
              </w:rPr>
              <w:t xml:space="preserve">  </w:t>
            </w:r>
          </w:p>
          <w:p w14:paraId="4C479361" w14:textId="77777777" w:rsidR="000B130B" w:rsidRPr="003678B4" w:rsidRDefault="000B130B" w:rsidP="007E1FDB">
            <w:pPr>
              <w:autoSpaceDE w:val="0"/>
              <w:autoSpaceDN w:val="0"/>
              <w:ind w:right="-73"/>
              <w:jc w:val="center"/>
              <w:rPr>
                <w:b/>
                <w:i/>
                <w:color w:val="000080"/>
                <w:sz w:val="16"/>
                <w:szCs w:val="16"/>
              </w:rPr>
            </w:pPr>
            <w:r w:rsidRPr="003678B4">
              <w:rPr>
                <w:b/>
                <w:i/>
                <w:color w:val="000080"/>
                <w:sz w:val="16"/>
                <w:szCs w:val="16"/>
              </w:rPr>
              <w:t>SECONDARIA DI I°GRADO</w:t>
            </w:r>
          </w:p>
          <w:p w14:paraId="70EDC9C6" w14:textId="77777777" w:rsidR="000B130B" w:rsidRPr="003678B4" w:rsidRDefault="000B130B" w:rsidP="007E1FDB">
            <w:pPr>
              <w:keepNext/>
              <w:ind w:left="-242"/>
              <w:jc w:val="center"/>
              <w:outlineLvl w:val="3"/>
              <w:rPr>
                <w:bCs/>
                <w:color w:val="000080"/>
                <w:sz w:val="16"/>
                <w:szCs w:val="16"/>
              </w:rPr>
            </w:pPr>
            <w:r w:rsidRPr="003678B4">
              <w:rPr>
                <w:bCs/>
                <w:color w:val="000080"/>
                <w:sz w:val="16"/>
                <w:szCs w:val="16"/>
              </w:rPr>
              <w:t>dei Comuni di Anghiari e Monterchi</w:t>
            </w:r>
          </w:p>
          <w:p w14:paraId="6D62B374" w14:textId="77777777" w:rsidR="000B130B" w:rsidRPr="003678B4" w:rsidRDefault="000B130B" w:rsidP="007E1FDB">
            <w:pPr>
              <w:keepNext/>
              <w:ind w:left="-242"/>
              <w:jc w:val="center"/>
              <w:outlineLvl w:val="3"/>
              <w:rPr>
                <w:bCs/>
                <w:color w:val="000080"/>
                <w:sz w:val="16"/>
                <w:szCs w:val="16"/>
              </w:rPr>
            </w:pPr>
            <w:r w:rsidRPr="003678B4">
              <w:rPr>
                <w:bCs/>
                <w:color w:val="000080"/>
                <w:sz w:val="16"/>
                <w:szCs w:val="16"/>
              </w:rPr>
              <w:t>Tel. 0575/</w:t>
            </w:r>
            <w:proofErr w:type="gramStart"/>
            <w:r w:rsidRPr="003678B4">
              <w:rPr>
                <w:bCs/>
                <w:color w:val="000080"/>
                <w:sz w:val="16"/>
                <w:szCs w:val="16"/>
              </w:rPr>
              <w:t>788067  e</w:t>
            </w:r>
            <w:proofErr w:type="gramEnd"/>
            <w:r w:rsidRPr="003678B4">
              <w:rPr>
                <w:bCs/>
                <w:color w:val="000080"/>
                <w:sz w:val="16"/>
                <w:szCs w:val="16"/>
              </w:rPr>
              <w:t xml:space="preserve"> Fax 0575/787954</w:t>
            </w:r>
          </w:p>
          <w:p w14:paraId="7E8B5329" w14:textId="77777777" w:rsidR="000B130B" w:rsidRPr="003678B4" w:rsidRDefault="000B130B" w:rsidP="007E1FDB">
            <w:pPr>
              <w:jc w:val="center"/>
              <w:rPr>
                <w:sz w:val="16"/>
                <w:szCs w:val="16"/>
              </w:rPr>
            </w:pPr>
            <w:r w:rsidRPr="003678B4">
              <w:rPr>
                <w:bCs/>
                <w:color w:val="000080"/>
                <w:sz w:val="16"/>
                <w:szCs w:val="16"/>
              </w:rPr>
              <w:t xml:space="preserve">Via </w:t>
            </w:r>
            <w:proofErr w:type="spellStart"/>
            <w:r w:rsidRPr="003678B4">
              <w:rPr>
                <w:bCs/>
                <w:color w:val="000080"/>
                <w:sz w:val="16"/>
                <w:szCs w:val="16"/>
              </w:rPr>
              <w:t>Bozia</w:t>
            </w:r>
            <w:proofErr w:type="spellEnd"/>
            <w:r w:rsidRPr="003678B4">
              <w:rPr>
                <w:bCs/>
                <w:color w:val="000080"/>
                <w:sz w:val="16"/>
                <w:szCs w:val="16"/>
              </w:rPr>
              <w:t xml:space="preserve">, 2   -   52031 </w:t>
            </w:r>
            <w:r w:rsidRPr="003678B4">
              <w:rPr>
                <w:b/>
                <w:color w:val="000080"/>
                <w:sz w:val="16"/>
                <w:szCs w:val="16"/>
              </w:rPr>
              <w:t>ANGHIARI</w:t>
            </w:r>
            <w:r w:rsidRPr="003678B4">
              <w:rPr>
                <w:bCs/>
                <w:color w:val="000080"/>
                <w:sz w:val="16"/>
                <w:szCs w:val="16"/>
              </w:rPr>
              <w:t xml:space="preserve"> (AR)</w:t>
            </w:r>
          </w:p>
          <w:p w14:paraId="42024CFF" w14:textId="77777777" w:rsidR="000B130B" w:rsidRPr="003678B4" w:rsidRDefault="000B130B" w:rsidP="007E1FDB">
            <w:pPr>
              <w:jc w:val="center"/>
              <w:rPr>
                <w:rFonts w:eastAsia="Arial"/>
                <w:bCs/>
                <w:color w:val="000080"/>
                <w:sz w:val="16"/>
                <w:szCs w:val="16"/>
              </w:rPr>
            </w:pPr>
            <w:r w:rsidRPr="003678B4">
              <w:rPr>
                <w:bCs/>
                <w:color w:val="000080"/>
                <w:sz w:val="16"/>
                <w:szCs w:val="16"/>
              </w:rPr>
              <w:t xml:space="preserve">aric83100l@istruzione.it    </w:t>
            </w:r>
            <w:proofErr w:type="gramStart"/>
            <w:r w:rsidRPr="003678B4">
              <w:rPr>
                <w:bCs/>
                <w:color w:val="000080"/>
                <w:sz w:val="16"/>
                <w:szCs w:val="16"/>
              </w:rPr>
              <w:t>-  aric83100l@pec.istruzione.it</w:t>
            </w:r>
            <w:proofErr w:type="gramEnd"/>
          </w:p>
          <w:p w14:paraId="6D50AB46" w14:textId="77777777" w:rsidR="000B130B" w:rsidRPr="003678B4" w:rsidRDefault="000B130B" w:rsidP="007E1FDB">
            <w:pPr>
              <w:overflowPunct w:val="0"/>
              <w:adjustRightInd w:val="0"/>
              <w:jc w:val="center"/>
              <w:rPr>
                <w:color w:val="000000"/>
              </w:rPr>
            </w:pPr>
            <w:r w:rsidRPr="003678B4">
              <w:rPr>
                <w:bCs/>
                <w:color w:val="000080"/>
                <w:sz w:val="16"/>
                <w:szCs w:val="16"/>
              </w:rPr>
              <w:t>Codice Fiscale 82000640514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79810" w14:textId="77777777" w:rsidR="000B130B" w:rsidRPr="003678B4" w:rsidRDefault="000B130B" w:rsidP="007E1FDB">
            <w:pPr>
              <w:rPr>
                <w:color w:val="000000"/>
              </w:rPr>
            </w:pPr>
            <w:r w:rsidRPr="003678B4">
              <w:rPr>
                <w:noProof/>
              </w:rPr>
              <w:drawing>
                <wp:inline distT="0" distB="0" distL="0" distR="0" wp14:anchorId="32BE1088" wp14:editId="408D0F71">
                  <wp:extent cx="1035136" cy="887023"/>
                  <wp:effectExtent l="19050" t="0" r="0" b="0"/>
                  <wp:docPr id="3" name="Immagine 3" descr="https://encrypted-tbn0.gstatic.com/images?q=tbn:ANd9GcT3uKOtv8fsLSgb3OauIpi5URlfs31k_T4-hcso-RmBWoHdgnygqh0y3B00rIoeX7HplxyYOlQ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T3uKOtv8fsLSgb3OauIpi5URlfs31k_T4-hcso-RmBWoHdgnygqh0y3B00rIoeX7HplxyYOlQ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8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216C8F" w14:textId="77777777" w:rsidR="000B130B" w:rsidRPr="003678B4" w:rsidRDefault="000B130B" w:rsidP="007E1FDB">
            <w:pPr>
              <w:rPr>
                <w:color w:val="000000"/>
              </w:rPr>
            </w:pPr>
          </w:p>
          <w:p w14:paraId="2B4EA67B" w14:textId="77777777" w:rsidR="000B130B" w:rsidRPr="003678B4" w:rsidRDefault="000B130B" w:rsidP="007E1FDB">
            <w:pPr>
              <w:rPr>
                <w:color w:val="000000"/>
              </w:rPr>
            </w:pPr>
            <w:r w:rsidRPr="003678B4">
              <w:rPr>
                <w:noProof/>
              </w:rPr>
              <w:drawing>
                <wp:inline distT="0" distB="0" distL="0" distR="0" wp14:anchorId="7E963A50" wp14:editId="64480E37">
                  <wp:extent cx="1306325" cy="563972"/>
                  <wp:effectExtent l="19050" t="0" r="8125" b="0"/>
                  <wp:docPr id="4" name="Immagine 4" descr="https://encrypted-tbn0.gstatic.com/images?q=tbn:ANd9GcRQBRAbg0yDkOqE4SG-WdU9vXXo6e_TZeNG5_Jh9OPDDZ1MOGReAZERXMZf0Q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RQBRAbg0yDkOqE4SG-WdU9vXXo6e_TZeNG5_Jh9OPDDZ1MOGReAZERXMZf0Q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565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30B" w:rsidRPr="003678B4" w14:paraId="6C1350B1" w14:textId="77777777" w:rsidTr="007E1FDB">
        <w:trPr>
          <w:trHeight w:val="1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5ABDB" w14:textId="77777777" w:rsidR="000B130B" w:rsidRPr="003678B4" w:rsidRDefault="000B130B" w:rsidP="007E1FD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EAC6E" w14:textId="77777777" w:rsidR="000B130B" w:rsidRPr="003678B4" w:rsidRDefault="000B130B" w:rsidP="007E1FDB">
            <w:pPr>
              <w:rPr>
                <w:color w:val="000000"/>
              </w:rPr>
            </w:pPr>
          </w:p>
        </w:tc>
        <w:tc>
          <w:tcPr>
            <w:tcW w:w="4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B075" w14:textId="77777777" w:rsidR="000B130B" w:rsidRPr="003678B4" w:rsidRDefault="000B130B" w:rsidP="007E1FDB">
            <w:pPr>
              <w:rPr>
                <w:color w:val="000000"/>
              </w:rPr>
            </w:pPr>
            <w:r w:rsidRPr="003678B4">
              <w:rPr>
                <w:rFonts w:eastAsia="Calibri"/>
                <w:b/>
                <w:noProof/>
                <w:sz w:val="22"/>
                <w:szCs w:val="22"/>
                <w:u w:val="single"/>
              </w:rPr>
              <w:drawing>
                <wp:inline distT="0" distB="0" distL="0" distR="0" wp14:anchorId="3B563743" wp14:editId="7592D2AA">
                  <wp:extent cx="2707723" cy="689906"/>
                  <wp:effectExtent l="19050" t="0" r="0" b="0"/>
                  <wp:docPr id="10" name="Immagine 1" descr="C:\Users\Utente\Desktop\PROTOCOLLARE\NUOVO-LOGO-OTTOBRE-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PROTOCOLLARE\NUOVO-LOGO-OTTOBRE-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723" cy="689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BD269" w14:textId="71E054E7" w:rsidR="007E1FDB" w:rsidRDefault="007E1FDB" w:rsidP="00A15EB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462606B2" wp14:editId="3BDBC058">
            <wp:extent cx="5733415" cy="449645"/>
            <wp:effectExtent l="0" t="0" r="635" b="7620"/>
            <wp:docPr id="1021879249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8D852" w14:textId="77777777" w:rsidR="007E1FDB" w:rsidRDefault="007E1FDB" w:rsidP="00A15EB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091654E" w14:textId="77777777" w:rsidR="000B130B" w:rsidRDefault="000B130B" w:rsidP="00A15EB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9D913E8" w14:textId="4DEE9DBE" w:rsidR="00A15EB9" w:rsidRPr="000F7C6B" w:rsidRDefault="00A15EB9" w:rsidP="00A15EB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0F7C6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="00F76AE3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</w:t>
      </w:r>
      <w:r w:rsidRPr="000F7C6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206347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- I</w:t>
      </w:r>
      <w:r w:rsidRPr="000F7C6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stanza di partecipazione Selezione Personale Interno </w:t>
      </w:r>
      <w:r w:rsidR="0011394D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ERASMUS +</w:t>
      </w:r>
    </w:p>
    <w:p w14:paraId="27DD9768" w14:textId="77777777" w:rsidR="00A15EB9" w:rsidRPr="00C20594" w:rsidRDefault="00A15EB9" w:rsidP="00A15EB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062860" w14:textId="77777777" w:rsidR="00A15EB9" w:rsidRDefault="00A15EB9" w:rsidP="00A15EB9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ED728D9" w14:textId="07DE13C9" w:rsidR="00206347" w:rsidRPr="00C20594" w:rsidRDefault="00A15EB9" w:rsidP="007869D8">
      <w:pPr>
        <w:autoSpaceDE w:val="0"/>
        <w:spacing w:line="276" w:lineRule="auto"/>
        <w:ind w:left="6379" w:hanging="7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ISTITUTO COMPRENSIVO ANGHIARI   E MONTERCHI</w:t>
      </w:r>
    </w:p>
    <w:p w14:paraId="4970778E" w14:textId="1FA672AD" w:rsidR="00206347" w:rsidRPr="00C15050" w:rsidRDefault="00206347" w:rsidP="00206347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</w:t>
      </w:r>
      <w:r w:rsidR="0011394D">
        <w:rPr>
          <w:rFonts w:ascii="Arial" w:hAnsi="Arial" w:cs="Arial"/>
          <w:b/>
          <w:sz w:val="18"/>
          <w:szCs w:val="18"/>
        </w:rPr>
        <w:t xml:space="preserve">progetto ERASMUS + - </w:t>
      </w:r>
      <w:r w:rsidR="007869D8">
        <w:rPr>
          <w:rFonts w:ascii="Arial" w:hAnsi="Arial" w:cs="Arial"/>
          <w:b/>
          <w:sz w:val="18"/>
          <w:szCs w:val="18"/>
        </w:rPr>
        <w:t>Supporto organizzativo</w:t>
      </w:r>
    </w:p>
    <w:p w14:paraId="7AA76EDB" w14:textId="77777777" w:rsidR="00206347" w:rsidRDefault="00206347" w:rsidP="00206347">
      <w:pPr>
        <w:autoSpaceDE w:val="0"/>
        <w:jc w:val="both"/>
        <w:rPr>
          <w:rFonts w:ascii="Arial" w:hAnsi="Arial" w:cs="Arial"/>
        </w:rPr>
      </w:pPr>
    </w:p>
    <w:p w14:paraId="0454B376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075588F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70D3439B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73D59375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386DCF9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7D824D5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A09DA31" w14:textId="77777777" w:rsidR="00206347" w:rsidRDefault="00206347" w:rsidP="0020634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7046955" w14:textId="77777777" w:rsidR="00206347" w:rsidRDefault="00206347" w:rsidP="0020634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F49D26B" w14:textId="2AD25AE9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7869D8">
        <w:rPr>
          <w:rFonts w:ascii="Arial" w:hAnsi="Arial" w:cs="Arial"/>
          <w:sz w:val="18"/>
          <w:szCs w:val="18"/>
        </w:rPr>
        <w:t xml:space="preserve">supporto organizzativo e </w:t>
      </w:r>
      <w:proofErr w:type="gramStart"/>
      <w:r w:rsidR="007869D8">
        <w:rPr>
          <w:rFonts w:ascii="Arial" w:hAnsi="Arial" w:cs="Arial"/>
          <w:sz w:val="18"/>
          <w:szCs w:val="18"/>
        </w:rPr>
        <w:t xml:space="preserve">amministrativo </w:t>
      </w:r>
      <w:r>
        <w:rPr>
          <w:rFonts w:ascii="Arial" w:hAnsi="Arial" w:cs="Arial"/>
          <w:sz w:val="18"/>
          <w:szCs w:val="18"/>
        </w:rPr>
        <w:t xml:space="preserve"> relativamente</w:t>
      </w:r>
      <w:proofErr w:type="gramEnd"/>
      <w:r>
        <w:rPr>
          <w:rFonts w:ascii="Arial" w:hAnsi="Arial" w:cs="Arial"/>
          <w:sz w:val="18"/>
          <w:szCs w:val="18"/>
        </w:rPr>
        <w:t xml:space="preserve"> al progetto di cui sopra:</w:t>
      </w:r>
    </w:p>
    <w:p w14:paraId="0D5C3B69" w14:textId="77777777" w:rsidR="0011394D" w:rsidRDefault="0011394D" w:rsidP="0020634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A7002F4" w14:textId="77777777" w:rsidR="0011394D" w:rsidRDefault="0011394D" w:rsidP="00206347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631" w:type="dxa"/>
        <w:tblLayout w:type="fixed"/>
        <w:tblLook w:val="0600" w:firstRow="0" w:lastRow="0" w:firstColumn="0" w:lastColumn="0" w:noHBand="1" w:noVBand="1"/>
      </w:tblPr>
      <w:tblGrid>
        <w:gridCol w:w="1800"/>
        <w:gridCol w:w="4855"/>
        <w:gridCol w:w="1701"/>
        <w:gridCol w:w="1275"/>
      </w:tblGrid>
      <w:tr w:rsidR="0011394D" w14:paraId="640DA4E1" w14:textId="64D4CF66" w:rsidTr="00DD4DB9">
        <w:trPr>
          <w:trHeight w:val="48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39FEB" w14:textId="27040507" w:rsidR="0011394D" w:rsidRDefault="007869D8" w:rsidP="00884696">
            <w:pPr>
              <w:ind w:left="80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Incarivo</w:t>
            </w:r>
            <w:proofErr w:type="spellEnd"/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AE61F" w14:textId="6700127E" w:rsidR="0011394D" w:rsidRDefault="0011394D" w:rsidP="00884696">
            <w:pPr>
              <w:rPr>
                <w:b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AEE88" w14:textId="77777777" w:rsidR="0011394D" w:rsidRDefault="0011394D" w:rsidP="00884696">
            <w:pPr>
              <w:ind w:left="8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PERSONALE COINVOLTO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6CF9" w14:textId="5DBBDBA3" w:rsidR="0011394D" w:rsidRDefault="0011394D" w:rsidP="00884696">
            <w:pPr>
              <w:ind w:left="8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Scelta preferenza</w:t>
            </w:r>
          </w:p>
        </w:tc>
      </w:tr>
      <w:tr w:rsidR="0011394D" w14:paraId="3B878C3F" w14:textId="5DD25C08" w:rsidTr="00DD4DB9">
        <w:trPr>
          <w:trHeight w:val="63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7B44E5" w14:textId="31D8D8C0" w:rsidR="0011394D" w:rsidRDefault="007869D8" w:rsidP="00884696">
            <w:pPr>
              <w:ind w:left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SUPPORTO ORGANIZZATIVO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0EFA61" w14:textId="7D349C0F" w:rsidR="0011394D" w:rsidRDefault="007869D8" w:rsidP="007869D8">
            <w:pPr>
              <w:rPr>
                <w:sz w:val="15"/>
                <w:szCs w:val="15"/>
              </w:rPr>
            </w:pPr>
            <w:r w:rsidRPr="00092814">
              <w:t xml:space="preserve">supporto organizzativo agli scambi e alle </w:t>
            </w:r>
            <w:proofErr w:type="gramStart"/>
            <w:r w:rsidRPr="00092814">
              <w:t>mobilità  di</w:t>
            </w:r>
            <w:proofErr w:type="gramEnd"/>
            <w:r w:rsidRPr="00092814">
              <w:t xml:space="preserve"> gruppo degli studenti</w:t>
            </w:r>
            <w:r>
              <w:t xml:space="preserve"> e formazione docenti</w:t>
            </w:r>
            <w:r w:rsidRPr="00092814">
              <w:t xml:space="preserve">, Job </w:t>
            </w:r>
            <w:proofErr w:type="spellStart"/>
            <w:r w:rsidRPr="00092814">
              <w:t>Shadowing</w:t>
            </w:r>
            <w:proofErr w:type="spellEnd"/>
            <w:r w:rsidRPr="00092814">
              <w:t>, Visite preparatorie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A8385F" w14:textId="585AD36C" w:rsidR="0011394D" w:rsidRDefault="0011394D" w:rsidP="00884696">
            <w:pPr>
              <w:ind w:left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n. </w:t>
            </w:r>
            <w:r w:rsidR="00DD4DB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 xml:space="preserve"> - DOCENTI - ATA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74FF" w14:textId="77777777" w:rsidR="0011394D" w:rsidRDefault="0011394D" w:rsidP="00884696">
            <w:pPr>
              <w:ind w:left="200"/>
              <w:rPr>
                <w:sz w:val="15"/>
                <w:szCs w:val="15"/>
              </w:rPr>
            </w:pPr>
          </w:p>
        </w:tc>
      </w:tr>
      <w:tr w:rsidR="0011394D" w14:paraId="743B4867" w14:textId="20924F87" w:rsidTr="00DD4DB9">
        <w:trPr>
          <w:trHeight w:val="63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C30C4" w14:textId="77777777" w:rsidR="0011394D" w:rsidRDefault="0011394D" w:rsidP="00884696">
            <w:pPr>
              <w:ind w:left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CORSI DI FORMAZIONE LINGUISTICA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7ADEB" w14:textId="139D5770" w:rsidR="0011394D" w:rsidRDefault="007869D8" w:rsidP="00884696">
            <w:pPr>
              <w:ind w:left="100"/>
              <w:rPr>
                <w:sz w:val="15"/>
                <w:szCs w:val="15"/>
              </w:rPr>
            </w:pPr>
            <w:r w:rsidRPr="00092814">
              <w:t xml:space="preserve">supporto amministrativo nelle attività previste dal </w:t>
            </w:r>
            <w:proofErr w:type="gramStart"/>
            <w:r w:rsidRPr="00092814">
              <w:t>progetto ,</w:t>
            </w:r>
            <w:proofErr w:type="gramEnd"/>
            <w:r w:rsidRPr="00092814">
              <w:t xml:space="preserve"> funzionale al corretto iter documentale delle stesse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7B444" w14:textId="20757EA4" w:rsidR="0011394D" w:rsidRDefault="0011394D" w:rsidP="00884696">
            <w:pPr>
              <w:ind w:left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n. </w:t>
            </w:r>
            <w:r w:rsidR="00DD4DB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-  DOCENTI</w:t>
            </w:r>
            <w:proofErr w:type="gramEnd"/>
            <w:r>
              <w:rPr>
                <w:sz w:val="15"/>
                <w:szCs w:val="15"/>
              </w:rPr>
              <w:t xml:space="preserve"> - ATA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AF4F" w14:textId="77777777" w:rsidR="0011394D" w:rsidRDefault="0011394D" w:rsidP="00884696">
            <w:pPr>
              <w:ind w:left="200"/>
              <w:rPr>
                <w:sz w:val="15"/>
                <w:szCs w:val="15"/>
              </w:rPr>
            </w:pPr>
          </w:p>
        </w:tc>
      </w:tr>
    </w:tbl>
    <w:p w14:paraId="7553DC2B" w14:textId="77777777" w:rsidR="0011394D" w:rsidRDefault="0011394D" w:rsidP="0020634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F108CBF" w14:textId="38CB4B02" w:rsidR="00DD4DB9" w:rsidRDefault="00206347" w:rsidP="00DD4DB9">
      <w:pPr>
        <w:autoSpaceDE w:val="0"/>
        <w:rPr>
          <w:rFonts w:ascii="Arial" w:hAnsi="Arial" w:cs="Arial"/>
          <w:b/>
          <w:sz w:val="18"/>
          <w:szCs w:val="18"/>
        </w:rPr>
      </w:pPr>
      <w:r w:rsidRPr="00DD4DB9">
        <w:rPr>
          <w:rFonts w:ascii="Arial" w:hAnsi="Arial" w:cs="Arial"/>
          <w:b/>
          <w:sz w:val="18"/>
          <w:szCs w:val="18"/>
        </w:rPr>
        <w:t xml:space="preserve">(N.B.: BARRARE LA CASELLA DI SCELTA PER PARTECIPARE </w:t>
      </w:r>
    </w:p>
    <w:p w14:paraId="3389CE10" w14:textId="77777777" w:rsidR="00DD4DB9" w:rsidRPr="00DD4DB9" w:rsidRDefault="00DD4DB9" w:rsidP="00DD4DB9">
      <w:pPr>
        <w:autoSpaceDE w:val="0"/>
        <w:rPr>
          <w:rFonts w:ascii="Arial" w:hAnsi="Arial" w:cs="Arial"/>
          <w:b/>
          <w:sz w:val="18"/>
          <w:szCs w:val="18"/>
        </w:rPr>
      </w:pPr>
    </w:p>
    <w:p w14:paraId="0555EBB2" w14:textId="77777777" w:rsidR="00DD4DB9" w:rsidRPr="00DD4DB9" w:rsidRDefault="00DD4DB9" w:rsidP="00DD4DB9">
      <w:pPr>
        <w:autoSpaceDE w:val="0"/>
        <w:rPr>
          <w:rFonts w:ascii="Arial" w:hAnsi="Arial" w:cs="Arial"/>
          <w:b/>
          <w:sz w:val="18"/>
          <w:szCs w:val="18"/>
        </w:rPr>
      </w:pPr>
    </w:p>
    <w:p w14:paraId="325475BA" w14:textId="6D351C96" w:rsidR="00DD4DB9" w:rsidRDefault="00DD4DB9" w:rsidP="00DD4DB9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 w:rsidRPr="00DD4DB9">
        <w:rPr>
          <w:rFonts w:ascii="Arial" w:hAnsi="Arial" w:cs="Arial"/>
          <w:b/>
          <w:sz w:val="18"/>
          <w:szCs w:val="18"/>
        </w:rPr>
        <w:t>DICHIARA</w:t>
      </w:r>
    </w:p>
    <w:p w14:paraId="18C2BFCF" w14:textId="77777777" w:rsidR="00DD4DB9" w:rsidRPr="00DD4DB9" w:rsidRDefault="00DD4DB9" w:rsidP="00DD4DB9">
      <w:pPr>
        <w:autoSpaceDE w:val="0"/>
        <w:jc w:val="center"/>
        <w:rPr>
          <w:rFonts w:ascii="Arial" w:hAnsi="Arial" w:cs="Arial"/>
          <w:b/>
          <w:sz w:val="18"/>
          <w:szCs w:val="18"/>
        </w:rPr>
      </w:pPr>
    </w:p>
    <w:p w14:paraId="64B1553A" w14:textId="77777777" w:rsidR="00DD4DB9" w:rsidRPr="00DD4DB9" w:rsidRDefault="00DD4DB9" w:rsidP="00DD4DB9">
      <w:pPr>
        <w:autoSpaceDE w:val="0"/>
        <w:rPr>
          <w:rFonts w:ascii="Arial" w:hAnsi="Arial" w:cs="Arial"/>
          <w:b/>
          <w:sz w:val="18"/>
          <w:szCs w:val="18"/>
        </w:rPr>
      </w:pPr>
    </w:p>
    <w:p w14:paraId="04799F4A" w14:textId="77777777" w:rsidR="00DD4DB9" w:rsidRPr="00DD4DB9" w:rsidRDefault="00DD4DB9" w:rsidP="00DD4DB9">
      <w:pPr>
        <w:autoSpaceDE w:val="0"/>
        <w:rPr>
          <w:rFonts w:ascii="Arial" w:hAnsi="Arial" w:cs="Arial"/>
          <w:b/>
          <w:sz w:val="18"/>
          <w:szCs w:val="18"/>
        </w:rPr>
      </w:pPr>
      <w:r w:rsidRPr="00DD4DB9">
        <w:rPr>
          <w:rFonts w:ascii="Arial" w:hAnsi="Arial" w:cs="Arial"/>
          <w:b/>
          <w:sz w:val="18"/>
          <w:szCs w:val="18"/>
        </w:rPr>
        <w:t>di possedere i seguenti titoli e di aver svolto i seguenti incarichi:</w:t>
      </w:r>
    </w:p>
    <w:p w14:paraId="78456A42" w14:textId="77777777" w:rsidR="00DD4DB9" w:rsidRPr="00DD4DB9" w:rsidRDefault="00DD4DB9" w:rsidP="00DD4DB9">
      <w:pPr>
        <w:autoSpaceDE w:val="0"/>
        <w:rPr>
          <w:rFonts w:ascii="Arial" w:hAnsi="Arial" w:cs="Arial"/>
          <w:b/>
          <w:sz w:val="18"/>
          <w:szCs w:val="18"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02"/>
        <w:gridCol w:w="1985"/>
        <w:gridCol w:w="1984"/>
      </w:tblGrid>
      <w:tr w:rsidR="00DD4DB9" w:rsidRPr="004C7D4D" w14:paraId="5B250A53" w14:textId="77777777" w:rsidTr="00DD4DB9">
        <w:trPr>
          <w:trHeight w:val="475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898A3F" w14:textId="77777777" w:rsidR="00DD4DB9" w:rsidRPr="004C7D4D" w:rsidRDefault="00DD4DB9" w:rsidP="00DD4DB9">
            <w:pPr>
              <w:pStyle w:val="Corpotesto"/>
              <w:rPr>
                <w:rFonts w:asciiTheme="minorHAnsi" w:hAnsiTheme="minorHAnsi" w:cstheme="minorHAnsi"/>
                <w:szCs w:val="22"/>
              </w:rPr>
            </w:pPr>
            <w:r w:rsidRPr="004C7D4D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TITOLI VALUTABILI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E2E2721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98980F4" w14:textId="15D56FA4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assegnati dal candidato</w:t>
            </w:r>
          </w:p>
        </w:tc>
      </w:tr>
      <w:tr w:rsidR="00DD4DB9" w:rsidRPr="002E22F8" w14:paraId="76280E2D" w14:textId="77777777" w:rsidTr="00DD4DB9">
        <w:trPr>
          <w:trHeight w:val="450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09EB65" w14:textId="77777777" w:rsidR="00DD4DB9" w:rsidRPr="002E22F8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2F8">
              <w:rPr>
                <w:rFonts w:asciiTheme="minorHAnsi" w:hAnsiTheme="minorHAnsi" w:cstheme="minorHAnsi"/>
                <w:sz w:val="22"/>
                <w:szCs w:val="22"/>
              </w:rPr>
              <w:t>Esperienze pregresse in percorsi di gestione progetti di scambi europei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(max 2 esperienze)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B9848B6" w14:textId="77777777" w:rsidR="00DD4DB9" w:rsidRPr="002E22F8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29841FC" w14:textId="6C2A5299" w:rsidR="00DD4DB9" w:rsidRPr="002E22F8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D4DB9" w:rsidRPr="004C7D4D" w14:paraId="3C4BDFFA" w14:textId="77777777" w:rsidTr="00DD4DB9">
        <w:trPr>
          <w:trHeight w:val="475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9B4C5F0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 xml:space="preserve">Diploma di laurea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A68508A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71A701D" w14:textId="158B0019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DB9" w:rsidRPr="004C7D4D" w14:paraId="7819A0FC" w14:textId="77777777" w:rsidTr="00DD4DB9">
        <w:trPr>
          <w:trHeight w:val="475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DC52AF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Diploma di scuola secondaria superiore di secondo grado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0B5A14B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Punti 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05CEDC0" w14:textId="44A31844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DB9" w:rsidRPr="004C7D4D" w14:paraId="7074FE8C" w14:textId="77777777" w:rsidTr="00DD4DB9">
        <w:trPr>
          <w:trHeight w:val="475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A41D345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Attività svolta in progetti PON – POR (Max 8 esperienze)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F77741C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Punti 1 per ogni esperienza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A52AAF3" w14:textId="10FFC366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DB9" w:rsidRPr="004C7D4D" w14:paraId="1ADF0594" w14:textId="77777777" w:rsidTr="00DD4DB9">
        <w:trPr>
          <w:trHeight w:val="450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562BA2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Corsi ECDL e/ o altre certificazioni (</w:t>
            </w:r>
            <w:proofErr w:type="gramStart"/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max  4</w:t>
            </w:r>
            <w:proofErr w:type="gramEnd"/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C03A4F" w14:textId="77777777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D4D">
              <w:rPr>
                <w:rFonts w:asciiTheme="minorHAnsi" w:hAnsiTheme="minorHAnsi" w:cstheme="minorHAnsi"/>
                <w:sz w:val="22"/>
                <w:szCs w:val="22"/>
              </w:rPr>
              <w:t>Punti 2 per ogni corso/certificazione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D4B98C" w14:textId="53E9C3EB" w:rsidR="00DD4DB9" w:rsidRPr="004C7D4D" w:rsidRDefault="00DD4DB9" w:rsidP="00DD4DB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A5EF9" w14:textId="77777777" w:rsidR="00DD4DB9" w:rsidRDefault="00DD4DB9" w:rsidP="00DD4DB9">
      <w:pPr>
        <w:contextualSpacing/>
        <w:jc w:val="both"/>
        <w:rPr>
          <w:b/>
          <w:bCs/>
          <w:sz w:val="24"/>
          <w:szCs w:val="24"/>
        </w:rPr>
      </w:pPr>
    </w:p>
    <w:p w14:paraId="2095E81A" w14:textId="77777777" w:rsidR="00DD4DB9" w:rsidRPr="00DD4DB9" w:rsidRDefault="00DD4DB9" w:rsidP="00DD4DB9">
      <w:pPr>
        <w:autoSpaceDE w:val="0"/>
        <w:contextualSpacing/>
        <w:jc w:val="both"/>
        <w:rPr>
          <w:rFonts w:ascii="Arial" w:hAnsi="Arial" w:cs="Arial"/>
        </w:rPr>
      </w:pPr>
      <w:r w:rsidRPr="00DD4DB9">
        <w:rPr>
          <w:rFonts w:ascii="Arial" w:hAnsi="Arial" w:cs="Arial"/>
        </w:rPr>
        <w:t xml:space="preserve">Tutti gli incarichi, le attività e le certificazioni </w:t>
      </w:r>
      <w:proofErr w:type="gramStart"/>
      <w:r w:rsidRPr="00DD4DB9">
        <w:rPr>
          <w:rFonts w:ascii="Arial" w:hAnsi="Arial" w:cs="Arial"/>
        </w:rPr>
        <w:t>dovranno essere dettagliatamente specificate</w:t>
      </w:r>
      <w:proofErr w:type="gramEnd"/>
      <w:r w:rsidRPr="00DD4DB9">
        <w:rPr>
          <w:rFonts w:ascii="Arial" w:hAnsi="Arial" w:cs="Arial"/>
        </w:rPr>
        <w:t xml:space="preserve"> nel Curriculum Vitae in formato europeo che, a tal fine, si allega alla presente.</w:t>
      </w:r>
    </w:p>
    <w:p w14:paraId="0C44D6CC" w14:textId="77777777" w:rsidR="00DD4DB9" w:rsidRPr="00DD4DB9" w:rsidRDefault="00DD4DB9" w:rsidP="00DD4DB9">
      <w:pPr>
        <w:autoSpaceDE w:val="0"/>
        <w:contextualSpacing/>
        <w:jc w:val="both"/>
        <w:rPr>
          <w:rFonts w:ascii="Arial" w:hAnsi="Arial" w:cs="Arial"/>
        </w:rPr>
      </w:pPr>
    </w:p>
    <w:p w14:paraId="6210618B" w14:textId="77777777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7AFD9F" w14:textId="77777777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E60745B" w14:textId="77777777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55CBEB9" w14:textId="77777777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20D75D4" w14:textId="77777777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96E2FD0" w14:textId="77777777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32D2AAF" w14:textId="77777777" w:rsidR="00206347" w:rsidRPr="00F25812" w:rsidRDefault="00206347" w:rsidP="0020634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36CB5989" w14:textId="77777777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</w:p>
    <w:p w14:paraId="3236AE11" w14:textId="77777777" w:rsidR="00206347" w:rsidRPr="00F25812" w:rsidRDefault="00206347" w:rsidP="0020634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6C09F15" w14:textId="77777777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6A3F1D2" w14:textId="0575CE4D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Gruppo Operativo </w:t>
      </w:r>
    </w:p>
    <w:p w14:paraId="6A80F59B" w14:textId="77777777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05B1FDC" w14:textId="5AEC3B01" w:rsidR="00206347" w:rsidRDefault="00206347" w:rsidP="00206347">
      <w:pPr>
        <w:pStyle w:val="Paragrafoelenco"/>
        <w:numPr>
          <w:ilvl w:val="0"/>
          <w:numId w:val="6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line “Gestione </w:t>
      </w:r>
      <w:r w:rsidR="007869D8">
        <w:rPr>
          <w:rFonts w:ascii="Arial" w:hAnsi="Arial" w:cs="Arial"/>
          <w:sz w:val="18"/>
          <w:szCs w:val="18"/>
        </w:rPr>
        <w:t>ERASMUS +</w:t>
      </w:r>
      <w:r>
        <w:rPr>
          <w:rFonts w:ascii="Arial" w:hAnsi="Arial" w:cs="Arial"/>
          <w:sz w:val="18"/>
          <w:szCs w:val="18"/>
        </w:rPr>
        <w:t>”</w:t>
      </w:r>
    </w:p>
    <w:p w14:paraId="72E231FB" w14:textId="77777777" w:rsidR="00206347" w:rsidRDefault="00206347" w:rsidP="0020634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AA45C26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E700249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A14743F" w14:textId="77777777" w:rsidR="00206347" w:rsidRDefault="00206347" w:rsidP="00206347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DBC8AE6" w14:textId="07EBB8BB" w:rsidR="00206347" w:rsidRDefault="00206347" w:rsidP="00206347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</w:t>
      </w:r>
      <w:r w:rsidR="0011394D">
        <w:rPr>
          <w:rFonts w:ascii="Arial" w:hAnsi="Arial" w:cs="Arial"/>
          <w:sz w:val="18"/>
          <w:szCs w:val="18"/>
        </w:rPr>
        <w:t>B e C</w:t>
      </w:r>
      <w:r>
        <w:rPr>
          <w:rFonts w:ascii="Arial" w:hAnsi="Arial" w:cs="Arial"/>
          <w:sz w:val="18"/>
          <w:szCs w:val="18"/>
        </w:rPr>
        <w:t xml:space="preserve"> (griglia di valutazione) </w:t>
      </w:r>
    </w:p>
    <w:p w14:paraId="3529769E" w14:textId="77777777" w:rsidR="00206347" w:rsidRDefault="00206347" w:rsidP="00206347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12B855CE" w14:textId="77777777" w:rsidR="00206347" w:rsidRDefault="00206347" w:rsidP="0020634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4C08179" w14:textId="77777777" w:rsidR="00206347" w:rsidRDefault="00206347" w:rsidP="0020634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833DD4B" w14:textId="77777777" w:rsidR="00206347" w:rsidRDefault="00206347" w:rsidP="0020634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CA3144" w14:textId="77777777" w:rsidR="00206347" w:rsidRDefault="00206347" w:rsidP="0020634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AD0EC60" w14:textId="77777777" w:rsidR="00206347" w:rsidRDefault="00206347" w:rsidP="0020634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C08DD37" w14:textId="77777777" w:rsidR="00206347" w:rsidRDefault="00206347" w:rsidP="0020634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B1B659D" w14:textId="77777777" w:rsidR="00206347" w:rsidRDefault="00206347" w:rsidP="0020634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D1714C1" w14:textId="791AA0D7" w:rsidR="00206347" w:rsidRDefault="00206347" w:rsidP="001139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</w:t>
      </w:r>
    </w:p>
    <w:p w14:paraId="79843CAD" w14:textId="77777777" w:rsidR="00206347" w:rsidRDefault="00206347" w:rsidP="0020634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118AFC2" w14:textId="77777777" w:rsidR="00206347" w:rsidRPr="00B61594" w:rsidRDefault="00206347" w:rsidP="0020634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B1B8982" w14:textId="77777777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341919B" w14:textId="2A808928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proofErr w:type="gramStart"/>
      <w:r>
        <w:rPr>
          <w:rFonts w:ascii="Arial" w:hAnsi="Arial" w:cs="Arial"/>
          <w:sz w:val="18"/>
          <w:szCs w:val="18"/>
        </w:rPr>
        <w:t xml:space="preserve">l’istituto </w:t>
      </w:r>
      <w:r w:rsidR="0011394D">
        <w:rPr>
          <w:rFonts w:ascii="Arial" w:hAnsi="Arial" w:cs="Arial"/>
          <w:sz w:val="18"/>
          <w:szCs w:val="18"/>
        </w:rPr>
        <w:t xml:space="preserve"> Comprensivo</w:t>
      </w:r>
      <w:proofErr w:type="gramEnd"/>
      <w:r w:rsidR="0011394D">
        <w:rPr>
          <w:rFonts w:ascii="Arial" w:hAnsi="Arial" w:cs="Arial"/>
          <w:sz w:val="18"/>
          <w:szCs w:val="18"/>
        </w:rPr>
        <w:t xml:space="preserve"> di Anghiari </w:t>
      </w:r>
      <w:r>
        <w:rPr>
          <w:rFonts w:ascii="Arial" w:hAnsi="Arial" w:cs="Arial"/>
          <w:sz w:val="18"/>
          <w:szCs w:val="18"/>
        </w:rPr>
        <w:t>al</w:t>
      </w:r>
      <w:r w:rsidR="0011394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057B9BC3" w14:textId="77777777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72134102" w14:textId="77777777" w:rsidR="00206347" w:rsidRDefault="00206347" w:rsidP="0020634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B1F143" w14:textId="77777777" w:rsidR="00206347" w:rsidRDefault="00206347" w:rsidP="0020634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091D1B1" w14:textId="77777777" w:rsidR="00A15EB9" w:rsidRDefault="00A15EB9" w:rsidP="00A15EB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5263263" w14:textId="77777777" w:rsidR="00A15EB9" w:rsidRDefault="00A15EB9" w:rsidP="00A15EB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A15EB9" w:rsidSect="00DD4DB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RTF_Num 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692911DD"/>
    <w:multiLevelType w:val="hybridMultilevel"/>
    <w:tmpl w:val="AF4EB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1966">
    <w:abstractNumId w:val="0"/>
  </w:num>
  <w:num w:numId="2" w16cid:durableId="1401293335">
    <w:abstractNumId w:val="0"/>
  </w:num>
  <w:num w:numId="3" w16cid:durableId="1039092840">
    <w:abstractNumId w:val="0"/>
  </w:num>
  <w:num w:numId="4" w16cid:durableId="2021199744">
    <w:abstractNumId w:val="0"/>
  </w:num>
  <w:num w:numId="5" w16cid:durableId="1602450392">
    <w:abstractNumId w:val="0"/>
  </w:num>
  <w:num w:numId="6" w16cid:durableId="1637952844">
    <w:abstractNumId w:val="2"/>
  </w:num>
  <w:num w:numId="7" w16cid:durableId="99029801">
    <w:abstractNumId w:val="3"/>
  </w:num>
  <w:num w:numId="8" w16cid:durableId="605119777">
    <w:abstractNumId w:val="4"/>
  </w:num>
  <w:num w:numId="9" w16cid:durableId="198616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B9"/>
    <w:rsid w:val="00005D08"/>
    <w:rsid w:val="000B130B"/>
    <w:rsid w:val="0011394D"/>
    <w:rsid w:val="00206347"/>
    <w:rsid w:val="004D73B4"/>
    <w:rsid w:val="00506B30"/>
    <w:rsid w:val="005C075C"/>
    <w:rsid w:val="007869D8"/>
    <w:rsid w:val="007E1FDB"/>
    <w:rsid w:val="007F7B49"/>
    <w:rsid w:val="00852050"/>
    <w:rsid w:val="008A578E"/>
    <w:rsid w:val="00A15EB9"/>
    <w:rsid w:val="00AE3339"/>
    <w:rsid w:val="00C24C7D"/>
    <w:rsid w:val="00C374C0"/>
    <w:rsid w:val="00CF47B9"/>
    <w:rsid w:val="00DD4DB9"/>
    <w:rsid w:val="00F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4A03"/>
  <w15:chartTrackingRefBased/>
  <w15:docId w15:val="{3F05D9C8-A0C9-459E-A994-B3752A59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EB9"/>
    <w:rPr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A578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8A578E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A578E"/>
    <w:pPr>
      <w:keepNext/>
      <w:ind w:firstLine="4680"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8A578E"/>
    <w:pPr>
      <w:keepNext/>
      <w:jc w:val="center"/>
      <w:outlineLvl w:val="3"/>
    </w:pPr>
    <w:rPr>
      <w:rFonts w:eastAsia="Arial Unicode MS"/>
      <w:i/>
    </w:rPr>
  </w:style>
  <w:style w:type="paragraph" w:styleId="Titolo5">
    <w:name w:val="heading 5"/>
    <w:basedOn w:val="Normale"/>
    <w:next w:val="Normale"/>
    <w:link w:val="Titolo5Carattere"/>
    <w:qFormat/>
    <w:rsid w:val="008A578E"/>
    <w:pPr>
      <w:keepNext/>
      <w:ind w:left="3816" w:firstLine="324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5E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5E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5E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5E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A578E"/>
    <w:rPr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8A578E"/>
    <w:rPr>
      <w:b/>
      <w:bC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8A578E"/>
    <w:rPr>
      <w:i/>
      <w:i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8A578E"/>
    <w:rPr>
      <w:rFonts w:eastAsia="Arial Unicode MS"/>
      <w:i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8A578E"/>
    <w:rPr>
      <w:b/>
      <w:bCs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8A578E"/>
    <w:pPr>
      <w:jc w:val="center"/>
    </w:pPr>
    <w:rPr>
      <w:b/>
      <w:i/>
    </w:rPr>
  </w:style>
  <w:style w:type="character" w:customStyle="1" w:styleId="TitoloCarattere">
    <w:name w:val="Titolo Carattere"/>
    <w:link w:val="Titolo"/>
    <w:rsid w:val="008A578E"/>
    <w:rPr>
      <w:b/>
      <w:i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8A578E"/>
    <w:pPr>
      <w:keepNext/>
      <w:spacing w:before="240" w:after="120"/>
      <w:jc w:val="center"/>
    </w:pPr>
    <w:rPr>
      <w:rFonts w:ascii="Arial" w:eastAsia="Andale Sans UI" w:hAnsi="Arial" w:cs="Mangal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8A578E"/>
    <w:rPr>
      <w:rFonts w:ascii="Arial" w:eastAsia="Andale Sans UI" w:hAnsi="Arial" w:cs="Mangal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57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578E"/>
    <w:rPr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5EB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5EB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5EB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5EB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5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5EB9"/>
    <w:rPr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qFormat/>
    <w:rsid w:val="00A15E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5E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5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5EB9"/>
    <w:rPr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A15EB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A15EB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15EB9"/>
    <w:pPr>
      <w:suppressAutoHyphens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B130B"/>
    <w:rPr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T3uKOtv8fsLSgb3OauIpi5URlfs31k_T4-hcso-RmBWoHdgnygqh0y3B00rIoeX7HplxyYOlQ&amp;usqp=CA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https://encrypted-tbn0.gstatic.com/images?q=tbn:ANd9GcRQBRAbg0yDkOqE4SG-WdU9vXXo6e_TZeNG5_Jh9OPDDZ1MOGReAZERXMZf0Q&amp;usqp=C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Balocchi</dc:creator>
  <cp:keywords/>
  <dc:description/>
  <cp:lastModifiedBy>Sara Boncompagni</cp:lastModifiedBy>
  <cp:revision>2</cp:revision>
  <cp:lastPrinted>2024-06-25T09:01:00Z</cp:lastPrinted>
  <dcterms:created xsi:type="dcterms:W3CDTF">2026-04-08T07:38:00Z</dcterms:created>
  <dcterms:modified xsi:type="dcterms:W3CDTF">2026-04-08T07:38:00Z</dcterms:modified>
</cp:coreProperties>
</file>