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89A4C" w14:textId="77777777" w:rsidR="001027B7" w:rsidRPr="004A523F" w:rsidRDefault="001027B7" w:rsidP="004A523F">
      <w:pPr>
        <w:spacing w:before="440" w:line="360" w:lineRule="auto"/>
        <w:jc w:val="center"/>
        <w:rPr>
          <w:rFonts w:asciiTheme="minorHAnsi" w:hAnsiTheme="minorHAnsi"/>
          <w:color w:val="000000"/>
          <w:szCs w:val="22"/>
        </w:rPr>
      </w:pPr>
      <w:r w:rsidRPr="004A523F">
        <w:rPr>
          <w:rFonts w:asciiTheme="minorHAnsi" w:hAnsiTheme="minorHAnsi"/>
          <w:b/>
          <w:color w:val="000000"/>
          <w:szCs w:val="22"/>
        </w:rPr>
        <w:t>DICHIARAZIONE SOSTITUTIVA RELATIVA ALLO SVOLGIMENTO DI ALTRI INCARICHI O CARICHE O ATTIVITA’ PROFESSIONALI</w:t>
      </w:r>
      <w:r w:rsidRPr="004A523F">
        <w:rPr>
          <w:rFonts w:asciiTheme="minorHAnsi" w:hAnsiTheme="minorHAnsi"/>
          <w:color w:val="000000"/>
          <w:szCs w:val="22"/>
        </w:rPr>
        <w:br/>
        <w:t xml:space="preserve">(ART. 15 COMMA 1 LETT. </w:t>
      </w:r>
      <w:proofErr w:type="gramStart"/>
      <w:r w:rsidRPr="004A523F">
        <w:rPr>
          <w:rFonts w:asciiTheme="minorHAnsi" w:hAnsiTheme="minorHAnsi"/>
          <w:color w:val="000000"/>
          <w:szCs w:val="22"/>
        </w:rPr>
        <w:t>C  DEL</w:t>
      </w:r>
      <w:proofErr w:type="gramEnd"/>
      <w:r w:rsidRPr="004A523F">
        <w:rPr>
          <w:rFonts w:asciiTheme="minorHAnsi" w:hAnsiTheme="minorHAnsi"/>
          <w:color w:val="000000"/>
          <w:szCs w:val="22"/>
        </w:rPr>
        <w:t xml:space="preserve"> D.LGS.33/2013)</w:t>
      </w:r>
    </w:p>
    <w:p w14:paraId="3B542F73" w14:textId="77777777" w:rsidR="001027B7" w:rsidRPr="004A523F" w:rsidRDefault="001027B7" w:rsidP="004A523F">
      <w:pPr>
        <w:spacing w:before="120" w:line="360" w:lineRule="auto"/>
        <w:jc w:val="both"/>
        <w:rPr>
          <w:rFonts w:asciiTheme="minorHAnsi" w:hAnsiTheme="minorHAnsi"/>
          <w:color w:val="000000"/>
          <w:szCs w:val="22"/>
        </w:rPr>
      </w:pPr>
      <w:r w:rsidRPr="004A523F">
        <w:rPr>
          <w:rFonts w:asciiTheme="minorHAnsi" w:hAnsiTheme="minorHAnsi"/>
          <w:color w:val="000000"/>
          <w:szCs w:val="22"/>
        </w:rPr>
        <w:t xml:space="preserve">Il/La sottoscritto/a ___________________________________________ nato/a </w:t>
      </w:r>
      <w:proofErr w:type="spellStart"/>
      <w:r w:rsidRPr="004A523F">
        <w:rPr>
          <w:rFonts w:asciiTheme="minorHAnsi" w:hAnsiTheme="minorHAnsi"/>
          <w:color w:val="000000"/>
          <w:szCs w:val="22"/>
        </w:rPr>
        <w:t>a</w:t>
      </w:r>
      <w:proofErr w:type="spellEnd"/>
      <w:r w:rsidRPr="004A523F">
        <w:rPr>
          <w:rFonts w:asciiTheme="minorHAnsi" w:hAnsiTheme="minorHAnsi"/>
          <w:color w:val="000000"/>
          <w:szCs w:val="22"/>
        </w:rPr>
        <w:t xml:space="preserve"> ________________________ il _____________ e residente in _____________________ alla via ______________________________ codice fiscale _____________________________________ </w:t>
      </w:r>
      <w:proofErr w:type="spellStart"/>
      <w:r w:rsidRPr="004A523F">
        <w:rPr>
          <w:rFonts w:asciiTheme="minorHAnsi" w:hAnsiTheme="minorHAnsi"/>
          <w:color w:val="000000"/>
          <w:szCs w:val="22"/>
        </w:rPr>
        <w:t>p.iva</w:t>
      </w:r>
      <w:proofErr w:type="spellEnd"/>
      <w:r w:rsidRPr="004A523F">
        <w:rPr>
          <w:rFonts w:asciiTheme="minorHAnsi" w:hAnsiTheme="minorHAnsi"/>
          <w:color w:val="000000"/>
          <w:szCs w:val="22"/>
        </w:rPr>
        <w:t xml:space="preserve"> ___________________________</w:t>
      </w:r>
    </w:p>
    <w:p w14:paraId="27AD2073" w14:textId="77777777" w:rsidR="001027B7" w:rsidRPr="004A523F" w:rsidRDefault="001027B7" w:rsidP="004A523F">
      <w:pPr>
        <w:spacing w:line="360" w:lineRule="auto"/>
        <w:jc w:val="both"/>
        <w:rPr>
          <w:rFonts w:asciiTheme="minorHAnsi" w:hAnsiTheme="minorHAnsi"/>
          <w:color w:val="000000"/>
          <w:szCs w:val="22"/>
        </w:rPr>
      </w:pPr>
      <w:r w:rsidRPr="004A523F">
        <w:rPr>
          <w:rFonts w:asciiTheme="minorHAnsi" w:hAnsiTheme="minorHAnsi"/>
          <w:color w:val="000000"/>
          <w:szCs w:val="22"/>
        </w:rPr>
        <w:t>in relazione all’incarico di</w:t>
      </w:r>
    </w:p>
    <w:p w14:paraId="37C2B52B" w14:textId="77777777" w:rsidR="001027B7" w:rsidRPr="004A523F" w:rsidRDefault="001027B7" w:rsidP="004A523F">
      <w:pPr>
        <w:spacing w:after="240" w:line="360" w:lineRule="auto"/>
        <w:jc w:val="both"/>
        <w:rPr>
          <w:rFonts w:asciiTheme="minorHAnsi" w:hAnsiTheme="minorHAnsi"/>
          <w:color w:val="000000"/>
          <w:szCs w:val="22"/>
        </w:rPr>
      </w:pPr>
      <w:r w:rsidRPr="004A523F">
        <w:rPr>
          <w:rFonts w:asciiTheme="minorHAnsi" w:hAnsiTheme="minorHAnsi"/>
          <w:color w:val="000000"/>
          <w:szCs w:val="22"/>
        </w:rPr>
        <w:t>_____________________________________________________________________________________</w:t>
      </w:r>
    </w:p>
    <w:p w14:paraId="43AD00D9" w14:textId="77777777" w:rsidR="001027B7" w:rsidRPr="004A523F" w:rsidRDefault="001027B7" w:rsidP="004A523F">
      <w:pPr>
        <w:spacing w:before="440" w:after="240" w:line="360" w:lineRule="auto"/>
        <w:jc w:val="center"/>
        <w:rPr>
          <w:rFonts w:asciiTheme="minorHAnsi" w:hAnsiTheme="minorHAnsi"/>
          <w:b/>
          <w:color w:val="000000"/>
          <w:szCs w:val="22"/>
        </w:rPr>
      </w:pPr>
      <w:r w:rsidRPr="004A523F">
        <w:rPr>
          <w:rFonts w:asciiTheme="minorHAnsi" w:hAnsiTheme="minorHAnsi"/>
          <w:b/>
          <w:color w:val="000000"/>
          <w:szCs w:val="22"/>
        </w:rPr>
        <w:t>DICHIARA</w:t>
      </w:r>
    </w:p>
    <w:p w14:paraId="5F065095" w14:textId="77777777" w:rsidR="001027B7" w:rsidRPr="004A523F" w:rsidRDefault="001027B7" w:rsidP="004A523F">
      <w:pPr>
        <w:spacing w:after="240" w:line="360" w:lineRule="auto"/>
        <w:jc w:val="both"/>
        <w:rPr>
          <w:rFonts w:asciiTheme="minorHAnsi" w:hAnsiTheme="minorHAnsi"/>
          <w:color w:val="000000"/>
          <w:szCs w:val="22"/>
        </w:rPr>
      </w:pPr>
      <w:r w:rsidRPr="004A523F">
        <w:rPr>
          <w:rFonts w:asciiTheme="minorHAnsi" w:hAnsiTheme="minorHAnsi"/>
          <w:b/>
          <w:color w:val="000000"/>
          <w:szCs w:val="22"/>
        </w:rPr>
        <w:t>ai sensi e per gli effetti degli artt. 46 e 47 del d.P.R. 445/2000</w:t>
      </w:r>
      <w:r w:rsidRPr="004A523F">
        <w:rPr>
          <w:rFonts w:asciiTheme="minorHAnsi" w:hAnsiTheme="minorHAnsi"/>
          <w:color w:val="000000"/>
          <w:szCs w:val="22"/>
        </w:rPr>
        <w:t>:</w:t>
      </w:r>
    </w:p>
    <w:p w14:paraId="104E5679" w14:textId="77777777" w:rsidR="001027B7" w:rsidRPr="004A523F" w:rsidRDefault="001027B7" w:rsidP="004A523F">
      <w:pPr>
        <w:numPr>
          <w:ilvl w:val="0"/>
          <w:numId w:val="2"/>
        </w:numPr>
        <w:spacing w:line="360" w:lineRule="auto"/>
        <w:ind w:left="120" w:hanging="569"/>
        <w:jc w:val="both"/>
        <w:rPr>
          <w:rFonts w:asciiTheme="minorHAnsi" w:hAnsiTheme="minorHAnsi"/>
          <w:color w:val="000000"/>
          <w:szCs w:val="22"/>
        </w:rPr>
      </w:pPr>
      <w:r w:rsidRPr="004A523F">
        <w:rPr>
          <w:rFonts w:asciiTheme="minorHAnsi" w:hAnsiTheme="minorHAnsi"/>
          <w:color w:val="000000"/>
          <w:szCs w:val="22"/>
        </w:rPr>
        <w:t xml:space="preserve">con riferimento ai dati relativi allo svolgimento </w:t>
      </w:r>
      <w:r w:rsidRPr="004A523F">
        <w:rPr>
          <w:rFonts w:asciiTheme="minorHAnsi" w:hAnsiTheme="minorHAnsi"/>
          <w:color w:val="000000"/>
          <w:szCs w:val="22"/>
          <w:u w:val="single"/>
        </w:rPr>
        <w:t xml:space="preserve">di </w:t>
      </w:r>
      <w:r w:rsidRPr="004A523F">
        <w:rPr>
          <w:rFonts w:asciiTheme="minorHAnsi" w:hAnsiTheme="minorHAnsi"/>
          <w:b/>
          <w:color w:val="000000"/>
          <w:szCs w:val="22"/>
          <w:u w:val="single"/>
        </w:rPr>
        <w:t>incarichi</w:t>
      </w:r>
      <w:r w:rsidRPr="004A523F">
        <w:rPr>
          <w:rFonts w:asciiTheme="minorHAnsi" w:hAnsiTheme="minorHAnsi"/>
          <w:color w:val="000000"/>
          <w:szCs w:val="22"/>
        </w:rPr>
        <w:t xml:space="preserve"> in enti di diritto </w:t>
      </w:r>
      <w:proofErr w:type="gramStart"/>
      <w:r w:rsidRPr="004A523F">
        <w:rPr>
          <w:rFonts w:asciiTheme="minorHAnsi" w:hAnsiTheme="minorHAnsi"/>
          <w:color w:val="000000"/>
          <w:szCs w:val="22"/>
        </w:rPr>
        <w:t>privato  regolati</w:t>
      </w:r>
      <w:proofErr w:type="gramEnd"/>
      <w:r w:rsidRPr="004A523F">
        <w:rPr>
          <w:rFonts w:asciiTheme="minorHAnsi" w:hAnsiTheme="minorHAnsi"/>
          <w:color w:val="000000"/>
          <w:szCs w:val="22"/>
        </w:rPr>
        <w:t xml:space="preserve">  o  finanziati  dalla pubblica amministrazione</w:t>
      </w:r>
    </w:p>
    <w:p w14:paraId="28581A7A" w14:textId="77777777" w:rsidR="001027B7" w:rsidRPr="004A523F" w:rsidRDefault="001027B7" w:rsidP="004A523F">
      <w:pPr>
        <w:numPr>
          <w:ilvl w:val="0"/>
          <w:numId w:val="3"/>
        </w:numPr>
        <w:spacing w:line="360" w:lineRule="auto"/>
        <w:ind w:hanging="359"/>
        <w:jc w:val="both"/>
        <w:rPr>
          <w:rFonts w:asciiTheme="minorHAnsi" w:hAnsiTheme="minorHAnsi"/>
          <w:color w:val="000000"/>
          <w:szCs w:val="22"/>
        </w:rPr>
      </w:pPr>
      <w:r w:rsidRPr="004A523F">
        <w:rPr>
          <w:rFonts w:asciiTheme="minorHAnsi" w:hAnsiTheme="minorHAnsi"/>
          <w:color w:val="000000"/>
          <w:szCs w:val="22"/>
        </w:rPr>
        <w:t xml:space="preserve">di NON svolgere incarichi in enti di diritto </w:t>
      </w:r>
      <w:proofErr w:type="gramStart"/>
      <w:r w:rsidRPr="004A523F">
        <w:rPr>
          <w:rFonts w:asciiTheme="minorHAnsi" w:hAnsiTheme="minorHAnsi"/>
          <w:color w:val="000000"/>
          <w:szCs w:val="22"/>
        </w:rPr>
        <w:t>privato  regolati</w:t>
      </w:r>
      <w:proofErr w:type="gramEnd"/>
      <w:r w:rsidRPr="004A523F">
        <w:rPr>
          <w:rFonts w:asciiTheme="minorHAnsi" w:hAnsiTheme="minorHAnsi"/>
          <w:color w:val="000000"/>
          <w:szCs w:val="22"/>
        </w:rPr>
        <w:t xml:space="preserve">  o  finanziati  dalla pubblica amministrazione </w:t>
      </w:r>
    </w:p>
    <w:p w14:paraId="56FC8ED7" w14:textId="77777777" w:rsidR="001027B7" w:rsidRPr="004A523F" w:rsidRDefault="001027B7" w:rsidP="004A523F">
      <w:pPr>
        <w:numPr>
          <w:ilvl w:val="0"/>
          <w:numId w:val="3"/>
        </w:numPr>
        <w:spacing w:line="360" w:lineRule="auto"/>
        <w:ind w:hanging="359"/>
        <w:jc w:val="both"/>
        <w:rPr>
          <w:rFonts w:asciiTheme="minorHAnsi" w:hAnsiTheme="minorHAnsi"/>
          <w:color w:val="000000"/>
          <w:szCs w:val="22"/>
        </w:rPr>
      </w:pPr>
      <w:proofErr w:type="gramStart"/>
      <w:r w:rsidRPr="004A523F">
        <w:rPr>
          <w:rFonts w:asciiTheme="minorHAnsi" w:hAnsiTheme="minorHAnsi"/>
          <w:color w:val="000000"/>
          <w:szCs w:val="22"/>
        </w:rPr>
        <w:t>di  svolgere</w:t>
      </w:r>
      <w:proofErr w:type="gramEnd"/>
      <w:r w:rsidRPr="004A523F">
        <w:rPr>
          <w:rFonts w:asciiTheme="minorHAnsi" w:hAnsiTheme="minorHAnsi"/>
          <w:color w:val="000000"/>
          <w:szCs w:val="22"/>
        </w:rPr>
        <w:t xml:space="preserve"> i seguenti incarichi in enti di diritto privato  regolati  o  finanziati  dalla pubblica amministrazione</w:t>
      </w:r>
    </w:p>
    <w:p w14:paraId="3200A3C0" w14:textId="77777777" w:rsidR="001027B7" w:rsidRPr="004A523F" w:rsidRDefault="001027B7">
      <w:pPr>
        <w:spacing w:line="100" w:lineRule="atLeast"/>
        <w:jc w:val="both"/>
        <w:rPr>
          <w:rFonts w:asciiTheme="minorHAnsi" w:hAnsiTheme="minorHAnsi"/>
          <w:color w:val="000000"/>
          <w:szCs w:val="22"/>
        </w:rPr>
      </w:pPr>
    </w:p>
    <w:tbl>
      <w:tblPr>
        <w:tblW w:w="0" w:type="auto"/>
        <w:tblInd w:w="64" w:type="dxa"/>
        <w:tblLayout w:type="fixed"/>
        <w:tblLook w:val="0000" w:firstRow="0" w:lastRow="0" w:firstColumn="0" w:lastColumn="0" w:noHBand="0" w:noVBand="0"/>
      </w:tblPr>
      <w:tblGrid>
        <w:gridCol w:w="387"/>
        <w:gridCol w:w="3987"/>
        <w:gridCol w:w="2250"/>
        <w:gridCol w:w="1600"/>
        <w:gridCol w:w="1216"/>
      </w:tblGrid>
      <w:tr w:rsidR="001027B7" w:rsidRPr="004A523F" w14:paraId="7763CE90" w14:textId="77777777"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96C7D4" w14:textId="77777777" w:rsidR="001027B7" w:rsidRPr="004A523F" w:rsidRDefault="001027B7">
            <w:pPr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  <w:r w:rsidRPr="004A523F">
              <w:rPr>
                <w:rFonts w:asciiTheme="minorHAnsi" w:hAnsiTheme="minorHAnsi"/>
                <w:color w:val="000000"/>
                <w:szCs w:val="22"/>
              </w:rPr>
              <w:t>n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7CEA00" w14:textId="77777777" w:rsidR="001027B7" w:rsidRPr="004A523F" w:rsidRDefault="001027B7">
            <w:pPr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  <w:r w:rsidRPr="004A523F">
              <w:rPr>
                <w:rFonts w:asciiTheme="minorHAnsi" w:hAnsiTheme="minorHAnsi"/>
                <w:color w:val="000000"/>
                <w:szCs w:val="22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2A07F8" w14:textId="77777777" w:rsidR="001027B7" w:rsidRPr="004A523F" w:rsidRDefault="001027B7">
            <w:pPr>
              <w:spacing w:line="100" w:lineRule="atLeast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4A523F">
              <w:rPr>
                <w:rFonts w:asciiTheme="minorHAnsi" w:hAnsiTheme="minorHAnsi"/>
                <w:color w:val="000000"/>
                <w:szCs w:val="22"/>
              </w:rPr>
              <w:t>incarico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80AC9A" w14:textId="77777777" w:rsidR="001027B7" w:rsidRPr="004A523F" w:rsidRDefault="001027B7">
            <w:pPr>
              <w:spacing w:line="100" w:lineRule="atLeast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4A523F">
              <w:rPr>
                <w:rFonts w:asciiTheme="minorHAnsi" w:hAnsiTheme="minorHAnsi"/>
                <w:color w:val="000000"/>
                <w:szCs w:val="22"/>
              </w:rPr>
              <w:t>durata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A8548" w14:textId="77777777" w:rsidR="001027B7" w:rsidRPr="004A523F" w:rsidRDefault="001027B7">
            <w:pPr>
              <w:spacing w:line="100" w:lineRule="atLeast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4A523F">
              <w:rPr>
                <w:rFonts w:asciiTheme="minorHAnsi" w:hAnsiTheme="minorHAnsi"/>
                <w:color w:val="000000"/>
                <w:szCs w:val="22"/>
              </w:rPr>
              <w:t>Gratuito</w:t>
            </w:r>
          </w:p>
          <w:p w14:paraId="4288063B" w14:textId="77777777" w:rsidR="001027B7" w:rsidRPr="004A523F" w:rsidRDefault="001027B7">
            <w:pPr>
              <w:spacing w:line="100" w:lineRule="atLeast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proofErr w:type="spellStart"/>
            <w:r w:rsidRPr="004A523F">
              <w:rPr>
                <w:rFonts w:asciiTheme="minorHAnsi" w:hAnsiTheme="minorHAnsi"/>
                <w:color w:val="000000"/>
                <w:szCs w:val="22"/>
              </w:rPr>
              <w:t>si</w:t>
            </w:r>
            <w:proofErr w:type="spellEnd"/>
            <w:r w:rsidRPr="004A523F">
              <w:rPr>
                <w:rFonts w:asciiTheme="minorHAnsi" w:hAnsiTheme="minorHAnsi"/>
                <w:color w:val="000000"/>
                <w:szCs w:val="22"/>
              </w:rPr>
              <w:t>/no</w:t>
            </w:r>
          </w:p>
        </w:tc>
      </w:tr>
      <w:tr w:rsidR="001027B7" w:rsidRPr="004A523F" w14:paraId="10E82B02" w14:textId="77777777"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F84EF1" w14:textId="77777777"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F94B4B" w14:textId="77777777"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CA4AA0" w14:textId="77777777"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9D8F74" w14:textId="77777777"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518E0" w14:textId="77777777"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  <w:tr w:rsidR="001027B7" w:rsidRPr="004A523F" w14:paraId="0F1F188E" w14:textId="77777777"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C6B934" w14:textId="77777777"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BBD2B0" w14:textId="77777777"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8E78C2" w14:textId="77777777"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BBADFA" w14:textId="77777777"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E2144" w14:textId="77777777"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</w:tbl>
    <w:p w14:paraId="36FDB3D0" w14:textId="77777777" w:rsidR="001027B7" w:rsidRPr="004A523F" w:rsidRDefault="001027B7" w:rsidP="004A523F">
      <w:pPr>
        <w:numPr>
          <w:ilvl w:val="0"/>
          <w:numId w:val="2"/>
        </w:numPr>
        <w:spacing w:before="240" w:line="360" w:lineRule="auto"/>
        <w:ind w:left="120" w:hanging="569"/>
        <w:jc w:val="both"/>
        <w:rPr>
          <w:rFonts w:asciiTheme="minorHAnsi" w:hAnsiTheme="minorHAnsi"/>
          <w:color w:val="000000"/>
          <w:szCs w:val="22"/>
        </w:rPr>
      </w:pPr>
      <w:r w:rsidRPr="004A523F">
        <w:rPr>
          <w:rFonts w:asciiTheme="minorHAnsi" w:hAnsiTheme="minorHAnsi"/>
          <w:color w:val="000000"/>
          <w:szCs w:val="22"/>
        </w:rPr>
        <w:t xml:space="preserve">con riferimento ai dati relativi alla titolarità di </w:t>
      </w:r>
      <w:r w:rsidRPr="004A523F">
        <w:rPr>
          <w:rFonts w:asciiTheme="minorHAnsi" w:hAnsiTheme="minorHAnsi"/>
          <w:b/>
          <w:color w:val="000000"/>
          <w:szCs w:val="22"/>
          <w:u w:val="single"/>
        </w:rPr>
        <w:t>cariche</w:t>
      </w:r>
      <w:r w:rsidRPr="004A523F">
        <w:rPr>
          <w:rFonts w:asciiTheme="minorHAnsi" w:hAnsiTheme="minorHAnsi"/>
          <w:color w:val="000000"/>
          <w:szCs w:val="22"/>
        </w:rPr>
        <w:t xml:space="preserve"> in enti di diritto </w:t>
      </w:r>
      <w:proofErr w:type="gramStart"/>
      <w:r w:rsidRPr="004A523F">
        <w:rPr>
          <w:rFonts w:asciiTheme="minorHAnsi" w:hAnsiTheme="minorHAnsi"/>
          <w:color w:val="000000"/>
          <w:szCs w:val="22"/>
        </w:rPr>
        <w:t>privato  regolati</w:t>
      </w:r>
      <w:proofErr w:type="gramEnd"/>
      <w:r w:rsidRPr="004A523F">
        <w:rPr>
          <w:rFonts w:asciiTheme="minorHAnsi" w:hAnsiTheme="minorHAnsi"/>
          <w:color w:val="000000"/>
          <w:szCs w:val="22"/>
        </w:rPr>
        <w:t xml:space="preserve">  o  finanziati  dalla pubblica amministrazione</w:t>
      </w:r>
    </w:p>
    <w:p w14:paraId="3DE7FD31" w14:textId="77777777" w:rsidR="001027B7" w:rsidRPr="004A523F" w:rsidRDefault="001027B7" w:rsidP="004A523F">
      <w:pPr>
        <w:numPr>
          <w:ilvl w:val="0"/>
          <w:numId w:val="3"/>
        </w:numPr>
        <w:spacing w:line="360" w:lineRule="auto"/>
        <w:ind w:hanging="359"/>
        <w:jc w:val="both"/>
        <w:rPr>
          <w:rFonts w:asciiTheme="minorHAnsi" w:hAnsiTheme="minorHAnsi"/>
          <w:color w:val="000000"/>
          <w:szCs w:val="22"/>
        </w:rPr>
      </w:pPr>
      <w:r w:rsidRPr="004A523F">
        <w:rPr>
          <w:rFonts w:asciiTheme="minorHAnsi" w:hAnsiTheme="minorHAnsi"/>
          <w:color w:val="000000"/>
          <w:szCs w:val="22"/>
        </w:rPr>
        <w:t xml:space="preserve">di NON avere titolarità di cariche in enti di diritto </w:t>
      </w:r>
      <w:proofErr w:type="gramStart"/>
      <w:r w:rsidRPr="004A523F">
        <w:rPr>
          <w:rFonts w:asciiTheme="minorHAnsi" w:hAnsiTheme="minorHAnsi"/>
          <w:color w:val="000000"/>
          <w:szCs w:val="22"/>
        </w:rPr>
        <w:t>privato  regolati</w:t>
      </w:r>
      <w:proofErr w:type="gramEnd"/>
      <w:r w:rsidRPr="004A523F">
        <w:rPr>
          <w:rFonts w:asciiTheme="minorHAnsi" w:hAnsiTheme="minorHAnsi"/>
          <w:color w:val="000000"/>
          <w:szCs w:val="22"/>
        </w:rPr>
        <w:t xml:space="preserve">  o  finanziati  dalla pubblica amministrazione </w:t>
      </w:r>
    </w:p>
    <w:p w14:paraId="07E91759" w14:textId="77777777" w:rsidR="001027B7" w:rsidRPr="004A523F" w:rsidRDefault="001027B7" w:rsidP="004A523F">
      <w:pPr>
        <w:numPr>
          <w:ilvl w:val="0"/>
          <w:numId w:val="3"/>
        </w:numPr>
        <w:spacing w:line="360" w:lineRule="auto"/>
        <w:ind w:hanging="359"/>
        <w:jc w:val="both"/>
        <w:rPr>
          <w:rFonts w:asciiTheme="minorHAnsi" w:hAnsiTheme="minorHAnsi"/>
          <w:color w:val="000000"/>
          <w:szCs w:val="22"/>
        </w:rPr>
      </w:pPr>
      <w:proofErr w:type="gramStart"/>
      <w:r w:rsidRPr="004A523F">
        <w:rPr>
          <w:rFonts w:asciiTheme="minorHAnsi" w:hAnsiTheme="minorHAnsi"/>
          <w:color w:val="000000"/>
          <w:szCs w:val="22"/>
        </w:rPr>
        <w:t>di  avere</w:t>
      </w:r>
      <w:proofErr w:type="gramEnd"/>
      <w:r w:rsidRPr="004A523F">
        <w:rPr>
          <w:rFonts w:asciiTheme="minorHAnsi" w:hAnsiTheme="minorHAnsi"/>
          <w:color w:val="000000"/>
          <w:szCs w:val="22"/>
        </w:rPr>
        <w:t xml:space="preserve"> la titolarità delle seguenti cariche in enti di diritto privato  regolati  o  finanziati  dalla pubblica amministrazione</w:t>
      </w:r>
    </w:p>
    <w:p w14:paraId="14315CF1" w14:textId="77777777" w:rsidR="001027B7" w:rsidRPr="004A523F" w:rsidRDefault="001027B7" w:rsidP="004A523F">
      <w:pPr>
        <w:spacing w:line="100" w:lineRule="atLeast"/>
        <w:jc w:val="both"/>
        <w:rPr>
          <w:rFonts w:asciiTheme="minorHAnsi" w:hAnsiTheme="minorHAnsi"/>
          <w:color w:val="000000"/>
          <w:szCs w:val="22"/>
        </w:rPr>
      </w:pPr>
    </w:p>
    <w:tbl>
      <w:tblPr>
        <w:tblW w:w="0" w:type="auto"/>
        <w:tblInd w:w="64" w:type="dxa"/>
        <w:tblLayout w:type="fixed"/>
        <w:tblLook w:val="0000" w:firstRow="0" w:lastRow="0" w:firstColumn="0" w:lastColumn="0" w:noHBand="0" w:noVBand="0"/>
      </w:tblPr>
      <w:tblGrid>
        <w:gridCol w:w="349"/>
        <w:gridCol w:w="4025"/>
        <w:gridCol w:w="2250"/>
        <w:gridCol w:w="1613"/>
        <w:gridCol w:w="1203"/>
      </w:tblGrid>
      <w:tr w:rsidR="001027B7" w:rsidRPr="004A523F" w14:paraId="052B6677" w14:textId="77777777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C75873" w14:textId="77777777" w:rsidR="001027B7" w:rsidRPr="004A523F" w:rsidRDefault="001027B7" w:rsidP="004A523F">
            <w:pPr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  <w:r w:rsidRPr="004A523F">
              <w:rPr>
                <w:rFonts w:asciiTheme="minorHAnsi" w:hAnsiTheme="minorHAnsi"/>
                <w:color w:val="000000"/>
                <w:szCs w:val="22"/>
              </w:rPr>
              <w:t>n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9917E2" w14:textId="77777777" w:rsidR="001027B7" w:rsidRPr="004A523F" w:rsidRDefault="001027B7" w:rsidP="004A523F">
            <w:pPr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  <w:r w:rsidRPr="004A523F">
              <w:rPr>
                <w:rFonts w:asciiTheme="minorHAnsi" w:hAnsiTheme="minorHAnsi"/>
                <w:color w:val="000000"/>
                <w:szCs w:val="22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36065A" w14:textId="77777777" w:rsidR="001027B7" w:rsidRPr="004A523F" w:rsidRDefault="001027B7" w:rsidP="004A523F">
            <w:pPr>
              <w:spacing w:line="100" w:lineRule="atLeast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4A523F">
              <w:rPr>
                <w:rFonts w:asciiTheme="minorHAnsi" w:hAnsiTheme="minorHAnsi"/>
                <w:color w:val="000000"/>
                <w:szCs w:val="22"/>
              </w:rPr>
              <w:t>carica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9E8EF3" w14:textId="77777777" w:rsidR="001027B7" w:rsidRPr="004A523F" w:rsidRDefault="001027B7" w:rsidP="004A523F">
            <w:pPr>
              <w:spacing w:line="100" w:lineRule="atLeast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4A523F">
              <w:rPr>
                <w:rFonts w:asciiTheme="minorHAnsi" w:hAnsiTheme="minorHAnsi"/>
                <w:color w:val="000000"/>
                <w:szCs w:val="22"/>
              </w:rPr>
              <w:t>durata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EDB77" w14:textId="77777777" w:rsidR="001027B7" w:rsidRPr="004A523F" w:rsidRDefault="001027B7" w:rsidP="004A523F">
            <w:pPr>
              <w:spacing w:line="100" w:lineRule="atLeast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4A523F">
              <w:rPr>
                <w:rFonts w:asciiTheme="minorHAnsi" w:hAnsiTheme="minorHAnsi"/>
                <w:color w:val="000000"/>
                <w:szCs w:val="22"/>
              </w:rPr>
              <w:t>Gratuita</w:t>
            </w:r>
          </w:p>
          <w:p w14:paraId="1E96403F" w14:textId="77777777" w:rsidR="001027B7" w:rsidRPr="004A523F" w:rsidRDefault="001027B7" w:rsidP="004A523F">
            <w:pPr>
              <w:spacing w:line="100" w:lineRule="atLeast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proofErr w:type="spellStart"/>
            <w:r w:rsidRPr="004A523F">
              <w:rPr>
                <w:rFonts w:asciiTheme="minorHAnsi" w:hAnsiTheme="minorHAnsi"/>
                <w:color w:val="000000"/>
                <w:szCs w:val="22"/>
              </w:rPr>
              <w:t>si</w:t>
            </w:r>
            <w:proofErr w:type="spellEnd"/>
            <w:r w:rsidRPr="004A523F">
              <w:rPr>
                <w:rFonts w:asciiTheme="minorHAnsi" w:hAnsiTheme="minorHAnsi"/>
                <w:color w:val="000000"/>
                <w:szCs w:val="22"/>
              </w:rPr>
              <w:t>/no</w:t>
            </w:r>
          </w:p>
        </w:tc>
      </w:tr>
      <w:tr w:rsidR="001027B7" w:rsidRPr="004A523F" w14:paraId="287DB9EF" w14:textId="77777777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0691D5" w14:textId="77777777"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1597D5" w14:textId="77777777"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6E9F2B" w14:textId="77777777"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DD17D3" w14:textId="77777777"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7E660" w14:textId="77777777"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  <w:tr w:rsidR="001027B7" w:rsidRPr="004A523F" w14:paraId="4B07B1B8" w14:textId="77777777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52BD1E" w14:textId="77777777"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2E2A0C" w14:textId="77777777"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0FFBD5" w14:textId="77777777"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3CDC51" w14:textId="77777777"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CE346" w14:textId="77777777"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</w:tbl>
    <w:p w14:paraId="0139D004" w14:textId="77777777" w:rsidR="001027B7" w:rsidRPr="004A523F" w:rsidRDefault="001027B7">
      <w:pPr>
        <w:spacing w:before="440" w:after="440" w:line="360" w:lineRule="auto"/>
        <w:jc w:val="both"/>
        <w:rPr>
          <w:rFonts w:asciiTheme="minorHAnsi" w:hAnsiTheme="minorHAnsi"/>
          <w:color w:val="000000"/>
          <w:szCs w:val="22"/>
        </w:rPr>
      </w:pPr>
    </w:p>
    <w:p w14:paraId="21EDD9B6" w14:textId="77777777" w:rsidR="001027B7" w:rsidRPr="004A523F" w:rsidRDefault="001027B7">
      <w:pPr>
        <w:numPr>
          <w:ilvl w:val="0"/>
          <w:numId w:val="2"/>
        </w:numPr>
        <w:spacing w:before="440" w:after="440" w:line="360" w:lineRule="auto"/>
        <w:ind w:left="120" w:hanging="569"/>
        <w:jc w:val="both"/>
        <w:rPr>
          <w:rFonts w:asciiTheme="minorHAnsi" w:hAnsiTheme="minorHAnsi"/>
          <w:color w:val="000000"/>
          <w:szCs w:val="22"/>
          <w:u w:val="single"/>
        </w:rPr>
      </w:pPr>
      <w:r w:rsidRPr="004A523F">
        <w:rPr>
          <w:rFonts w:asciiTheme="minorHAnsi" w:hAnsiTheme="minorHAnsi"/>
          <w:color w:val="000000"/>
          <w:szCs w:val="22"/>
        </w:rPr>
        <w:lastRenderedPageBreak/>
        <w:t xml:space="preserve">con riferimento ai dati relativi allo svolgimento </w:t>
      </w:r>
      <w:r w:rsidRPr="004A523F">
        <w:rPr>
          <w:rFonts w:asciiTheme="minorHAnsi" w:hAnsiTheme="minorHAnsi"/>
          <w:color w:val="000000"/>
          <w:szCs w:val="22"/>
          <w:u w:val="single"/>
        </w:rPr>
        <w:t xml:space="preserve">di </w:t>
      </w:r>
      <w:r w:rsidRPr="004A523F">
        <w:rPr>
          <w:rFonts w:asciiTheme="minorHAnsi" w:hAnsiTheme="minorHAnsi"/>
          <w:b/>
          <w:color w:val="000000"/>
          <w:szCs w:val="22"/>
          <w:u w:val="single"/>
        </w:rPr>
        <w:t>attività professionali</w:t>
      </w:r>
    </w:p>
    <w:p w14:paraId="3CC5CDB2" w14:textId="77777777" w:rsidR="001027B7" w:rsidRPr="004A523F" w:rsidRDefault="001027B7">
      <w:pPr>
        <w:numPr>
          <w:ilvl w:val="0"/>
          <w:numId w:val="3"/>
        </w:numPr>
        <w:spacing w:before="440" w:after="440" w:line="360" w:lineRule="auto"/>
        <w:ind w:hanging="359"/>
        <w:jc w:val="both"/>
        <w:rPr>
          <w:rFonts w:asciiTheme="minorHAnsi" w:hAnsiTheme="minorHAnsi"/>
          <w:color w:val="000000"/>
          <w:szCs w:val="22"/>
        </w:rPr>
      </w:pPr>
      <w:r w:rsidRPr="004A523F">
        <w:rPr>
          <w:rFonts w:asciiTheme="minorHAnsi" w:hAnsiTheme="minorHAnsi"/>
          <w:color w:val="000000"/>
          <w:szCs w:val="22"/>
        </w:rPr>
        <w:t xml:space="preserve">di NON svolgere attività professionali </w:t>
      </w:r>
    </w:p>
    <w:p w14:paraId="0B70FBF3" w14:textId="77777777" w:rsidR="001027B7" w:rsidRPr="004A523F" w:rsidRDefault="001027B7">
      <w:pPr>
        <w:numPr>
          <w:ilvl w:val="0"/>
          <w:numId w:val="3"/>
        </w:numPr>
        <w:spacing w:before="440" w:line="360" w:lineRule="auto"/>
        <w:ind w:hanging="359"/>
        <w:jc w:val="both"/>
        <w:rPr>
          <w:rFonts w:asciiTheme="minorHAnsi" w:hAnsiTheme="minorHAnsi"/>
          <w:color w:val="000000"/>
          <w:szCs w:val="22"/>
        </w:rPr>
      </w:pPr>
      <w:proofErr w:type="gramStart"/>
      <w:r w:rsidRPr="004A523F">
        <w:rPr>
          <w:rFonts w:asciiTheme="minorHAnsi" w:hAnsiTheme="minorHAnsi"/>
          <w:color w:val="000000"/>
          <w:szCs w:val="22"/>
        </w:rPr>
        <w:t>di  svolgere</w:t>
      </w:r>
      <w:proofErr w:type="gramEnd"/>
      <w:r w:rsidRPr="004A523F">
        <w:rPr>
          <w:rFonts w:asciiTheme="minorHAnsi" w:hAnsiTheme="minorHAnsi"/>
          <w:color w:val="000000"/>
          <w:szCs w:val="22"/>
        </w:rPr>
        <w:t xml:space="preserve"> le seguenti attività professionali</w:t>
      </w:r>
    </w:p>
    <w:p w14:paraId="087E3FA5" w14:textId="77777777" w:rsidR="001027B7" w:rsidRPr="004A523F" w:rsidRDefault="001027B7">
      <w:pPr>
        <w:spacing w:line="100" w:lineRule="atLeast"/>
        <w:jc w:val="both"/>
        <w:rPr>
          <w:rFonts w:asciiTheme="minorHAnsi" w:hAnsiTheme="minorHAnsi"/>
          <w:color w:val="000000"/>
          <w:szCs w:val="22"/>
        </w:rPr>
      </w:pPr>
    </w:p>
    <w:tbl>
      <w:tblPr>
        <w:tblW w:w="0" w:type="auto"/>
        <w:tblInd w:w="64" w:type="dxa"/>
        <w:tblLayout w:type="fixed"/>
        <w:tblLook w:val="0000" w:firstRow="0" w:lastRow="0" w:firstColumn="0" w:lastColumn="0" w:noHBand="0" w:noVBand="0"/>
      </w:tblPr>
      <w:tblGrid>
        <w:gridCol w:w="349"/>
        <w:gridCol w:w="4025"/>
        <w:gridCol w:w="1638"/>
        <w:gridCol w:w="3416"/>
      </w:tblGrid>
      <w:tr w:rsidR="001027B7" w:rsidRPr="004A523F" w14:paraId="0579D6D7" w14:textId="77777777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5C506A" w14:textId="77777777" w:rsidR="001027B7" w:rsidRPr="004A523F" w:rsidRDefault="001027B7">
            <w:pPr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  <w:r w:rsidRPr="004A523F">
              <w:rPr>
                <w:rFonts w:asciiTheme="minorHAnsi" w:hAnsiTheme="minorHAnsi"/>
                <w:color w:val="000000"/>
                <w:szCs w:val="22"/>
              </w:rPr>
              <w:t>n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85EA8A" w14:textId="77777777" w:rsidR="001027B7" w:rsidRPr="004A523F" w:rsidRDefault="001027B7">
            <w:pPr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  <w:r w:rsidRPr="004A523F">
              <w:rPr>
                <w:rFonts w:asciiTheme="minorHAnsi" w:hAnsiTheme="minorHAnsi"/>
                <w:color w:val="000000"/>
                <w:szCs w:val="22"/>
              </w:rPr>
              <w:t>Attività professionale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83B009" w14:textId="77777777" w:rsidR="001027B7" w:rsidRPr="004A523F" w:rsidRDefault="001027B7">
            <w:pPr>
              <w:spacing w:line="100" w:lineRule="atLeast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4A523F">
              <w:rPr>
                <w:rFonts w:asciiTheme="minorHAnsi" w:hAnsiTheme="minorHAnsi"/>
                <w:color w:val="000000"/>
                <w:szCs w:val="22"/>
              </w:rPr>
              <w:t>dal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5256E" w14:textId="77777777" w:rsidR="001027B7" w:rsidRPr="004A523F" w:rsidRDefault="001027B7">
            <w:pPr>
              <w:spacing w:line="100" w:lineRule="atLeast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4A523F">
              <w:rPr>
                <w:rFonts w:asciiTheme="minorHAnsi" w:hAnsiTheme="minorHAnsi"/>
                <w:color w:val="000000"/>
                <w:szCs w:val="22"/>
              </w:rPr>
              <w:t>note</w:t>
            </w:r>
          </w:p>
        </w:tc>
      </w:tr>
      <w:tr w:rsidR="001027B7" w:rsidRPr="004A523F" w14:paraId="0EE97AC5" w14:textId="77777777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339C78" w14:textId="77777777"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068170" w14:textId="77777777"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A050FF" w14:textId="77777777"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02007" w14:textId="77777777"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  <w:tr w:rsidR="001027B7" w:rsidRPr="004A523F" w14:paraId="0CEED33D" w14:textId="77777777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17A352" w14:textId="77777777"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E14CC4" w14:textId="77777777"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4ADC15" w14:textId="77777777"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A0C82" w14:textId="77777777"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</w:tbl>
    <w:p w14:paraId="412A6FF3" w14:textId="77777777" w:rsidR="001027B7" w:rsidRPr="004A523F" w:rsidRDefault="001027B7">
      <w:pPr>
        <w:spacing w:line="360" w:lineRule="auto"/>
        <w:jc w:val="center"/>
        <w:rPr>
          <w:rFonts w:asciiTheme="minorHAnsi" w:hAnsiTheme="minorHAnsi"/>
          <w:color w:val="000000"/>
          <w:szCs w:val="22"/>
        </w:rPr>
      </w:pPr>
    </w:p>
    <w:p w14:paraId="14159E3D" w14:textId="77777777" w:rsidR="001027B7" w:rsidRPr="004A523F" w:rsidRDefault="001027B7">
      <w:pPr>
        <w:spacing w:line="100" w:lineRule="atLeast"/>
        <w:jc w:val="center"/>
        <w:rPr>
          <w:rFonts w:asciiTheme="minorHAnsi" w:hAnsiTheme="minorHAnsi"/>
          <w:b/>
          <w:color w:val="000000"/>
          <w:szCs w:val="22"/>
        </w:rPr>
      </w:pPr>
      <w:r w:rsidRPr="004A523F">
        <w:rPr>
          <w:rFonts w:asciiTheme="minorHAnsi" w:hAnsiTheme="minorHAnsi"/>
          <w:b/>
          <w:color w:val="000000"/>
          <w:szCs w:val="22"/>
        </w:rPr>
        <w:t>Si impegna infine</w:t>
      </w:r>
    </w:p>
    <w:p w14:paraId="1C643F49" w14:textId="77777777" w:rsidR="001027B7" w:rsidRPr="004A523F" w:rsidRDefault="001027B7">
      <w:pPr>
        <w:numPr>
          <w:ilvl w:val="0"/>
          <w:numId w:val="2"/>
        </w:numPr>
        <w:spacing w:before="440" w:after="440" w:line="360" w:lineRule="auto"/>
        <w:ind w:left="120" w:hanging="569"/>
        <w:jc w:val="both"/>
        <w:rPr>
          <w:rFonts w:asciiTheme="minorHAnsi" w:hAnsiTheme="minorHAnsi"/>
          <w:color w:val="000000"/>
          <w:szCs w:val="22"/>
        </w:rPr>
      </w:pPr>
      <w:r w:rsidRPr="004A523F">
        <w:rPr>
          <w:rFonts w:asciiTheme="minorHAnsi" w:hAnsiTheme="minorHAnsi"/>
          <w:color w:val="000000"/>
          <w:szCs w:val="22"/>
        </w:rPr>
        <w:t>a comunicare tempestivamente le eventuali variazioni che interverran</w:t>
      </w:r>
      <w:r w:rsidR="004A523F" w:rsidRPr="004A523F">
        <w:rPr>
          <w:rFonts w:asciiTheme="minorHAnsi" w:hAnsiTheme="minorHAnsi"/>
          <w:color w:val="000000"/>
          <w:szCs w:val="22"/>
        </w:rPr>
        <w:t>n</w:t>
      </w:r>
      <w:r w:rsidRPr="004A523F">
        <w:rPr>
          <w:rFonts w:asciiTheme="minorHAnsi" w:hAnsiTheme="minorHAnsi"/>
          <w:color w:val="000000"/>
          <w:szCs w:val="22"/>
        </w:rPr>
        <w:t>o nel corso dell’incarico.</w:t>
      </w:r>
    </w:p>
    <w:p w14:paraId="4CDCA50B" w14:textId="77777777" w:rsidR="000C4F17" w:rsidRPr="004A523F" w:rsidRDefault="000C4F17" w:rsidP="000C4F17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szCs w:val="22"/>
        </w:rPr>
      </w:pPr>
      <w:r w:rsidRPr="004A523F">
        <w:rPr>
          <w:rFonts w:asciiTheme="minorHAnsi" w:hAnsiTheme="minorHAnsi"/>
          <w:b/>
          <w:szCs w:val="22"/>
        </w:rPr>
        <w:t xml:space="preserve">Inoltre DICHIARA </w:t>
      </w:r>
    </w:p>
    <w:p w14:paraId="47B46273" w14:textId="77777777" w:rsidR="004A523F" w:rsidRPr="004A523F" w:rsidRDefault="004A523F" w:rsidP="000C4F17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szCs w:val="22"/>
        </w:rPr>
      </w:pPr>
    </w:p>
    <w:p w14:paraId="6E31AC3E" w14:textId="77777777" w:rsidR="000C4F17" w:rsidRPr="004A523F" w:rsidRDefault="000C4F17" w:rsidP="000C4F17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/>
          <w:szCs w:val="22"/>
        </w:rPr>
      </w:pPr>
      <w:r w:rsidRPr="004A523F">
        <w:rPr>
          <w:rFonts w:asciiTheme="minorHAnsi" w:hAnsiTheme="minorHAnsi"/>
          <w:szCs w:val="22"/>
        </w:rPr>
        <w:t>che per l’incarico conferito NON sussistono cause:</w:t>
      </w:r>
    </w:p>
    <w:p w14:paraId="02A9B7E5" w14:textId="77777777" w:rsidR="000C4F17" w:rsidRPr="004A523F" w:rsidRDefault="000C4F17" w:rsidP="000C4F17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Cs w:val="22"/>
        </w:rPr>
      </w:pPr>
      <w:r w:rsidRPr="004A523F">
        <w:rPr>
          <w:rFonts w:asciiTheme="minorHAnsi" w:hAnsiTheme="minorHAnsi"/>
          <w:szCs w:val="22"/>
        </w:rPr>
        <w:t xml:space="preserve">di </w:t>
      </w:r>
      <w:proofErr w:type="spellStart"/>
      <w:r w:rsidRPr="004A523F">
        <w:rPr>
          <w:rFonts w:asciiTheme="minorHAnsi" w:hAnsiTheme="minorHAnsi"/>
          <w:szCs w:val="22"/>
        </w:rPr>
        <w:t>inconferibilità</w:t>
      </w:r>
      <w:proofErr w:type="spellEnd"/>
      <w:r w:rsidRPr="004A523F">
        <w:rPr>
          <w:rFonts w:asciiTheme="minorHAnsi" w:hAnsiTheme="minorHAnsi"/>
          <w:szCs w:val="22"/>
        </w:rPr>
        <w:t xml:space="preserve"> come previste dal </w:t>
      </w:r>
      <w:proofErr w:type="spellStart"/>
      <w:r w:rsidRPr="004A523F">
        <w:rPr>
          <w:rFonts w:asciiTheme="minorHAnsi" w:hAnsiTheme="minorHAnsi"/>
          <w:szCs w:val="22"/>
        </w:rPr>
        <w:t>D.Lgs.</w:t>
      </w:r>
      <w:proofErr w:type="spellEnd"/>
      <w:r w:rsidRPr="004A523F">
        <w:rPr>
          <w:rFonts w:asciiTheme="minorHAnsi" w:hAnsiTheme="minorHAnsi"/>
          <w:szCs w:val="22"/>
        </w:rPr>
        <w:t xml:space="preserve"> n. 39/2013, ed in particolare di quelle indicate all’art. 3 (</w:t>
      </w:r>
      <w:proofErr w:type="spellStart"/>
      <w:r w:rsidRPr="004A523F">
        <w:rPr>
          <w:rFonts w:asciiTheme="minorHAnsi" w:hAnsiTheme="minorHAnsi"/>
          <w:szCs w:val="22"/>
        </w:rPr>
        <w:t>Inconferibilità</w:t>
      </w:r>
      <w:proofErr w:type="spellEnd"/>
      <w:r w:rsidRPr="004A523F">
        <w:rPr>
          <w:rFonts w:asciiTheme="minorHAnsi" w:hAnsiTheme="minorHAnsi"/>
          <w:szCs w:val="22"/>
        </w:rPr>
        <w:t xml:space="preserve"> di incarichi in caso di condanna per reati contro la pubblica amministrazione)</w:t>
      </w:r>
    </w:p>
    <w:p w14:paraId="440078EC" w14:textId="77777777" w:rsidR="000C4F17" w:rsidRPr="004A523F" w:rsidRDefault="000C4F17" w:rsidP="000C4F17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Cs w:val="22"/>
        </w:rPr>
      </w:pPr>
      <w:r w:rsidRPr="004A523F">
        <w:rPr>
          <w:rFonts w:asciiTheme="minorHAnsi" w:hAnsiTheme="minorHAnsi"/>
          <w:szCs w:val="22"/>
        </w:rPr>
        <w:t xml:space="preserve">di incompatibilità </w:t>
      </w:r>
      <w:proofErr w:type="gramStart"/>
      <w:r w:rsidRPr="004A523F">
        <w:rPr>
          <w:rFonts w:asciiTheme="minorHAnsi" w:hAnsiTheme="minorHAnsi"/>
          <w:szCs w:val="22"/>
        </w:rPr>
        <w:t>come  previste</w:t>
      </w:r>
      <w:proofErr w:type="gramEnd"/>
      <w:r w:rsidRPr="004A523F">
        <w:rPr>
          <w:rFonts w:asciiTheme="minorHAnsi" w:hAnsiTheme="minorHAnsi"/>
          <w:szCs w:val="22"/>
        </w:rPr>
        <w:t xml:space="preserve"> dal </w:t>
      </w:r>
      <w:proofErr w:type="spellStart"/>
      <w:r w:rsidRPr="004A523F">
        <w:rPr>
          <w:rFonts w:asciiTheme="minorHAnsi" w:hAnsiTheme="minorHAnsi"/>
          <w:szCs w:val="22"/>
        </w:rPr>
        <w:t>D.Lgs.</w:t>
      </w:r>
      <w:proofErr w:type="spellEnd"/>
      <w:r w:rsidRPr="004A523F">
        <w:rPr>
          <w:rFonts w:asciiTheme="minorHAnsi" w:hAnsiTheme="minorHAnsi"/>
          <w:szCs w:val="22"/>
        </w:rPr>
        <w:t xml:space="preserve"> n. 165/2001 art. 53</w:t>
      </w:r>
    </w:p>
    <w:p w14:paraId="612BE06F" w14:textId="77777777" w:rsidR="000C4F17" w:rsidRPr="004A523F" w:rsidRDefault="000C4F17" w:rsidP="000C4F17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Cs w:val="22"/>
        </w:rPr>
      </w:pPr>
      <w:r w:rsidRPr="004A523F">
        <w:rPr>
          <w:rFonts w:asciiTheme="minorHAnsi" w:hAnsiTheme="minorHAnsi"/>
          <w:szCs w:val="22"/>
        </w:rPr>
        <w:t xml:space="preserve">di situazioni anche potenziali di conflitti di interesse </w:t>
      </w:r>
    </w:p>
    <w:p w14:paraId="6B4DE5FA" w14:textId="77777777" w:rsidR="000C4F17" w:rsidRPr="004A523F" w:rsidRDefault="000C4F17" w:rsidP="000C4F17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/>
          <w:szCs w:val="22"/>
        </w:rPr>
      </w:pPr>
      <w:r w:rsidRPr="004A523F">
        <w:rPr>
          <w:rFonts w:asciiTheme="minorHAnsi" w:hAnsiTheme="minorHAnsi"/>
          <w:szCs w:val="22"/>
        </w:rPr>
        <w:t>di essere informato che, ai sensi dell’art. 13 del D. Lgs. 196/2003, i dati personali raccolti saranno trattati, anche con strumenti informatici, esclusivamente nell’ambito del procedimento per il quale la presente dichiarazione viene resa</w:t>
      </w:r>
    </w:p>
    <w:p w14:paraId="267C97FD" w14:textId="77777777" w:rsidR="000C4F17" w:rsidRPr="004A523F" w:rsidRDefault="000C4F17" w:rsidP="000C4F17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/>
          <w:szCs w:val="22"/>
        </w:rPr>
      </w:pPr>
      <w:r w:rsidRPr="004A523F">
        <w:rPr>
          <w:rFonts w:asciiTheme="minorHAnsi" w:hAnsiTheme="minorHAnsi"/>
          <w:szCs w:val="22"/>
        </w:rPr>
        <w:t xml:space="preserve">di essere informato ai sensi dell’art. 20 comma 3 del </w:t>
      </w:r>
      <w:proofErr w:type="spellStart"/>
      <w:r w:rsidRPr="004A523F">
        <w:rPr>
          <w:rFonts w:asciiTheme="minorHAnsi" w:hAnsiTheme="minorHAnsi"/>
          <w:szCs w:val="22"/>
        </w:rPr>
        <w:t>D.Lgs.</w:t>
      </w:r>
      <w:proofErr w:type="spellEnd"/>
      <w:r w:rsidRPr="004A523F">
        <w:rPr>
          <w:rFonts w:asciiTheme="minorHAnsi" w:hAnsiTheme="minorHAnsi"/>
          <w:szCs w:val="22"/>
        </w:rPr>
        <w:t xml:space="preserve"> n. 39/2013 che la presente dichiarazione sarà pubblicata nella sezione “Amministrazione Trasparente” del sito ufficiale dell’Istituto Comprensivo </w:t>
      </w:r>
      <w:r w:rsidR="004A523F" w:rsidRPr="004A523F">
        <w:rPr>
          <w:rFonts w:asciiTheme="minorHAnsi" w:hAnsiTheme="minorHAnsi"/>
          <w:szCs w:val="22"/>
        </w:rPr>
        <w:t>Ponte Nossa</w:t>
      </w:r>
      <w:r w:rsidRPr="004A523F">
        <w:rPr>
          <w:rFonts w:asciiTheme="minorHAnsi" w:hAnsiTheme="minorHAnsi"/>
          <w:szCs w:val="22"/>
        </w:rPr>
        <w:t xml:space="preserve"> unitamente al curriculum vitae</w:t>
      </w:r>
    </w:p>
    <w:p w14:paraId="14DF9B9B" w14:textId="77777777" w:rsidR="001027B7" w:rsidRPr="004A523F" w:rsidRDefault="001027B7">
      <w:pPr>
        <w:spacing w:before="440" w:after="440" w:line="360" w:lineRule="auto"/>
        <w:jc w:val="both"/>
        <w:rPr>
          <w:rFonts w:asciiTheme="minorHAnsi" w:hAnsiTheme="minorHAnsi"/>
          <w:color w:val="000000"/>
          <w:szCs w:val="22"/>
        </w:rPr>
      </w:pPr>
      <w:r w:rsidRPr="004A523F">
        <w:rPr>
          <w:rFonts w:asciiTheme="minorHAnsi" w:hAnsiTheme="minorHAnsi"/>
          <w:color w:val="000000"/>
          <w:szCs w:val="22"/>
        </w:rPr>
        <w:t>____________ lì, ____________</w:t>
      </w:r>
    </w:p>
    <w:p w14:paraId="616142DA" w14:textId="77777777" w:rsidR="001027B7" w:rsidRPr="004A523F" w:rsidRDefault="001027B7">
      <w:pPr>
        <w:spacing w:before="440" w:after="440" w:line="360" w:lineRule="auto"/>
        <w:ind w:left="7920"/>
        <w:jc w:val="both"/>
        <w:rPr>
          <w:rFonts w:asciiTheme="minorHAnsi" w:hAnsiTheme="minorHAnsi"/>
          <w:color w:val="000000"/>
          <w:szCs w:val="22"/>
        </w:rPr>
      </w:pPr>
      <w:r w:rsidRPr="004A523F">
        <w:rPr>
          <w:rFonts w:asciiTheme="minorHAnsi" w:hAnsiTheme="minorHAnsi"/>
          <w:color w:val="000000"/>
          <w:szCs w:val="22"/>
        </w:rPr>
        <w:t>In fede</w:t>
      </w:r>
    </w:p>
    <w:p w14:paraId="6B4E9237" w14:textId="77777777" w:rsidR="001027B7" w:rsidRPr="004A523F" w:rsidRDefault="001027B7">
      <w:pPr>
        <w:rPr>
          <w:rFonts w:asciiTheme="minorHAnsi" w:hAnsiTheme="minorHAnsi"/>
          <w:color w:val="000000"/>
        </w:rPr>
      </w:pPr>
    </w:p>
    <w:sectPr w:rsidR="001027B7" w:rsidRPr="004A523F">
      <w:pgSz w:w="12240" w:h="15840"/>
      <w:pgMar w:top="567" w:right="1440" w:bottom="567" w:left="1412" w:header="720" w:footer="720" w:gutter="0"/>
      <w:cols w:space="720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rFonts w:cs="Times New Roman"/>
        <w:u w:val="none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❏"/>
      <w:lvlJc w:val="left"/>
      <w:pPr>
        <w:tabs>
          <w:tab w:val="num" w:pos="0"/>
        </w:tabs>
        <w:ind w:left="720" w:firstLine="360"/>
      </w:pPr>
      <w:rPr>
        <w:rFonts w:ascii="OpenSymbol" w:eastAsia="OpenSymbol"/>
        <w:u w:val="none"/>
      </w:rPr>
    </w:lvl>
    <w:lvl w:ilvl="1">
      <w:start w:val="1"/>
      <w:numFmt w:val="bullet"/>
      <w:lvlText w:val="❏"/>
      <w:lvlJc w:val="left"/>
      <w:pPr>
        <w:tabs>
          <w:tab w:val="num" w:pos="0"/>
        </w:tabs>
        <w:ind w:left="1440" w:firstLine="1080"/>
      </w:pPr>
      <w:rPr>
        <w:rFonts w:ascii="OpenSymbol" w:eastAsia="OpenSymbol"/>
        <w:u w:val="none"/>
      </w:rPr>
    </w:lvl>
    <w:lvl w:ilvl="2">
      <w:start w:val="1"/>
      <w:numFmt w:val="bullet"/>
      <w:lvlText w:val="❏"/>
      <w:lvlJc w:val="left"/>
      <w:pPr>
        <w:tabs>
          <w:tab w:val="num" w:pos="0"/>
        </w:tabs>
        <w:ind w:left="2160" w:firstLine="1800"/>
      </w:pPr>
      <w:rPr>
        <w:rFonts w:ascii="OpenSymbol" w:eastAsia="OpenSymbol"/>
        <w:u w:val="none"/>
      </w:rPr>
    </w:lvl>
    <w:lvl w:ilvl="3">
      <w:start w:val="1"/>
      <w:numFmt w:val="bullet"/>
      <w:lvlText w:val="❏"/>
      <w:lvlJc w:val="left"/>
      <w:pPr>
        <w:tabs>
          <w:tab w:val="num" w:pos="0"/>
        </w:tabs>
        <w:ind w:left="2880" w:firstLine="2520"/>
      </w:pPr>
      <w:rPr>
        <w:rFonts w:ascii="OpenSymbol" w:eastAsia="OpenSymbol"/>
        <w:u w:val="none"/>
      </w:rPr>
    </w:lvl>
    <w:lvl w:ilvl="4">
      <w:start w:val="1"/>
      <w:numFmt w:val="bullet"/>
      <w:lvlText w:val="❏"/>
      <w:lvlJc w:val="left"/>
      <w:pPr>
        <w:tabs>
          <w:tab w:val="num" w:pos="0"/>
        </w:tabs>
        <w:ind w:left="3600" w:firstLine="3240"/>
      </w:pPr>
      <w:rPr>
        <w:rFonts w:ascii="OpenSymbol" w:eastAsia="OpenSymbol"/>
        <w:u w:val="none"/>
      </w:rPr>
    </w:lvl>
    <w:lvl w:ilvl="5">
      <w:start w:val="1"/>
      <w:numFmt w:val="bullet"/>
      <w:lvlText w:val="❏"/>
      <w:lvlJc w:val="left"/>
      <w:pPr>
        <w:tabs>
          <w:tab w:val="num" w:pos="0"/>
        </w:tabs>
        <w:ind w:left="4320" w:firstLine="3960"/>
      </w:pPr>
      <w:rPr>
        <w:rFonts w:ascii="OpenSymbol" w:eastAsia="OpenSymbol"/>
        <w:u w:val="none"/>
      </w:rPr>
    </w:lvl>
    <w:lvl w:ilvl="6">
      <w:start w:val="1"/>
      <w:numFmt w:val="bullet"/>
      <w:lvlText w:val="❏"/>
      <w:lvlJc w:val="left"/>
      <w:pPr>
        <w:tabs>
          <w:tab w:val="num" w:pos="0"/>
        </w:tabs>
        <w:ind w:left="5040" w:firstLine="4680"/>
      </w:pPr>
      <w:rPr>
        <w:rFonts w:ascii="OpenSymbol" w:eastAsia="OpenSymbol"/>
        <w:u w:val="none"/>
      </w:rPr>
    </w:lvl>
    <w:lvl w:ilvl="7">
      <w:start w:val="1"/>
      <w:numFmt w:val="bullet"/>
      <w:lvlText w:val="❏"/>
      <w:lvlJc w:val="left"/>
      <w:pPr>
        <w:tabs>
          <w:tab w:val="num" w:pos="0"/>
        </w:tabs>
        <w:ind w:left="5760" w:firstLine="5400"/>
      </w:pPr>
      <w:rPr>
        <w:rFonts w:ascii="OpenSymbol" w:eastAsia="OpenSymbol"/>
        <w:u w:val="none"/>
      </w:rPr>
    </w:lvl>
    <w:lvl w:ilvl="8">
      <w:start w:val="1"/>
      <w:numFmt w:val="bullet"/>
      <w:lvlText w:val="❏"/>
      <w:lvlJc w:val="left"/>
      <w:pPr>
        <w:tabs>
          <w:tab w:val="num" w:pos="0"/>
        </w:tabs>
        <w:ind w:left="6480" w:firstLine="6120"/>
      </w:pPr>
      <w:rPr>
        <w:rFonts w:ascii="OpenSymbol" w:eastAsia="OpenSymbol"/>
        <w:u w:val="none"/>
      </w:rPr>
    </w:lvl>
  </w:abstractNum>
  <w:abstractNum w:abstractNumId="3" w15:restartNumberingAfterBreak="0">
    <w:nsid w:val="3ACE221C"/>
    <w:multiLevelType w:val="hybridMultilevel"/>
    <w:tmpl w:val="93D4DA04"/>
    <w:lvl w:ilvl="0" w:tplc="A7E21CEA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5CE594E"/>
    <w:multiLevelType w:val="hybridMultilevel"/>
    <w:tmpl w:val="0BE8003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80865">
    <w:abstractNumId w:val="0"/>
  </w:num>
  <w:num w:numId="2" w16cid:durableId="1363626912">
    <w:abstractNumId w:val="1"/>
  </w:num>
  <w:num w:numId="3" w16cid:durableId="1379629380">
    <w:abstractNumId w:val="2"/>
  </w:num>
  <w:num w:numId="4" w16cid:durableId="933905715">
    <w:abstractNumId w:val="4"/>
  </w:num>
  <w:num w:numId="5" w16cid:durableId="1425150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60"/>
    <w:rsid w:val="000C4F17"/>
    <w:rsid w:val="001027B7"/>
    <w:rsid w:val="002F30A2"/>
    <w:rsid w:val="004A523F"/>
    <w:rsid w:val="00C26460"/>
    <w:rsid w:val="00E4752D"/>
    <w:rsid w:val="00EF34B8"/>
    <w:rsid w:val="00FC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60D41A"/>
  <w14:defaultImageDpi w14:val="0"/>
  <w15:docId w15:val="{59F9C7AB-6119-4DAD-B81E-5A24D9E3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line="276" w:lineRule="auto"/>
    </w:pPr>
    <w:rPr>
      <w:rFonts w:ascii="Arial" w:hAnsi="Arial" w:cs="Arial"/>
      <w:kern w:val="1"/>
      <w:sz w:val="22"/>
      <w:lang w:eastAsia="hi-IN" w:bidi="hi-IN"/>
    </w:rPr>
  </w:style>
  <w:style w:type="paragraph" w:styleId="Titolo1">
    <w:name w:val="heading 1"/>
    <w:basedOn w:val="Normale"/>
    <w:next w:val="Corpotesto"/>
    <w:link w:val="Titolo1Carattere"/>
    <w:uiPriority w:val="9"/>
    <w:qFormat/>
    <w:pPr>
      <w:keepNext/>
      <w:keepLines/>
      <w:numPr>
        <w:numId w:val="1"/>
      </w:numPr>
      <w:spacing w:before="200" w:line="100" w:lineRule="atLeast"/>
      <w:outlineLvl w:val="0"/>
    </w:pPr>
    <w:rPr>
      <w:rFonts w:ascii="Trebuchet MS" w:hAnsi="Trebuchet MS" w:cs="Trebuchet MS"/>
      <w:sz w:val="32"/>
    </w:rPr>
  </w:style>
  <w:style w:type="paragraph" w:styleId="Titolo2">
    <w:name w:val="heading 2"/>
    <w:basedOn w:val="Normale"/>
    <w:next w:val="Corpotesto"/>
    <w:link w:val="Titolo2Carattere"/>
    <w:uiPriority w:val="9"/>
    <w:qFormat/>
    <w:pPr>
      <w:keepNext/>
      <w:keepLines/>
      <w:numPr>
        <w:ilvl w:val="1"/>
        <w:numId w:val="1"/>
      </w:numPr>
      <w:spacing w:before="200" w:line="100" w:lineRule="atLeast"/>
      <w:outlineLvl w:val="1"/>
    </w:pPr>
    <w:rPr>
      <w:rFonts w:ascii="Trebuchet MS" w:hAnsi="Trebuchet MS" w:cs="Trebuchet MS"/>
      <w:b/>
      <w:sz w:val="26"/>
    </w:rPr>
  </w:style>
  <w:style w:type="paragraph" w:styleId="Titolo3">
    <w:name w:val="heading 3"/>
    <w:basedOn w:val="Normale"/>
    <w:next w:val="Corpotesto"/>
    <w:link w:val="Titolo3Carattere"/>
    <w:uiPriority w:val="9"/>
    <w:qFormat/>
    <w:pPr>
      <w:keepNext/>
      <w:keepLines/>
      <w:numPr>
        <w:ilvl w:val="2"/>
        <w:numId w:val="1"/>
      </w:numPr>
      <w:spacing w:before="160" w:line="100" w:lineRule="atLeast"/>
      <w:outlineLvl w:val="2"/>
    </w:pPr>
    <w:rPr>
      <w:rFonts w:ascii="Trebuchet MS" w:hAnsi="Trebuchet MS" w:cs="Trebuchet MS"/>
      <w:b/>
      <w:color w:val="666666"/>
      <w:sz w:val="24"/>
    </w:rPr>
  </w:style>
  <w:style w:type="paragraph" w:styleId="Titolo4">
    <w:name w:val="heading 4"/>
    <w:basedOn w:val="Normale"/>
    <w:next w:val="Corpotesto"/>
    <w:link w:val="Titolo4Carattere"/>
    <w:uiPriority w:val="9"/>
    <w:qFormat/>
    <w:pPr>
      <w:keepNext/>
      <w:keepLines/>
      <w:numPr>
        <w:ilvl w:val="3"/>
        <w:numId w:val="1"/>
      </w:numPr>
      <w:spacing w:before="160" w:line="100" w:lineRule="atLeast"/>
      <w:outlineLvl w:val="3"/>
    </w:pPr>
    <w:rPr>
      <w:rFonts w:ascii="Trebuchet MS" w:hAnsi="Trebuchet MS" w:cs="Trebuchet MS"/>
      <w:color w:val="666666"/>
      <w:u w:val="single"/>
    </w:rPr>
  </w:style>
  <w:style w:type="paragraph" w:styleId="Titolo5">
    <w:name w:val="heading 5"/>
    <w:basedOn w:val="Normale"/>
    <w:next w:val="Corpotesto"/>
    <w:link w:val="Titolo5Carattere"/>
    <w:uiPriority w:val="9"/>
    <w:qFormat/>
    <w:pPr>
      <w:keepNext/>
      <w:keepLines/>
      <w:numPr>
        <w:ilvl w:val="4"/>
        <w:numId w:val="1"/>
      </w:numPr>
      <w:spacing w:before="160" w:line="100" w:lineRule="atLeast"/>
      <w:outlineLvl w:val="4"/>
    </w:pPr>
    <w:rPr>
      <w:rFonts w:ascii="Trebuchet MS" w:hAnsi="Trebuchet MS" w:cs="Trebuchet MS"/>
      <w:color w:val="666666"/>
    </w:rPr>
  </w:style>
  <w:style w:type="paragraph" w:styleId="Titolo6">
    <w:name w:val="heading 6"/>
    <w:basedOn w:val="Normale"/>
    <w:next w:val="Corpotesto"/>
    <w:link w:val="Titolo6Carattere"/>
    <w:uiPriority w:val="9"/>
    <w:qFormat/>
    <w:pPr>
      <w:keepNext/>
      <w:keepLines/>
      <w:numPr>
        <w:ilvl w:val="5"/>
        <w:numId w:val="1"/>
      </w:numPr>
      <w:spacing w:before="160" w:line="100" w:lineRule="atLeast"/>
      <w:outlineLvl w:val="5"/>
    </w:pPr>
    <w:rPr>
      <w:rFonts w:ascii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Mangal"/>
      <w:b/>
      <w:bCs/>
      <w:color w:val="000000"/>
      <w:kern w:val="32"/>
      <w:sz w:val="29"/>
      <w:szCs w:val="29"/>
      <w:lang w:val="x-none" w:eastAsia="hi-I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Mangal"/>
      <w:b/>
      <w:bCs/>
      <w:i/>
      <w:iCs/>
      <w:color w:val="000000"/>
      <w:kern w:val="1"/>
      <w:sz w:val="25"/>
      <w:szCs w:val="25"/>
      <w:lang w:val="x-none" w:eastAsia="hi-I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Mangal"/>
      <w:b/>
      <w:bCs/>
      <w:color w:val="000000"/>
      <w:kern w:val="1"/>
      <w:sz w:val="23"/>
      <w:szCs w:val="23"/>
      <w:lang w:val="x-none" w:eastAsia="hi-IN" w:bidi="hi-I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Mangal"/>
      <w:b/>
      <w:bCs/>
      <w:color w:val="000000"/>
      <w:kern w:val="1"/>
      <w:sz w:val="25"/>
      <w:szCs w:val="25"/>
      <w:lang w:val="x-none" w:eastAsia="hi-IN" w:bidi="hi-I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Mangal"/>
      <w:b/>
      <w:bCs/>
      <w:i/>
      <w:iCs/>
      <w:color w:val="000000"/>
      <w:kern w:val="1"/>
      <w:sz w:val="23"/>
      <w:szCs w:val="23"/>
      <w:lang w:val="x-none" w:eastAsia="hi-IN" w:bidi="hi-I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Mangal"/>
      <w:b/>
      <w:bCs/>
      <w:color w:val="000000"/>
      <w:kern w:val="1"/>
      <w:sz w:val="22"/>
      <w:lang w:val="x-none" w:eastAsia="hi-IN" w:bidi="hi-IN"/>
    </w:rPr>
  </w:style>
  <w:style w:type="character" w:customStyle="1" w:styleId="WW8Num2z0">
    <w:name w:val="WW8Num2z0"/>
    <w:rPr>
      <w:u w:val="none"/>
    </w:rPr>
  </w:style>
  <w:style w:type="character" w:customStyle="1" w:styleId="WW8Num3z0">
    <w:name w:val="WW8Num3z0"/>
    <w:rPr>
      <w:rFonts w:ascii="OpenSymbol" w:eastAsia="OpenSymbol"/>
      <w:u w:val="none"/>
    </w:rPr>
  </w:style>
  <w:style w:type="character" w:customStyle="1" w:styleId="ListLabel1">
    <w:name w:val="ListLabel 1"/>
    <w:rPr>
      <w:u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Microsoft YaHei" w:cs="Mangal"/>
      <w:color w:val="000000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Mangal"/>
      <w:color w:val="000000"/>
      <w:kern w:val="1"/>
      <w:sz w:val="22"/>
      <w:lang w:val="x-none" w:eastAsia="hi-IN" w:bidi="hi-IN"/>
    </w:rPr>
  </w:style>
  <w:style w:type="paragraph" w:styleId="Elenco">
    <w:name w:val="List"/>
    <w:basedOn w:val="Corpotesto"/>
    <w:uiPriority w:val="99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color w:val="000000"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  <w:color w:val="000000"/>
    </w:rPr>
  </w:style>
  <w:style w:type="paragraph" w:styleId="Titolo">
    <w:name w:val="Title"/>
    <w:basedOn w:val="Normale"/>
    <w:next w:val="Sottotitolo"/>
    <w:link w:val="TitoloCarattere"/>
    <w:uiPriority w:val="10"/>
    <w:qFormat/>
    <w:pPr>
      <w:keepNext/>
      <w:keepLines/>
      <w:spacing w:line="100" w:lineRule="atLeast"/>
      <w:jc w:val="center"/>
    </w:pPr>
    <w:rPr>
      <w:rFonts w:ascii="Trebuchet MS" w:hAnsi="Trebuchet MS" w:cs="Trebuchet MS"/>
      <w:b/>
      <w:bCs/>
      <w:sz w:val="42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val="x-none" w:eastAsia="hi-IN" w:bidi="hi-IN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pPr>
      <w:keepNext/>
      <w:keepLines/>
      <w:spacing w:after="200" w:line="100" w:lineRule="atLeast"/>
      <w:jc w:val="center"/>
    </w:pPr>
    <w:rPr>
      <w:rFonts w:ascii="Trebuchet MS" w:hAnsi="Trebuchet MS" w:cs="Trebuchet MS"/>
      <w:i/>
      <w:iCs/>
      <w:color w:val="666666"/>
      <w:sz w:val="26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Pr>
      <w:rFonts w:asciiTheme="majorHAnsi" w:eastAsiaTheme="majorEastAsia" w:hAnsiTheme="majorHAnsi" w:cs="Mangal"/>
      <w:kern w:val="1"/>
      <w:sz w:val="21"/>
      <w:szCs w:val="21"/>
      <w:lang w:val="x-none" w:eastAsia="hi-IN" w:bidi="hi-IN"/>
    </w:rPr>
  </w:style>
  <w:style w:type="paragraph" w:customStyle="1" w:styleId="Contenutotabella">
    <w:name w:val="Contenuto tabella"/>
    <w:basedOn w:val="Normale"/>
    <w:pPr>
      <w:suppressLineNumbers/>
    </w:pPr>
    <w:rPr>
      <w:color w:val="000000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altri incarichi.docx</vt:lpstr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altri incarichi.docx</dc:title>
  <dc:subject/>
  <dc:creator>Rossella Pavone</dc:creator>
  <cp:keywords/>
  <dc:description/>
  <cp:lastModifiedBy>ey491</cp:lastModifiedBy>
  <cp:revision>2</cp:revision>
  <dcterms:created xsi:type="dcterms:W3CDTF">2023-04-20T10:00:00Z</dcterms:created>
  <dcterms:modified xsi:type="dcterms:W3CDTF">2023-04-20T10:00:00Z</dcterms:modified>
</cp:coreProperties>
</file>