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89A4C" w14:textId="77777777" w:rsidR="001027B7" w:rsidRPr="004A523F" w:rsidRDefault="001027B7" w:rsidP="004A523F">
      <w:pPr>
        <w:spacing w:before="440" w:line="360" w:lineRule="auto"/>
        <w:jc w:val="center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DICHIARAZIONE SOSTITUTIVA RELATIVA ALLO SVOLGIMENTO DI ALTRI INCARICHI O CARICHE O ATTIVITA’ PROFESSIONALI</w:t>
      </w:r>
      <w:r w:rsidRPr="004A523F">
        <w:rPr>
          <w:rFonts w:asciiTheme="minorHAnsi" w:hAnsiTheme="minorHAnsi"/>
          <w:color w:val="000000"/>
          <w:szCs w:val="22"/>
        </w:rPr>
        <w:br/>
        <w:t>(ART. 15 COMMA 1 LETT. C  DEL D.LGS.33/2013)</w:t>
      </w:r>
    </w:p>
    <w:p w14:paraId="3B542F73" w14:textId="34792ADF" w:rsidR="001027B7" w:rsidRPr="004A523F" w:rsidRDefault="001027B7" w:rsidP="004A523F">
      <w:pPr>
        <w:spacing w:before="12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Il/La sottoscritto/a </w:t>
      </w:r>
    </w:p>
    <w:p w14:paraId="27AD2073" w14:textId="77777777" w:rsidR="001027B7" w:rsidRPr="004A523F" w:rsidRDefault="001027B7" w:rsidP="004A523F">
      <w:pPr>
        <w:spacing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in relazione all’incarico di</w:t>
      </w:r>
    </w:p>
    <w:p w14:paraId="37C2B52B" w14:textId="77777777"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_____________________________________________________________________________________</w:t>
      </w:r>
    </w:p>
    <w:p w14:paraId="43AD00D9" w14:textId="77777777" w:rsidR="001027B7" w:rsidRPr="004A523F" w:rsidRDefault="001027B7" w:rsidP="004A523F">
      <w:pPr>
        <w:spacing w:before="440" w:after="240" w:line="360" w:lineRule="auto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</w:t>
      </w:r>
    </w:p>
    <w:p w14:paraId="5F065095" w14:textId="77777777"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ai sensi e per gli effetti degli artt. 46 e 47 del d.P.R. 445/2000</w:t>
      </w:r>
      <w:r w:rsidRPr="004A523F">
        <w:rPr>
          <w:rFonts w:asciiTheme="minorHAnsi" w:hAnsiTheme="minorHAnsi"/>
          <w:color w:val="000000"/>
          <w:szCs w:val="22"/>
        </w:rPr>
        <w:t>:</w:t>
      </w:r>
    </w:p>
    <w:p w14:paraId="104E5679" w14:textId="77777777" w:rsidR="001027B7" w:rsidRPr="004A523F" w:rsidRDefault="001027B7" w:rsidP="004A523F">
      <w:pPr>
        <w:numPr>
          <w:ilvl w:val="0"/>
          <w:numId w:val="2"/>
        </w:numPr>
        <w:spacing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incarichi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privato  regolati  o  finanziati  dalla pubblica amministrazione</w:t>
      </w:r>
    </w:p>
    <w:p w14:paraId="28581A7A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di NON svolgere incarichi in enti di diritto privato  regolati  o  finanziati  dalla pubblica amministrazione </w:t>
      </w:r>
    </w:p>
    <w:p w14:paraId="56FC8ED7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 svolgere i seguenti incarichi in enti di diritto privato  regolati  o  finanziati  dalla pubblica amministrazione</w:t>
      </w:r>
    </w:p>
    <w:p w14:paraId="3200A3C0" w14:textId="77777777"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6"/>
      </w:tblGrid>
      <w:tr w:rsidR="001027B7" w:rsidRPr="004A523F" w14:paraId="7763CE90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96C7D4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CEA00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2A07F8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80AC9A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8548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Gratuito</w:t>
            </w:r>
          </w:p>
          <w:p w14:paraId="4288063B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 w14:paraId="10E82B02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F84EF1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F94B4B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CA4AA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9D8F7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518E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0F1F188E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6B93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BBD2B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E78C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BADFA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214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36FDB3D0" w14:textId="77777777" w:rsidR="001027B7" w:rsidRPr="004A523F" w:rsidRDefault="001027B7" w:rsidP="004A523F">
      <w:pPr>
        <w:numPr>
          <w:ilvl w:val="0"/>
          <w:numId w:val="2"/>
        </w:numPr>
        <w:spacing w:before="240"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alla titolarità 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cariche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privato  regolati  o  finanziati  dalla pubblica amministrazione</w:t>
      </w:r>
    </w:p>
    <w:p w14:paraId="3DE7FD31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di NON avere titolarità di cariche in enti di diritto privato  regolati  o  finanziati  dalla pubblica amministrazione </w:t>
      </w:r>
    </w:p>
    <w:p w14:paraId="07E91759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 avere la titolarità delle seguenti cariche in enti di diritto privato  regolati  o  finanziati  dalla pubblica amministrazione</w:t>
      </w:r>
    </w:p>
    <w:p w14:paraId="14315CF1" w14:textId="77777777" w:rsidR="001027B7" w:rsidRPr="004A523F" w:rsidRDefault="001027B7" w:rsidP="004A523F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3"/>
        <w:gridCol w:w="1203"/>
      </w:tblGrid>
      <w:tr w:rsidR="001027B7" w:rsidRPr="004A523F" w14:paraId="052B6677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C75873" w14:textId="77777777"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9917E2" w14:textId="77777777"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6065A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carica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9E8EF3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DB77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Gratuita</w:t>
            </w:r>
          </w:p>
          <w:p w14:paraId="1E96403F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 w14:paraId="287DB9EF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0691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1597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6E9F2B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DD17D3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E66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4B07B1B8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2BD1E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2E2A0C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0FFB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3CDC51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E346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0139D004" w14:textId="77777777" w:rsidR="001027B7" w:rsidRPr="004A523F" w:rsidRDefault="001027B7">
      <w:pPr>
        <w:spacing w:before="440" w:after="440" w:line="360" w:lineRule="auto"/>
        <w:jc w:val="both"/>
        <w:rPr>
          <w:rFonts w:asciiTheme="minorHAnsi" w:hAnsiTheme="minorHAnsi"/>
          <w:color w:val="000000"/>
          <w:szCs w:val="22"/>
        </w:rPr>
      </w:pPr>
    </w:p>
    <w:p w14:paraId="21EDD9B6" w14:textId="77777777" w:rsidR="001027B7" w:rsidRPr="004A523F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rFonts w:asciiTheme="minorHAnsi" w:hAnsiTheme="minorHAnsi"/>
          <w:color w:val="000000"/>
          <w:szCs w:val="22"/>
          <w:u w:val="single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attività professionali</w:t>
      </w:r>
    </w:p>
    <w:p w14:paraId="3CC5CDB2" w14:textId="77777777" w:rsidR="001027B7" w:rsidRPr="004A523F" w:rsidRDefault="001027B7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lastRenderedPageBreak/>
        <w:t xml:space="preserve">di NON svolgere attività professionali </w:t>
      </w:r>
    </w:p>
    <w:p w14:paraId="0B70FBF3" w14:textId="77777777" w:rsidR="001027B7" w:rsidRPr="004A523F" w:rsidRDefault="001027B7">
      <w:pPr>
        <w:numPr>
          <w:ilvl w:val="0"/>
          <w:numId w:val="3"/>
        </w:numPr>
        <w:spacing w:before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 svolgere le seguenti attività professionali</w:t>
      </w:r>
    </w:p>
    <w:p w14:paraId="087E3FA5" w14:textId="77777777"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1638"/>
        <w:gridCol w:w="3416"/>
      </w:tblGrid>
      <w:tr w:rsidR="001027B7" w:rsidRPr="004A523F" w14:paraId="0579D6D7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C506A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5EA8A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3B009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256E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note</w:t>
            </w:r>
          </w:p>
        </w:tc>
      </w:tr>
      <w:tr w:rsidR="001027B7" w:rsidRPr="004A523F" w14:paraId="0EE97AC5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339C78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6817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A050FF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2007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0CEED33D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17A35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E14CC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ADC1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0C8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412A6FF3" w14:textId="77777777" w:rsidR="001027B7" w:rsidRPr="004A523F" w:rsidRDefault="001027B7">
      <w:pPr>
        <w:spacing w:line="360" w:lineRule="auto"/>
        <w:jc w:val="center"/>
        <w:rPr>
          <w:rFonts w:asciiTheme="minorHAnsi" w:hAnsiTheme="minorHAnsi"/>
          <w:color w:val="000000"/>
          <w:szCs w:val="22"/>
        </w:rPr>
      </w:pPr>
    </w:p>
    <w:p w14:paraId="14159E3D" w14:textId="77777777" w:rsidR="001027B7" w:rsidRPr="004A523F" w:rsidRDefault="001027B7">
      <w:pPr>
        <w:spacing w:line="100" w:lineRule="atLeast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Si impegna infine</w:t>
      </w:r>
    </w:p>
    <w:p w14:paraId="1C643F49" w14:textId="77777777" w:rsidR="001027B7" w:rsidRPr="004A523F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a comunicare tempestivamente le eventuali variazioni che interverran</w:t>
      </w:r>
      <w:r w:rsidR="004A523F" w:rsidRPr="004A523F">
        <w:rPr>
          <w:rFonts w:asciiTheme="minorHAnsi" w:hAnsiTheme="minorHAnsi"/>
          <w:color w:val="000000"/>
          <w:szCs w:val="22"/>
        </w:rPr>
        <w:t>n</w:t>
      </w:r>
      <w:r w:rsidRPr="004A523F">
        <w:rPr>
          <w:rFonts w:asciiTheme="minorHAnsi" w:hAnsiTheme="minorHAnsi"/>
          <w:color w:val="000000"/>
          <w:szCs w:val="22"/>
        </w:rPr>
        <w:t>o nel corso dell’incarico.</w:t>
      </w:r>
    </w:p>
    <w:p w14:paraId="4CDCA50B" w14:textId="77777777" w:rsidR="000C4F17" w:rsidRPr="004A523F" w:rsidRDefault="000C4F17" w:rsidP="000C4F1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szCs w:val="22"/>
        </w:rPr>
      </w:pPr>
      <w:r w:rsidRPr="004A523F">
        <w:rPr>
          <w:rFonts w:asciiTheme="minorHAnsi" w:hAnsiTheme="minorHAnsi"/>
          <w:b/>
          <w:szCs w:val="22"/>
        </w:rPr>
        <w:t xml:space="preserve">Inoltre DICHIARA </w:t>
      </w:r>
    </w:p>
    <w:p w14:paraId="47B46273" w14:textId="77777777" w:rsidR="004A523F" w:rsidRPr="004A523F" w:rsidRDefault="004A523F" w:rsidP="000C4F1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Cs w:val="22"/>
        </w:rPr>
      </w:pPr>
    </w:p>
    <w:p w14:paraId="6E31AC3E" w14:textId="77777777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>che per l’incarico conferito NON sussistono cause:</w:t>
      </w:r>
    </w:p>
    <w:p w14:paraId="02A9B7E5" w14:textId="77777777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</w:t>
      </w:r>
      <w:proofErr w:type="spellStart"/>
      <w:r w:rsidRPr="004A523F">
        <w:rPr>
          <w:rFonts w:asciiTheme="minorHAnsi" w:hAnsiTheme="minorHAnsi"/>
          <w:szCs w:val="22"/>
        </w:rPr>
        <w:t>inconferibilità</w:t>
      </w:r>
      <w:proofErr w:type="spellEnd"/>
      <w:r w:rsidRPr="004A523F">
        <w:rPr>
          <w:rFonts w:asciiTheme="minorHAnsi" w:hAnsiTheme="minorHAnsi"/>
          <w:szCs w:val="22"/>
        </w:rPr>
        <w:t xml:space="preserve"> come previste dal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39/2013, ed in particolare di quelle indicate all’art. 3 (</w:t>
      </w:r>
      <w:proofErr w:type="spellStart"/>
      <w:r w:rsidRPr="004A523F">
        <w:rPr>
          <w:rFonts w:asciiTheme="minorHAnsi" w:hAnsiTheme="minorHAnsi"/>
          <w:szCs w:val="22"/>
        </w:rPr>
        <w:t>Inconferibilità</w:t>
      </w:r>
      <w:proofErr w:type="spellEnd"/>
      <w:r w:rsidRPr="004A523F">
        <w:rPr>
          <w:rFonts w:asciiTheme="minorHAnsi" w:hAnsiTheme="minorHAnsi"/>
          <w:szCs w:val="22"/>
        </w:rPr>
        <w:t xml:space="preserve"> di incarichi in caso di condanna per reati contro la pubblica amministrazione)</w:t>
      </w:r>
    </w:p>
    <w:p w14:paraId="440078EC" w14:textId="77777777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incompatibilità come  previste dal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165/2001 art. 53</w:t>
      </w:r>
    </w:p>
    <w:p w14:paraId="612BE06F" w14:textId="77777777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situazioni anche potenziali di conflitti di interesse </w:t>
      </w:r>
    </w:p>
    <w:p w14:paraId="6B4DE5FA" w14:textId="77777777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>di essere informato che, ai sensi dell’art. 13 del D. Lgs. 196/2003, i dati personali raccolti saranno trattati, anche con strumenti informatici, esclusivamente nell’ambito del procedimento per il quale la presente dichiarazione viene resa</w:t>
      </w:r>
    </w:p>
    <w:p w14:paraId="267C97FD" w14:textId="77777777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essere informato ai sensi dell’art. 20 comma 3 del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39/2013 che la presente dichiarazione sarà pubblicata nella sezione “Amministrazione Trasparente” del sito ufficiale dell’Istituto Comprensivo </w:t>
      </w:r>
      <w:r w:rsidR="004A523F" w:rsidRPr="004A523F">
        <w:rPr>
          <w:rFonts w:asciiTheme="minorHAnsi" w:hAnsiTheme="minorHAnsi"/>
          <w:szCs w:val="22"/>
        </w:rPr>
        <w:t>Ponte Nossa</w:t>
      </w:r>
      <w:r w:rsidRPr="004A523F">
        <w:rPr>
          <w:rFonts w:asciiTheme="minorHAnsi" w:hAnsiTheme="minorHAnsi"/>
          <w:szCs w:val="22"/>
        </w:rPr>
        <w:t xml:space="preserve"> unitamente al curriculum vitae</w:t>
      </w:r>
    </w:p>
    <w:p w14:paraId="14DF9B9B" w14:textId="77777777" w:rsidR="001027B7" w:rsidRPr="004A523F" w:rsidRDefault="001027B7">
      <w:pPr>
        <w:spacing w:before="440" w:after="4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____________ lì, ____________</w:t>
      </w:r>
    </w:p>
    <w:p w14:paraId="616142DA" w14:textId="77777777" w:rsidR="001027B7" w:rsidRPr="004A523F" w:rsidRDefault="001027B7">
      <w:pPr>
        <w:spacing w:before="440" w:after="440" w:line="360" w:lineRule="auto"/>
        <w:ind w:left="7920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In fede</w:t>
      </w:r>
    </w:p>
    <w:p w14:paraId="6B4E9237" w14:textId="77777777" w:rsidR="001027B7" w:rsidRPr="004A523F" w:rsidRDefault="001027B7">
      <w:pPr>
        <w:rPr>
          <w:rFonts w:asciiTheme="minorHAnsi" w:hAnsiTheme="minorHAnsi"/>
          <w:color w:val="000000"/>
        </w:rPr>
      </w:pPr>
    </w:p>
    <w:sectPr w:rsidR="001027B7" w:rsidRPr="004A523F">
      <w:pgSz w:w="12240" w:h="15840"/>
      <w:pgMar w:top="567" w:right="1440" w:bottom="567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ACE221C"/>
    <w:multiLevelType w:val="hybridMultilevel"/>
    <w:tmpl w:val="93D4DA04"/>
    <w:lvl w:ilvl="0" w:tplc="A7E21CEA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CE594E"/>
    <w:multiLevelType w:val="hybridMultilevel"/>
    <w:tmpl w:val="0BE800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0865">
    <w:abstractNumId w:val="0"/>
  </w:num>
  <w:num w:numId="2" w16cid:durableId="1363626912">
    <w:abstractNumId w:val="1"/>
  </w:num>
  <w:num w:numId="3" w16cid:durableId="1379629380">
    <w:abstractNumId w:val="2"/>
  </w:num>
  <w:num w:numId="4" w16cid:durableId="933905715">
    <w:abstractNumId w:val="4"/>
  </w:num>
  <w:num w:numId="5" w16cid:durableId="1425150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60"/>
    <w:rsid w:val="000C4F17"/>
    <w:rsid w:val="001027B7"/>
    <w:rsid w:val="00286CD5"/>
    <w:rsid w:val="002F30A2"/>
    <w:rsid w:val="004A523F"/>
    <w:rsid w:val="00990F46"/>
    <w:rsid w:val="00C26460"/>
    <w:rsid w:val="00E4752D"/>
    <w:rsid w:val="00EF34B8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0D41A"/>
  <w14:defaultImageDpi w14:val="0"/>
  <w15:docId w15:val="{59F9C7AB-6119-4DAD-B81E-5A24D9E3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dc:description/>
  <cp:lastModifiedBy>Rosa Cuccaro</cp:lastModifiedBy>
  <cp:revision>3</cp:revision>
  <dcterms:created xsi:type="dcterms:W3CDTF">2023-04-20T10:00:00Z</dcterms:created>
  <dcterms:modified xsi:type="dcterms:W3CDTF">2024-05-21T10:38:00Z</dcterms:modified>
</cp:coreProperties>
</file>