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9A4C" w14:textId="77777777" w:rsidR="001027B7" w:rsidRPr="004A523F" w:rsidRDefault="001027B7" w:rsidP="004A523F">
      <w:pPr>
        <w:spacing w:before="440" w:line="360" w:lineRule="auto"/>
        <w:jc w:val="center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DICHIARAZIONE SOSTITUTIVA RELATIVA ALLO SVOLGIMENTO DI ALTRI INCARICHI O CARICHE O ATTIVITA’ PROFESSIONALI</w:t>
      </w:r>
      <w:r w:rsidRPr="004A523F">
        <w:rPr>
          <w:rFonts w:asciiTheme="minorHAnsi" w:hAnsiTheme="minorHAnsi"/>
          <w:color w:val="000000"/>
          <w:szCs w:val="22"/>
        </w:rPr>
        <w:br/>
        <w:t>(ART. 15 COMMA 1 LETT. C  DEL D.LGS.33/2013)</w:t>
      </w:r>
    </w:p>
    <w:p w14:paraId="3B542F73" w14:textId="34792ADF" w:rsidR="001027B7" w:rsidRPr="004A523F" w:rsidRDefault="001027B7" w:rsidP="004A523F">
      <w:pPr>
        <w:spacing w:before="12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Il/La sottoscritto/a </w:t>
      </w:r>
    </w:p>
    <w:p w14:paraId="27AD2073" w14:textId="77777777" w:rsidR="001027B7" w:rsidRPr="004A523F" w:rsidRDefault="001027B7" w:rsidP="004A523F">
      <w:pPr>
        <w:spacing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relazione all’incarico di</w:t>
      </w:r>
    </w:p>
    <w:p w14:paraId="37C2B52B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_____________________________________________________________________________________</w:t>
      </w:r>
    </w:p>
    <w:p w14:paraId="43AD00D9" w14:textId="77777777" w:rsidR="001027B7" w:rsidRPr="004A523F" w:rsidRDefault="001027B7" w:rsidP="004A523F">
      <w:pPr>
        <w:spacing w:before="440" w:after="240" w:line="360" w:lineRule="auto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DICHIARA</w:t>
      </w:r>
    </w:p>
    <w:p w14:paraId="5F065095" w14:textId="77777777" w:rsidR="001027B7" w:rsidRPr="004A523F" w:rsidRDefault="001027B7" w:rsidP="004A523F">
      <w:pPr>
        <w:spacing w:after="2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ai sensi e per gli effetti degli artt. 46 e 47 del d.P.R. 445/2000</w:t>
      </w:r>
      <w:r w:rsidRPr="004A523F">
        <w:rPr>
          <w:rFonts w:asciiTheme="minorHAnsi" w:hAnsiTheme="minorHAnsi"/>
          <w:color w:val="000000"/>
          <w:szCs w:val="22"/>
        </w:rPr>
        <w:t>:</w:t>
      </w:r>
    </w:p>
    <w:p w14:paraId="104E5679" w14:textId="77777777" w:rsidR="001027B7" w:rsidRPr="004A523F" w:rsidRDefault="001027B7" w:rsidP="004A523F">
      <w:pPr>
        <w:numPr>
          <w:ilvl w:val="0"/>
          <w:numId w:val="2"/>
        </w:numPr>
        <w:spacing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incarichi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 regolati  o  finanziati  dalla pubblica amministrazione</w:t>
      </w:r>
    </w:p>
    <w:p w14:paraId="28581A7A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svolgere incarichi in enti di diritto privato  regolati  o  finanziati  dalla pubblica amministrazione </w:t>
      </w:r>
    </w:p>
    <w:p w14:paraId="56FC8ED7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 svolgere i seguenti incarichi in enti di diritto privato  regolati  o  finanziati  dalla pubblica amministrazione</w:t>
      </w:r>
    </w:p>
    <w:p w14:paraId="3200A3C0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1027B7" w:rsidRPr="004A523F" w14:paraId="7763CE90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96C7D4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CEA00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2A07F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incarico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80AC9A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8548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Gratuito</w:t>
            </w:r>
          </w:p>
          <w:p w14:paraId="4288063B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10E82B02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F84EF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F94B4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A4AA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9D8F7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518E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F1F188E" w14:textId="77777777"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6B93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BBD2B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E78C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BADFA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214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36FDB3D0" w14:textId="77777777" w:rsidR="001027B7" w:rsidRPr="004A523F" w:rsidRDefault="001027B7" w:rsidP="004A523F">
      <w:pPr>
        <w:numPr>
          <w:ilvl w:val="0"/>
          <w:numId w:val="2"/>
        </w:numPr>
        <w:spacing w:before="240"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alla titolarità 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cariche</w:t>
      </w:r>
      <w:r w:rsidRPr="004A523F">
        <w:rPr>
          <w:rFonts w:asciiTheme="minorHAnsi" w:hAnsiTheme="minorHAnsi"/>
          <w:color w:val="000000"/>
          <w:szCs w:val="22"/>
        </w:rPr>
        <w:t xml:space="preserve"> in enti di diritto privato  regolati  o  finanziati  dalla pubblica amministrazione</w:t>
      </w:r>
    </w:p>
    <w:p w14:paraId="3DE7FD31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 xml:space="preserve">di NON avere titolarità di cariche in enti di diritto privato  regolati  o  finanziati  dalla pubblica amministrazione </w:t>
      </w:r>
    </w:p>
    <w:p w14:paraId="07E91759" w14:textId="77777777" w:rsidR="001027B7" w:rsidRPr="004A523F" w:rsidRDefault="001027B7" w:rsidP="004A523F">
      <w:pPr>
        <w:numPr>
          <w:ilvl w:val="0"/>
          <w:numId w:val="3"/>
        </w:numPr>
        <w:spacing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 avere la titolarità delle seguenti cariche in enti di diritto privato  regolati  o  finanziati  dalla pubblica amministrazione</w:t>
      </w:r>
    </w:p>
    <w:p w14:paraId="14315CF1" w14:textId="77777777" w:rsidR="001027B7" w:rsidRPr="004A523F" w:rsidRDefault="001027B7" w:rsidP="004A523F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2250"/>
        <w:gridCol w:w="1613"/>
        <w:gridCol w:w="1203"/>
      </w:tblGrid>
      <w:tr w:rsidR="001027B7" w:rsidRPr="004A523F" w14:paraId="052B667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C75873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9917E2" w14:textId="77777777" w:rsidR="001027B7" w:rsidRPr="004A523F" w:rsidRDefault="001027B7" w:rsidP="004A523F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6065A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carica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E8EF3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durata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EDB77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Gratuita</w:t>
            </w:r>
          </w:p>
          <w:p w14:paraId="1E96403F" w14:textId="77777777" w:rsidR="001027B7" w:rsidRPr="004A523F" w:rsidRDefault="001027B7" w:rsidP="004A523F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proofErr w:type="spellStart"/>
            <w:r w:rsidRPr="004A523F">
              <w:rPr>
                <w:rFonts w:asciiTheme="minorHAnsi" w:hAnsiTheme="minorHAnsi"/>
                <w:color w:val="000000"/>
                <w:szCs w:val="22"/>
              </w:rPr>
              <w:t>si</w:t>
            </w:r>
            <w:proofErr w:type="spellEnd"/>
            <w:r w:rsidRPr="004A523F">
              <w:rPr>
                <w:rFonts w:asciiTheme="minorHAnsi" w:hAnsiTheme="minorHAnsi"/>
                <w:color w:val="000000"/>
                <w:szCs w:val="22"/>
              </w:rPr>
              <w:t>/no</w:t>
            </w:r>
          </w:p>
        </w:tc>
      </w:tr>
      <w:tr w:rsidR="001027B7" w:rsidRPr="004A523F" w14:paraId="287DB9EF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0691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1597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E9F2B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DD17D3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E66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4B07B1B8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2BD1E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2E2A0C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0FFBD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3CDC51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E346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0139D004" w14:textId="77777777" w:rsidR="001027B7" w:rsidRPr="004A523F" w:rsidRDefault="001027B7">
      <w:pPr>
        <w:spacing w:before="440" w:after="440" w:line="360" w:lineRule="auto"/>
        <w:jc w:val="both"/>
        <w:rPr>
          <w:rFonts w:asciiTheme="minorHAnsi" w:hAnsiTheme="minorHAnsi"/>
          <w:color w:val="000000"/>
          <w:szCs w:val="22"/>
        </w:rPr>
      </w:pPr>
    </w:p>
    <w:p w14:paraId="21EDD9B6" w14:textId="77777777" w:rsidR="001027B7" w:rsidRPr="004A523F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rFonts w:asciiTheme="minorHAnsi" w:hAnsiTheme="minorHAnsi"/>
          <w:color w:val="000000"/>
          <w:szCs w:val="22"/>
          <w:u w:val="single"/>
        </w:rPr>
      </w:pPr>
      <w:r w:rsidRPr="004A523F">
        <w:rPr>
          <w:rFonts w:asciiTheme="minorHAnsi" w:hAnsiTheme="minorHAnsi"/>
          <w:color w:val="000000"/>
          <w:szCs w:val="22"/>
        </w:rPr>
        <w:t xml:space="preserve">con riferimento ai dati relativi allo svolgimento </w:t>
      </w:r>
      <w:r w:rsidRPr="004A523F">
        <w:rPr>
          <w:rFonts w:asciiTheme="minorHAnsi" w:hAnsiTheme="minorHAnsi"/>
          <w:color w:val="000000"/>
          <w:szCs w:val="22"/>
          <w:u w:val="single"/>
        </w:rPr>
        <w:t xml:space="preserve">di </w:t>
      </w:r>
      <w:r w:rsidRPr="004A523F">
        <w:rPr>
          <w:rFonts w:asciiTheme="minorHAnsi" w:hAnsiTheme="minorHAnsi"/>
          <w:b/>
          <w:color w:val="000000"/>
          <w:szCs w:val="22"/>
          <w:u w:val="single"/>
        </w:rPr>
        <w:t>attività professionali</w:t>
      </w:r>
    </w:p>
    <w:p w14:paraId="3CC5CDB2" w14:textId="77777777" w:rsidR="001027B7" w:rsidRPr="004A523F" w:rsidRDefault="001027B7">
      <w:pPr>
        <w:numPr>
          <w:ilvl w:val="0"/>
          <w:numId w:val="3"/>
        </w:numPr>
        <w:spacing w:before="440" w:after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lastRenderedPageBreak/>
        <w:t xml:space="preserve">di NON svolgere attività professionali </w:t>
      </w:r>
    </w:p>
    <w:p w14:paraId="0B70FBF3" w14:textId="77777777" w:rsidR="001027B7" w:rsidRPr="004A523F" w:rsidRDefault="001027B7">
      <w:pPr>
        <w:numPr>
          <w:ilvl w:val="0"/>
          <w:numId w:val="3"/>
        </w:numPr>
        <w:spacing w:before="440" w:line="360" w:lineRule="auto"/>
        <w:ind w:hanging="35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di  svolgere le seguenti attività professionali</w:t>
      </w:r>
    </w:p>
    <w:p w14:paraId="087E3FA5" w14:textId="77777777" w:rsidR="001027B7" w:rsidRPr="004A523F" w:rsidRDefault="001027B7">
      <w:pPr>
        <w:spacing w:line="100" w:lineRule="atLeast"/>
        <w:jc w:val="both"/>
        <w:rPr>
          <w:rFonts w:asciiTheme="minorHAnsi" w:hAnsiTheme="minorHAnsi"/>
          <w:color w:val="000000"/>
          <w:szCs w:val="22"/>
        </w:rPr>
      </w:pPr>
    </w:p>
    <w:tbl>
      <w:tblPr>
        <w:tblW w:w="0" w:type="auto"/>
        <w:tblInd w:w="64" w:type="dxa"/>
        <w:tblLayout w:type="fixed"/>
        <w:tblLook w:val="0000" w:firstRow="0" w:lastRow="0" w:firstColumn="0" w:lastColumn="0" w:noHBand="0" w:noVBand="0"/>
      </w:tblPr>
      <w:tblGrid>
        <w:gridCol w:w="349"/>
        <w:gridCol w:w="4025"/>
        <w:gridCol w:w="1638"/>
        <w:gridCol w:w="3416"/>
      </w:tblGrid>
      <w:tr w:rsidR="001027B7" w:rsidRPr="004A523F" w14:paraId="0579D6D7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C506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85EA8A" w14:textId="77777777" w:rsidR="001027B7" w:rsidRPr="004A523F" w:rsidRDefault="001027B7">
            <w:pPr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3B009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256E" w14:textId="77777777" w:rsidR="001027B7" w:rsidRPr="004A523F" w:rsidRDefault="001027B7">
            <w:pPr>
              <w:spacing w:line="100" w:lineRule="atLeast"/>
              <w:jc w:val="center"/>
              <w:rPr>
                <w:rFonts w:asciiTheme="minorHAnsi" w:hAnsiTheme="minorHAnsi"/>
                <w:color w:val="000000"/>
                <w:szCs w:val="22"/>
              </w:rPr>
            </w:pPr>
            <w:r w:rsidRPr="004A523F">
              <w:rPr>
                <w:rFonts w:asciiTheme="minorHAnsi" w:hAnsiTheme="minorHAnsi"/>
                <w:color w:val="000000"/>
                <w:szCs w:val="22"/>
              </w:rPr>
              <w:t>note</w:t>
            </w:r>
          </w:p>
        </w:tc>
      </w:tr>
      <w:tr w:rsidR="001027B7" w:rsidRPr="004A523F" w14:paraId="0EE97AC5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339C78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68170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050FF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2007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  <w:tr w:rsidR="001027B7" w:rsidRPr="004A523F" w14:paraId="0CEED33D" w14:textId="77777777"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17A35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14CC4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ADC15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C82" w14:textId="77777777" w:rsidR="001027B7" w:rsidRPr="004A523F" w:rsidRDefault="001027B7">
            <w:pPr>
              <w:snapToGrid w:val="0"/>
              <w:spacing w:line="100" w:lineRule="atLeast"/>
              <w:jc w:val="both"/>
              <w:rPr>
                <w:rFonts w:asciiTheme="minorHAnsi" w:hAnsiTheme="minorHAnsi"/>
                <w:color w:val="000000"/>
                <w:szCs w:val="22"/>
              </w:rPr>
            </w:pPr>
          </w:p>
        </w:tc>
      </w:tr>
    </w:tbl>
    <w:p w14:paraId="412A6FF3" w14:textId="77777777" w:rsidR="001027B7" w:rsidRPr="004A523F" w:rsidRDefault="001027B7">
      <w:pPr>
        <w:spacing w:line="360" w:lineRule="auto"/>
        <w:jc w:val="center"/>
        <w:rPr>
          <w:rFonts w:asciiTheme="minorHAnsi" w:hAnsiTheme="minorHAnsi"/>
          <w:color w:val="000000"/>
          <w:szCs w:val="22"/>
        </w:rPr>
      </w:pPr>
    </w:p>
    <w:p w14:paraId="14159E3D" w14:textId="77777777" w:rsidR="001027B7" w:rsidRPr="004A523F" w:rsidRDefault="001027B7">
      <w:pPr>
        <w:spacing w:line="100" w:lineRule="atLeast"/>
        <w:jc w:val="center"/>
        <w:rPr>
          <w:rFonts w:asciiTheme="minorHAnsi" w:hAnsiTheme="minorHAnsi"/>
          <w:b/>
          <w:color w:val="000000"/>
          <w:szCs w:val="22"/>
        </w:rPr>
      </w:pPr>
      <w:r w:rsidRPr="004A523F">
        <w:rPr>
          <w:rFonts w:asciiTheme="minorHAnsi" w:hAnsiTheme="minorHAnsi"/>
          <w:b/>
          <w:color w:val="000000"/>
          <w:szCs w:val="22"/>
        </w:rPr>
        <w:t>Si impegna infine</w:t>
      </w:r>
    </w:p>
    <w:p w14:paraId="1C643F49" w14:textId="77777777" w:rsidR="001027B7" w:rsidRPr="004A523F" w:rsidRDefault="001027B7">
      <w:pPr>
        <w:numPr>
          <w:ilvl w:val="0"/>
          <w:numId w:val="2"/>
        </w:numPr>
        <w:spacing w:before="440" w:after="440" w:line="360" w:lineRule="auto"/>
        <w:ind w:left="120" w:hanging="569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a comunicare tempestivamente le eventuali variazioni che interverran</w:t>
      </w:r>
      <w:r w:rsidR="004A523F" w:rsidRPr="004A523F">
        <w:rPr>
          <w:rFonts w:asciiTheme="minorHAnsi" w:hAnsiTheme="minorHAnsi"/>
          <w:color w:val="000000"/>
          <w:szCs w:val="22"/>
        </w:rPr>
        <w:t>n</w:t>
      </w:r>
      <w:r w:rsidRPr="004A523F">
        <w:rPr>
          <w:rFonts w:asciiTheme="minorHAnsi" w:hAnsiTheme="minorHAnsi"/>
          <w:color w:val="000000"/>
          <w:szCs w:val="22"/>
        </w:rPr>
        <w:t>o nel corso dell’incarico.</w:t>
      </w:r>
    </w:p>
    <w:p w14:paraId="4CDCA50B" w14:textId="77777777" w:rsidR="000C4F17" w:rsidRPr="004A523F" w:rsidRDefault="000C4F17" w:rsidP="000C4F1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Cs w:val="22"/>
        </w:rPr>
      </w:pPr>
      <w:r w:rsidRPr="004A523F">
        <w:rPr>
          <w:rFonts w:asciiTheme="minorHAnsi" w:hAnsiTheme="minorHAnsi"/>
          <w:b/>
          <w:szCs w:val="22"/>
        </w:rPr>
        <w:t xml:space="preserve">Inoltre DICHIARA </w:t>
      </w:r>
    </w:p>
    <w:p w14:paraId="47B46273" w14:textId="77777777" w:rsidR="004A523F" w:rsidRPr="004A523F" w:rsidRDefault="004A523F" w:rsidP="000C4F17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Cs w:val="22"/>
        </w:rPr>
      </w:pPr>
    </w:p>
    <w:p w14:paraId="6E31AC3E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che per l’incarico conferito NON sussistono cause:</w:t>
      </w:r>
    </w:p>
    <w:p w14:paraId="02A9B7E5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inconferibilità come previste dal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39/2013, ed in particolare di quelle indicate all’art. 3 (Inconferibilità di incarichi in caso di condanna per reati contro la pubblica amministrazione)</w:t>
      </w:r>
    </w:p>
    <w:p w14:paraId="440078EC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incompatibilità come  previste dal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165/2001 art. 53</w:t>
      </w:r>
    </w:p>
    <w:p w14:paraId="612BE06F" w14:textId="77777777" w:rsidR="000C4F17" w:rsidRPr="004A523F" w:rsidRDefault="000C4F17" w:rsidP="000C4F17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situazioni anche potenziali di conflitti di interesse </w:t>
      </w:r>
    </w:p>
    <w:p w14:paraId="6B4DE5FA" w14:textId="77777777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>di essere informato che, ai sensi dell’art. 13 del D. Lgs. 196/2003, i dati personali raccolti saranno trattati, anche con strumenti informatici, esclusivamente nell’ambito del procedimento per il quale la presente dichiarazione viene resa</w:t>
      </w:r>
    </w:p>
    <w:p w14:paraId="267C97FD" w14:textId="7CCFBD4D" w:rsidR="000C4F17" w:rsidRPr="004A523F" w:rsidRDefault="000C4F17" w:rsidP="000C4F17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szCs w:val="22"/>
        </w:rPr>
      </w:pPr>
      <w:r w:rsidRPr="004A523F">
        <w:rPr>
          <w:rFonts w:asciiTheme="minorHAnsi" w:hAnsiTheme="minorHAnsi"/>
          <w:szCs w:val="22"/>
        </w:rPr>
        <w:t xml:space="preserve">di essere informato ai sensi dell’art. 20 comma 3 del </w:t>
      </w:r>
      <w:proofErr w:type="spellStart"/>
      <w:r w:rsidRPr="004A523F">
        <w:rPr>
          <w:rFonts w:asciiTheme="minorHAnsi" w:hAnsiTheme="minorHAnsi"/>
          <w:szCs w:val="22"/>
        </w:rPr>
        <w:t>D.Lgs.</w:t>
      </w:r>
      <w:proofErr w:type="spellEnd"/>
      <w:r w:rsidRPr="004A523F">
        <w:rPr>
          <w:rFonts w:asciiTheme="minorHAnsi" w:hAnsiTheme="minorHAnsi"/>
          <w:szCs w:val="22"/>
        </w:rPr>
        <w:t xml:space="preserve"> n. 39/2013 che la presente dichiarazione sarà pubblicata nella sezione “Amministrazione Trasparente” del sito ufficiale dell’Istituto Comprensivo </w:t>
      </w:r>
      <w:r w:rsidR="00AA76C4">
        <w:rPr>
          <w:rFonts w:asciiTheme="minorHAnsi" w:hAnsiTheme="minorHAnsi"/>
          <w:szCs w:val="22"/>
        </w:rPr>
        <w:t xml:space="preserve">Villanova </w:t>
      </w:r>
      <w:r w:rsidR="00255F77">
        <w:rPr>
          <w:rFonts w:asciiTheme="minorHAnsi" w:hAnsiTheme="minorHAnsi"/>
          <w:szCs w:val="22"/>
        </w:rPr>
        <w:t xml:space="preserve">d’Asti </w:t>
      </w:r>
      <w:r w:rsidR="00255F77" w:rsidRPr="004A523F">
        <w:rPr>
          <w:rFonts w:asciiTheme="minorHAnsi" w:hAnsiTheme="minorHAnsi"/>
          <w:szCs w:val="22"/>
        </w:rPr>
        <w:t>unitamente</w:t>
      </w:r>
      <w:r w:rsidRPr="004A523F">
        <w:rPr>
          <w:rFonts w:asciiTheme="minorHAnsi" w:hAnsiTheme="minorHAnsi"/>
          <w:szCs w:val="22"/>
        </w:rPr>
        <w:t xml:space="preserve"> al curriculum vitae</w:t>
      </w:r>
    </w:p>
    <w:p w14:paraId="14DF9B9B" w14:textId="77777777" w:rsidR="001027B7" w:rsidRPr="004A523F" w:rsidRDefault="001027B7">
      <w:pPr>
        <w:spacing w:before="440" w:after="440" w:line="360" w:lineRule="auto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____________ lì, ____________</w:t>
      </w:r>
    </w:p>
    <w:p w14:paraId="616142DA" w14:textId="77777777" w:rsidR="001027B7" w:rsidRPr="004A523F" w:rsidRDefault="001027B7">
      <w:pPr>
        <w:spacing w:before="440" w:after="440" w:line="360" w:lineRule="auto"/>
        <w:ind w:left="7920"/>
        <w:jc w:val="both"/>
        <w:rPr>
          <w:rFonts w:asciiTheme="minorHAnsi" w:hAnsiTheme="minorHAnsi"/>
          <w:color w:val="000000"/>
          <w:szCs w:val="22"/>
        </w:rPr>
      </w:pPr>
      <w:r w:rsidRPr="004A523F">
        <w:rPr>
          <w:rFonts w:asciiTheme="minorHAnsi" w:hAnsiTheme="minorHAnsi"/>
          <w:color w:val="000000"/>
          <w:szCs w:val="22"/>
        </w:rPr>
        <w:t>In fede</w:t>
      </w:r>
    </w:p>
    <w:p w14:paraId="6B4E9237" w14:textId="77777777" w:rsidR="001027B7" w:rsidRPr="004A523F" w:rsidRDefault="001027B7">
      <w:pPr>
        <w:rPr>
          <w:rFonts w:asciiTheme="minorHAnsi" w:hAnsiTheme="minorHAnsi"/>
          <w:color w:val="000000"/>
        </w:rPr>
      </w:pPr>
    </w:p>
    <w:sectPr w:rsidR="001027B7" w:rsidRPr="004A523F">
      <w:pgSz w:w="12240" w:h="15840"/>
      <w:pgMar w:top="567" w:right="1440" w:bottom="567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ACE221C"/>
    <w:multiLevelType w:val="hybridMultilevel"/>
    <w:tmpl w:val="93D4DA04"/>
    <w:lvl w:ilvl="0" w:tplc="A7E21CEA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CE594E"/>
    <w:multiLevelType w:val="hybridMultilevel"/>
    <w:tmpl w:val="0BE800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0865">
    <w:abstractNumId w:val="0"/>
  </w:num>
  <w:num w:numId="2" w16cid:durableId="1363626912">
    <w:abstractNumId w:val="1"/>
  </w:num>
  <w:num w:numId="3" w16cid:durableId="1379629380">
    <w:abstractNumId w:val="2"/>
  </w:num>
  <w:num w:numId="4" w16cid:durableId="933905715">
    <w:abstractNumId w:val="4"/>
  </w:num>
  <w:num w:numId="5" w16cid:durableId="1425150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60"/>
    <w:rsid w:val="000C4F17"/>
    <w:rsid w:val="001027B7"/>
    <w:rsid w:val="00255F77"/>
    <w:rsid w:val="00286CD5"/>
    <w:rsid w:val="002F30A2"/>
    <w:rsid w:val="004A523F"/>
    <w:rsid w:val="006E3CC5"/>
    <w:rsid w:val="00990F46"/>
    <w:rsid w:val="00AA76C4"/>
    <w:rsid w:val="00C26460"/>
    <w:rsid w:val="00E4752D"/>
    <w:rsid w:val="00EF34B8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0D41A"/>
  <w14:defaultImageDpi w14:val="0"/>
  <w15:docId w15:val="{59F9C7AB-6119-4DAD-B81E-5A24D9E3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cp:keywords/>
  <dc:description/>
  <cp:lastModifiedBy>ey491</cp:lastModifiedBy>
  <cp:revision>5</cp:revision>
  <dcterms:created xsi:type="dcterms:W3CDTF">2023-04-20T10:00:00Z</dcterms:created>
  <dcterms:modified xsi:type="dcterms:W3CDTF">2025-04-23T13:33:00Z</dcterms:modified>
</cp:coreProperties>
</file>