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EB" w:rsidRPr="00C20594" w:rsidRDefault="002E36EB" w:rsidP="002E36EB">
      <w:pPr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>istanza di partecipazione</w:t>
      </w:r>
    </w:p>
    <w:p w:rsidR="002E36EB" w:rsidRPr="001F4B22" w:rsidRDefault="002E36EB" w:rsidP="002E36EB">
      <w:pPr>
        <w:tabs>
          <w:tab w:val="left" w:pos="0"/>
        </w:tabs>
        <w:autoSpaceDE w:val="0"/>
        <w:autoSpaceDN w:val="0"/>
        <w:ind w:right="284"/>
        <w:jc w:val="right"/>
        <w:rPr>
          <w:rFonts w:cs="Calibri"/>
          <w:b/>
          <w:i/>
          <w:iCs/>
          <w:sz w:val="8"/>
          <w:szCs w:val="8"/>
        </w:rPr>
      </w:pPr>
    </w:p>
    <w:p w:rsidR="009622B2" w:rsidRPr="000D55AC" w:rsidRDefault="009622B2" w:rsidP="002E36EB">
      <w:pPr>
        <w:tabs>
          <w:tab w:val="left" w:pos="0"/>
        </w:tabs>
        <w:autoSpaceDE w:val="0"/>
        <w:autoSpaceDN w:val="0"/>
        <w:ind w:right="-1"/>
        <w:jc w:val="both"/>
        <w:rPr>
          <w:rFonts w:cs="Calibri"/>
          <w:b/>
          <w:i/>
          <w:iCs/>
        </w:rPr>
      </w:pPr>
      <w:r w:rsidRPr="000D55AC">
        <w:rPr>
          <w:rFonts w:cs="Calibri"/>
          <w:b/>
          <w:i/>
          <w:iCs/>
        </w:rPr>
        <w:t xml:space="preserve">OGGETTO: </w:t>
      </w:r>
      <w:r w:rsidR="00E34F88">
        <w:rPr>
          <w:rFonts w:cs="Calibri"/>
          <w:b/>
          <w:i/>
          <w:iCs/>
        </w:rPr>
        <w:t>DOMANDA DI PARTECIPAZIONE al</w:t>
      </w:r>
      <w:r w:rsidRPr="000D55AC">
        <w:rPr>
          <w:rFonts w:cs="Calibri"/>
          <w:b/>
          <w:i/>
          <w:iCs/>
        </w:rPr>
        <w:t xml:space="preserve">la selezione </w:t>
      </w:r>
      <w:r w:rsidR="00E34F88">
        <w:rPr>
          <w:rFonts w:cs="Calibri"/>
          <w:b/>
          <w:i/>
          <w:iCs/>
        </w:rPr>
        <w:t xml:space="preserve">interna per </w:t>
      </w:r>
      <w:r w:rsidRPr="000D55AC">
        <w:rPr>
          <w:rFonts w:cs="Calibri"/>
          <w:b/>
          <w:i/>
          <w:iCs/>
        </w:rPr>
        <w:t>figure professionali da incaricare nel ruolo di progettista con inquadramento economico all’interno del 10% dei costi di progettazione</w:t>
      </w:r>
    </w:p>
    <w:p w:rsidR="009622B2" w:rsidRPr="000D55AC" w:rsidRDefault="009622B2" w:rsidP="002E36EB">
      <w:pPr>
        <w:tabs>
          <w:tab w:val="left" w:pos="1733"/>
        </w:tabs>
        <w:autoSpaceDE w:val="0"/>
        <w:autoSpaceDN w:val="0"/>
        <w:ind w:right="-1"/>
        <w:jc w:val="both"/>
        <w:rPr>
          <w:rFonts w:cs="Calibri"/>
          <w:bCs/>
          <w:i/>
          <w:iCs/>
        </w:rPr>
      </w:pPr>
      <w:r w:rsidRPr="000D55AC">
        <w:rPr>
          <w:rFonts w:cs="Calibri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classroom – Ambienti di apprendimento </w:t>
      </w:r>
      <w:r w:rsidR="00CD7775" w:rsidRPr="000D55AC">
        <w:rPr>
          <w:rFonts w:cs="Calibri"/>
          <w:bCs/>
          <w:i/>
          <w:iCs/>
        </w:rPr>
        <w:t>innovative</w:t>
      </w:r>
    </w:p>
    <w:p w:rsidR="00CD7775" w:rsidRPr="001F4B22" w:rsidRDefault="00CD7775" w:rsidP="00CD7775">
      <w:pPr>
        <w:tabs>
          <w:tab w:val="left" w:pos="1733"/>
        </w:tabs>
        <w:autoSpaceDE w:val="0"/>
        <w:autoSpaceDN w:val="0"/>
        <w:ind w:right="284"/>
        <w:jc w:val="center"/>
        <w:rPr>
          <w:rFonts w:cs="Calibri"/>
          <w:sz w:val="8"/>
          <w:szCs w:val="8"/>
        </w:rPr>
      </w:pPr>
    </w:p>
    <w:p w:rsidR="00CD7775" w:rsidRPr="00E34F88" w:rsidRDefault="00CD7775" w:rsidP="00CD7775">
      <w:pPr>
        <w:tabs>
          <w:tab w:val="left" w:pos="1733"/>
        </w:tabs>
        <w:autoSpaceDE w:val="0"/>
        <w:autoSpaceDN w:val="0"/>
        <w:ind w:right="284"/>
        <w:jc w:val="center"/>
        <w:rPr>
          <w:rFonts w:cs="Calibri"/>
          <w:bCs/>
          <w:i/>
          <w:iCs/>
        </w:rPr>
      </w:pPr>
      <w:r w:rsidRPr="00E34F88">
        <w:rPr>
          <w:rFonts w:cs="Calibri"/>
        </w:rPr>
        <w:t>“BenEssere a scuola”</w:t>
      </w:r>
    </w:p>
    <w:p w:rsidR="009622B2" w:rsidRPr="00E34F88" w:rsidRDefault="009622B2" w:rsidP="009622B2">
      <w:pPr>
        <w:tabs>
          <w:tab w:val="left" w:pos="10065"/>
        </w:tabs>
        <w:ind w:right="281"/>
        <w:jc w:val="center"/>
        <w:rPr>
          <w:rFonts w:cs="Calibri"/>
          <w:u w:val="single"/>
        </w:rPr>
      </w:pPr>
      <w:r w:rsidRPr="00E34F88">
        <w:rPr>
          <w:rFonts w:cs="Calibri"/>
          <w:u w:val="single"/>
        </w:rPr>
        <w:t>CNP: M4C1I3.2-2022-961-P-15741   CUP: B44D22004300006</w:t>
      </w:r>
    </w:p>
    <w:p w:rsidR="002E36EB" w:rsidRPr="00C20594" w:rsidRDefault="002E36EB" w:rsidP="002E36EB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:rsidR="002E36EB" w:rsidRPr="00C20594" w:rsidRDefault="002E36EB" w:rsidP="001F4B22">
      <w:pPr>
        <w:autoSpaceDE w:val="0"/>
        <w:spacing w:line="276" w:lineRule="auto"/>
        <w:ind w:left="3686" w:firstLine="6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  <w:r w:rsidR="001F4B22">
        <w:rPr>
          <w:rFonts w:asciiTheme="minorHAnsi" w:eastAsiaTheme="minorEastAsia" w:hAnsiTheme="minorHAnsi" w:cstheme="minorHAnsi"/>
        </w:rPr>
        <w:t xml:space="preserve"> dell’Istituto Comprensivo di Rocchetta Tanaro</w:t>
      </w:r>
    </w:p>
    <w:p w:rsidR="002E36EB" w:rsidRPr="00C20594" w:rsidRDefault="002E36EB" w:rsidP="002E36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2E36EB" w:rsidRPr="00C20594" w:rsidRDefault="002E36EB" w:rsidP="002E36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:rsidR="002E36EB" w:rsidRPr="00C20594" w:rsidRDefault="002E36EB" w:rsidP="002E36EB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2E36EB" w:rsidRPr="00C20594" w:rsidRDefault="002E36EB" w:rsidP="002E36E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</w:t>
      </w:r>
      <w:r>
        <w:rPr>
          <w:rFonts w:asciiTheme="minorHAnsi" w:eastAsiaTheme="minorEastAsia" w:hAnsiTheme="minorHAnsi" w:cstheme="minorHAnsi"/>
        </w:rPr>
        <w:t>___</w:t>
      </w:r>
      <w:r w:rsidRPr="00C20594">
        <w:rPr>
          <w:rFonts w:asciiTheme="minorHAnsi" w:eastAsiaTheme="minorEastAsia" w:hAnsiTheme="minorHAnsi" w:cstheme="minorHAnsi"/>
        </w:rPr>
        <w:t>______________</w:t>
      </w:r>
    </w:p>
    <w:p w:rsidR="002E36EB" w:rsidRPr="00225740" w:rsidRDefault="002E36EB" w:rsidP="002E36EB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2E36EB" w:rsidRPr="00225740" w:rsidRDefault="002E36EB" w:rsidP="002E36EB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a partecipare alla procedura in oggetto. </w:t>
      </w:r>
    </w:p>
    <w:p w:rsidR="002E36EB" w:rsidRPr="00225740" w:rsidRDefault="002E36EB" w:rsidP="002E36E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36EB" w:rsidRPr="002E36EB" w:rsidRDefault="002E36EB" w:rsidP="002E36EB">
      <w:pPr>
        <w:pStyle w:val="sche3"/>
        <w:numPr>
          <w:ilvl w:val="0"/>
          <w:numId w:val="36"/>
        </w:numPr>
        <w:tabs>
          <w:tab w:val="clear" w:pos="0"/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E36EB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36EB" w:rsidRPr="002E36EB" w:rsidRDefault="002E36EB" w:rsidP="002E36EB">
      <w:pPr>
        <w:pStyle w:val="sche3"/>
        <w:numPr>
          <w:ilvl w:val="0"/>
          <w:numId w:val="3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E36EB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36EB" w:rsidRPr="00225740" w:rsidRDefault="002E36EB" w:rsidP="002E36EB">
      <w:pPr>
        <w:pStyle w:val="sche3"/>
        <w:numPr>
          <w:ilvl w:val="0"/>
          <w:numId w:val="3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36EB" w:rsidRPr="00225740" w:rsidRDefault="002E36EB" w:rsidP="002E36EB">
      <w:pPr>
        <w:pStyle w:val="sche3"/>
        <w:numPr>
          <w:ilvl w:val="0"/>
          <w:numId w:val="3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36EB" w:rsidRPr="00225740" w:rsidRDefault="002E36EB" w:rsidP="002E36EB">
      <w:pPr>
        <w:pStyle w:val="sche3"/>
        <w:numPr>
          <w:ilvl w:val="0"/>
          <w:numId w:val="32"/>
        </w:numPr>
        <w:tabs>
          <w:tab w:val="clear" w:pos="0"/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36EB" w:rsidRPr="00225740" w:rsidRDefault="002E36EB" w:rsidP="002E36E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36EB" w:rsidRPr="00225740" w:rsidRDefault="002E36EB" w:rsidP="002E36E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36EB" w:rsidRPr="00225740" w:rsidRDefault="002E36EB" w:rsidP="002E36E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2E36EB" w:rsidRPr="00225740" w:rsidRDefault="002E36EB" w:rsidP="002E36E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dell’informativa di cui all’art. </w:t>
      </w:r>
      <w:r>
        <w:rPr>
          <w:rFonts w:asciiTheme="minorHAnsi" w:hAnsiTheme="minorHAnsi" w:cstheme="minorHAnsi"/>
        </w:rPr>
        <w:t>9</w:t>
      </w:r>
      <w:r w:rsidRPr="00225740">
        <w:rPr>
          <w:rFonts w:asciiTheme="minorHAnsi" w:hAnsiTheme="minorHAnsi" w:cstheme="minorHAnsi"/>
        </w:rPr>
        <w:t xml:space="preserve"> dell’Avviso;</w:t>
      </w:r>
    </w:p>
    <w:p w:rsidR="002E36EB" w:rsidRDefault="002E36EB" w:rsidP="002E36E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2E36EB" w:rsidRPr="005547BF" w:rsidRDefault="002E36EB" w:rsidP="002E36E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lastRenderedPageBreak/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2E36EB" w:rsidRPr="005547BF" w:rsidRDefault="002E36EB" w:rsidP="002E36E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2E36EB" w:rsidRPr="001F4B22" w:rsidRDefault="002E36EB" w:rsidP="001F4B22">
      <w:pPr>
        <w:autoSpaceDE w:val="0"/>
        <w:spacing w:line="480" w:lineRule="auto"/>
        <w:jc w:val="both"/>
        <w:rPr>
          <w:rFonts w:eastAsiaTheme="minorEastAsia" w:cs="Calibri"/>
          <w:lang w:eastAsia="ar-SA"/>
        </w:rPr>
      </w:pPr>
      <w:r w:rsidRPr="001F4B22">
        <w:rPr>
          <w:rFonts w:cs="Calibri"/>
          <w:bCs/>
        </w:rPr>
        <w:t xml:space="preserve">di possedere i requisiti di ammissione alla selezione in oggetto di cui all’art. 3 dell’Avviso prot. n. </w:t>
      </w:r>
      <w:r w:rsidR="001F4B22" w:rsidRPr="001F4B22">
        <w:rPr>
          <w:rFonts w:cs="Calibri"/>
          <w:bCs/>
        </w:rPr>
        <w:t>1858</w:t>
      </w:r>
      <w:r w:rsidRPr="001F4B22">
        <w:rPr>
          <w:rFonts w:cs="Calibri"/>
          <w:bCs/>
        </w:rPr>
        <w:t xml:space="preserve"> del </w:t>
      </w:r>
      <w:r w:rsidR="001F4B22" w:rsidRPr="001F4B22">
        <w:rPr>
          <w:rFonts w:cs="Calibri"/>
          <w:bCs/>
        </w:rPr>
        <w:t xml:space="preserve">29/5/2023. </w:t>
      </w:r>
      <w:r w:rsidRPr="001F4B22">
        <w:rPr>
          <w:rFonts w:eastAsiaTheme="minorEastAsia" w:cs="Calibri"/>
        </w:rPr>
        <w:t>A tal fine, consapevole della responsabilità penale e della decadenza da eventuali benefici acquisiti</w:t>
      </w:r>
      <w:r w:rsidR="001F4B22" w:rsidRPr="001F4B22">
        <w:rPr>
          <w:rFonts w:eastAsiaTheme="minorEastAsia" w:cs="Calibri"/>
          <w:lang w:eastAsia="ar-SA"/>
        </w:rPr>
        <w:t>, n</w:t>
      </w:r>
      <w:r w:rsidRPr="001F4B22">
        <w:rPr>
          <w:rFonts w:eastAsiaTheme="minorEastAsia" w:cs="Calibri"/>
        </w:rPr>
        <w:t xml:space="preserve">el caso di dichiarazioni mendaci, </w:t>
      </w:r>
      <w:r w:rsidRPr="001F4B22">
        <w:rPr>
          <w:rFonts w:eastAsiaTheme="minorEastAsia" w:cs="Calibri"/>
          <w:b/>
        </w:rPr>
        <w:t>dichiara</w:t>
      </w:r>
      <w:r w:rsidRPr="001F4B22">
        <w:rPr>
          <w:rFonts w:eastAsiaTheme="minorEastAsia" w:cs="Calibri"/>
        </w:rPr>
        <w:t xml:space="preserve"> sotto la propria responsabilità quanto segue:</w:t>
      </w:r>
    </w:p>
    <w:p w:rsidR="002E36EB" w:rsidRPr="001F4B22" w:rsidRDefault="002E36EB" w:rsidP="002E36EB">
      <w:pPr>
        <w:widowControl/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di aver preso visione delle condizioni previste dal bando</w:t>
      </w:r>
    </w:p>
    <w:p w:rsidR="002E36EB" w:rsidRPr="001F4B22" w:rsidRDefault="002E36EB" w:rsidP="002E36EB">
      <w:pPr>
        <w:widowControl/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di essere in godimento dei diritti politici</w:t>
      </w:r>
    </w:p>
    <w:p w:rsidR="002E36EB" w:rsidRPr="001F4B22" w:rsidRDefault="002E36EB" w:rsidP="002E36EB">
      <w:pPr>
        <w:widowControl/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di non aver subito condanne penali ovvero di avere i seguenti provvedimenti penali</w:t>
      </w:r>
    </w:p>
    <w:p w:rsidR="002E36EB" w:rsidRPr="001F4B22" w:rsidRDefault="002E36EB" w:rsidP="002E36EB">
      <w:pPr>
        <w:autoSpaceDE w:val="0"/>
        <w:spacing w:after="200"/>
        <w:contextualSpacing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__________________________________________________________________</w:t>
      </w:r>
    </w:p>
    <w:p w:rsidR="002E36EB" w:rsidRPr="001F4B22" w:rsidRDefault="002E36EB" w:rsidP="002E36EB">
      <w:pPr>
        <w:suppressAutoHyphens/>
        <w:autoSpaceDE w:val="0"/>
        <w:spacing w:after="200" w:line="276" w:lineRule="auto"/>
        <w:ind w:left="720"/>
        <w:mirrorIndents/>
        <w:rPr>
          <w:rFonts w:eastAsiaTheme="minorEastAsia" w:cs="Calibri"/>
        </w:rPr>
      </w:pPr>
    </w:p>
    <w:p w:rsidR="002E36EB" w:rsidRPr="001F4B22" w:rsidRDefault="002E36EB" w:rsidP="002E36EB">
      <w:pPr>
        <w:widowControl/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 xml:space="preserve">di non avere procedimenti penali pendenti, ovvero di avere i seguenti procedimenti penali pendenti: </w:t>
      </w:r>
    </w:p>
    <w:p w:rsidR="002E36EB" w:rsidRPr="001F4B22" w:rsidRDefault="002E36EB" w:rsidP="002E36EB">
      <w:pPr>
        <w:autoSpaceDE w:val="0"/>
        <w:spacing w:after="200"/>
        <w:contextualSpacing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__________________________________________________________________</w:t>
      </w:r>
    </w:p>
    <w:p w:rsidR="002E36EB" w:rsidRPr="001F4B22" w:rsidRDefault="002E36EB" w:rsidP="002E36EB">
      <w:pPr>
        <w:suppressAutoHyphens/>
        <w:autoSpaceDE w:val="0"/>
        <w:spacing w:after="200" w:line="276" w:lineRule="auto"/>
        <w:ind w:left="720"/>
        <w:mirrorIndents/>
        <w:rPr>
          <w:rFonts w:eastAsiaTheme="minorEastAsia" w:cs="Calibri"/>
        </w:rPr>
      </w:pPr>
    </w:p>
    <w:p w:rsidR="002E36EB" w:rsidRPr="001F4B22" w:rsidRDefault="002E36EB" w:rsidP="002E36EB">
      <w:pPr>
        <w:widowControl/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di non essere in alcuna delle condizioni di incompatibilità con l’incarico previsti dalla norma vigente</w:t>
      </w:r>
    </w:p>
    <w:p w:rsidR="002E36EB" w:rsidRPr="001F4B22" w:rsidRDefault="002E36EB" w:rsidP="002E36EB">
      <w:pPr>
        <w:widowControl/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di avere la competenza informatica l’uso della piattaforma on line “Gestione progetti PNRR”</w:t>
      </w:r>
    </w:p>
    <w:p w:rsidR="001F4B22" w:rsidRPr="001F4B22" w:rsidRDefault="001F4B22" w:rsidP="001F4B22">
      <w:pPr>
        <w:widowControl/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di impegnarsi a documentare puntualmente tutta l’attività svolta</w:t>
      </w:r>
    </w:p>
    <w:p w:rsidR="001F4B22" w:rsidRPr="001F4B22" w:rsidRDefault="001F4B22" w:rsidP="002E36EB">
      <w:pPr>
        <w:autoSpaceDE w:val="0"/>
        <w:spacing w:after="200"/>
        <w:mirrorIndents/>
        <w:rPr>
          <w:rFonts w:eastAsiaTheme="minorEastAsia" w:cs="Calibri"/>
        </w:rPr>
      </w:pPr>
    </w:p>
    <w:p w:rsidR="002E36EB" w:rsidRPr="001F4B22" w:rsidRDefault="002E36EB" w:rsidP="002E36EB">
      <w:pPr>
        <w:autoSpaceDE w:val="0"/>
        <w:spacing w:after="200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Data___________________ firma_____________________________________________</w:t>
      </w:r>
    </w:p>
    <w:p w:rsidR="002E36EB" w:rsidRPr="001F4B22" w:rsidRDefault="002E36EB" w:rsidP="002E36EB">
      <w:pPr>
        <w:autoSpaceDE w:val="0"/>
        <w:spacing w:after="200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 xml:space="preserve">Si allega alla presente </w:t>
      </w:r>
    </w:p>
    <w:p w:rsidR="002E36EB" w:rsidRPr="001F4B22" w:rsidRDefault="002E36EB" w:rsidP="002E36EB">
      <w:pPr>
        <w:numPr>
          <w:ilvl w:val="0"/>
          <w:numId w:val="3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Documento di identità in fotocopia</w:t>
      </w:r>
    </w:p>
    <w:p w:rsidR="002E36EB" w:rsidRPr="001F4B22" w:rsidRDefault="002E36EB" w:rsidP="002E36EB">
      <w:pPr>
        <w:numPr>
          <w:ilvl w:val="0"/>
          <w:numId w:val="3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Allegato B (griglia di valutazione)</w:t>
      </w:r>
    </w:p>
    <w:p w:rsidR="002E36EB" w:rsidRPr="001F4B22" w:rsidRDefault="002E36EB" w:rsidP="002E36EB">
      <w:pPr>
        <w:numPr>
          <w:ilvl w:val="0"/>
          <w:numId w:val="3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>Curriculum Vitae</w:t>
      </w:r>
    </w:p>
    <w:p w:rsidR="002E36EB" w:rsidRPr="001F4B22" w:rsidRDefault="002E36EB" w:rsidP="002E36EB">
      <w:pPr>
        <w:tabs>
          <w:tab w:val="left" w:pos="480"/>
        </w:tabs>
        <w:suppressAutoHyphens/>
        <w:autoSpaceDE w:val="0"/>
        <w:mirrorIndents/>
        <w:rPr>
          <w:rFonts w:eastAsiaTheme="minorEastAsia" w:cs="Calibri"/>
        </w:rPr>
      </w:pPr>
      <w:r w:rsidRPr="001F4B22">
        <w:rPr>
          <w:rFonts w:eastAsiaTheme="minorEastAsia" w:cs="Calibri"/>
        </w:rPr>
        <w:t xml:space="preserve">N.B.: </w:t>
      </w:r>
      <w:r w:rsidRPr="001F4B22">
        <w:rPr>
          <w:rFonts w:eastAsiaTheme="minorEastAsia" w:cs="Calibri"/>
          <w:b/>
          <w:u w:val="single"/>
        </w:rPr>
        <w:t>La domanda priva degli allegati e non firmati non verrà presa in considerazione</w:t>
      </w:r>
    </w:p>
    <w:p w:rsidR="002E36EB" w:rsidRPr="001F4B22" w:rsidRDefault="002E36EB" w:rsidP="002E36EB">
      <w:pPr>
        <w:autoSpaceDE w:val="0"/>
        <w:autoSpaceDN w:val="0"/>
        <w:adjustRightInd w:val="0"/>
        <w:spacing w:after="200"/>
        <w:mirrorIndents/>
        <w:rPr>
          <w:rFonts w:eastAsiaTheme="minorEastAsia" w:cs="Calibri"/>
          <w:b/>
        </w:rPr>
      </w:pPr>
    </w:p>
    <w:p w:rsidR="002E36EB" w:rsidRDefault="002E36EB" w:rsidP="002E36E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2E36EB" w:rsidSect="001F71CE">
      <w:headerReference w:type="default" r:id="rId8"/>
      <w:footerReference w:type="default" r:id="rId9"/>
      <w:pgSz w:w="11900" w:h="16840"/>
      <w:pgMar w:top="2268" w:right="985" w:bottom="284" w:left="851" w:header="28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AA" w:rsidRDefault="00DB12AA">
      <w:r>
        <w:separator/>
      </w:r>
    </w:p>
  </w:endnote>
  <w:endnote w:type="continuationSeparator" w:id="0">
    <w:p w:rsidR="00DB12AA" w:rsidRDefault="00DB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C6" w:rsidRDefault="00847CF3">
    <w:pPr>
      <w:pStyle w:val="Pidipagina"/>
    </w:pPr>
    <w:r w:rsidRPr="00847C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6" o:spid="_x0000_s2058" type="#_x0000_t202" style="position:absolute;margin-left:441.05pt;margin-top:752.45pt;width:118.8pt;height:18.9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" filled="f" stroked="f" strokeweight=".5pt">
          <v:textbox style="mso-next-textbox:#Casella di testo 56;mso-fit-shape-to-text:t">
            <w:txbxContent>
              <w:p w:rsidR="00BB2BEA" w:rsidRPr="00784B52" w:rsidRDefault="00BB2BEA" w:rsidP="00784B52">
                <w:pPr>
                  <w:rPr>
                    <w:szCs w:val="20"/>
                  </w:rPr>
                </w:pP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AA" w:rsidRDefault="00DB12AA">
      <w:r>
        <w:separator/>
      </w:r>
    </w:p>
  </w:footnote>
  <w:footnote w:type="continuationSeparator" w:id="0">
    <w:p w:rsidR="00DB12AA" w:rsidRDefault="00DB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D0" w:rsidRDefault="00936ED0" w:rsidP="000F0BAB">
    <w:pPr>
      <w:spacing w:line="14" w:lineRule="auto"/>
      <w:ind w:right="-121"/>
      <w:rPr>
        <w:sz w:val="20"/>
        <w:szCs w:val="20"/>
        <w:lang w:val="it-IT"/>
      </w:rPr>
    </w:pPr>
  </w:p>
  <w:p w:rsidR="00BC345A" w:rsidRDefault="00BC345A" w:rsidP="000F0BAB">
    <w:pPr>
      <w:spacing w:line="14" w:lineRule="auto"/>
      <w:ind w:right="-121"/>
      <w:rPr>
        <w:sz w:val="20"/>
        <w:szCs w:val="20"/>
        <w:lang w:val="it-IT"/>
      </w:rPr>
    </w:pPr>
  </w:p>
  <w:p w:rsidR="00DB4244" w:rsidRDefault="00DB4244" w:rsidP="000F0BAB">
    <w:pPr>
      <w:spacing w:line="14" w:lineRule="auto"/>
      <w:ind w:right="-121"/>
      <w:rPr>
        <w:sz w:val="20"/>
        <w:szCs w:val="20"/>
        <w:lang w:val="it-IT"/>
      </w:rPr>
    </w:pPr>
  </w:p>
  <w:p w:rsidR="00DB4244" w:rsidRDefault="00DB4244" w:rsidP="000F0BAB">
    <w:pPr>
      <w:spacing w:line="14" w:lineRule="auto"/>
      <w:ind w:right="-121"/>
      <w:rPr>
        <w:sz w:val="20"/>
        <w:szCs w:val="20"/>
        <w:lang w:val="it-IT"/>
      </w:rPr>
    </w:pPr>
    <w:r>
      <w:rPr>
        <w:noProof/>
        <w:sz w:val="20"/>
        <w:szCs w:val="20"/>
        <w:lang w:val="it-IT" w:eastAsia="it-IT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536635</wp:posOffset>
          </wp:positionH>
          <wp:positionV relativeFrom="page">
            <wp:posOffset>207035</wp:posOffset>
          </wp:positionV>
          <wp:extent cx="6453673" cy="923026"/>
          <wp:effectExtent l="19050" t="0" r="4277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2235" cy="92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4244" w:rsidRDefault="00DB4244" w:rsidP="000F0BAB">
    <w:pPr>
      <w:spacing w:line="14" w:lineRule="auto"/>
      <w:ind w:right="-121"/>
      <w:rPr>
        <w:sz w:val="20"/>
        <w:szCs w:val="20"/>
        <w:lang w:val="it-IT"/>
      </w:rPr>
    </w:pPr>
  </w:p>
  <w:p w:rsidR="00DB4244" w:rsidRDefault="00DB4244" w:rsidP="000F0BAB">
    <w:pPr>
      <w:spacing w:line="14" w:lineRule="auto"/>
      <w:ind w:right="-121"/>
      <w:rPr>
        <w:sz w:val="20"/>
        <w:szCs w:val="20"/>
        <w:lang w:val="it-IT"/>
      </w:rPr>
    </w:pPr>
  </w:p>
  <w:p w:rsidR="00DB4244" w:rsidRDefault="00DB4244" w:rsidP="000F0BAB">
    <w:pPr>
      <w:spacing w:line="14" w:lineRule="auto"/>
      <w:ind w:right="-121"/>
      <w:rPr>
        <w:sz w:val="20"/>
        <w:szCs w:val="20"/>
        <w:lang w:val="it-IT"/>
      </w:rPr>
    </w:pPr>
  </w:p>
  <w:p w:rsidR="00DB4244" w:rsidRDefault="00DB4244" w:rsidP="000F0BAB">
    <w:pPr>
      <w:spacing w:line="14" w:lineRule="auto"/>
      <w:ind w:right="-121"/>
      <w:rPr>
        <w:sz w:val="20"/>
        <w:szCs w:val="20"/>
        <w:lang w:val="it-IT"/>
      </w:rPr>
    </w:pPr>
  </w:p>
  <w:p w:rsidR="00DB4244" w:rsidRDefault="00DB4244" w:rsidP="000F0BAB">
    <w:pPr>
      <w:spacing w:line="14" w:lineRule="auto"/>
      <w:ind w:right="-121"/>
      <w:rPr>
        <w:sz w:val="20"/>
        <w:szCs w:val="20"/>
        <w:lang w:val="it-IT"/>
      </w:rPr>
    </w:pPr>
  </w:p>
  <w:p w:rsidR="00BC345A" w:rsidRDefault="00BC345A" w:rsidP="000F0BAB">
    <w:pPr>
      <w:spacing w:line="14" w:lineRule="auto"/>
      <w:ind w:right="-121"/>
      <w:rPr>
        <w:sz w:val="20"/>
        <w:szCs w:val="20"/>
        <w:lang w:val="it-IT"/>
      </w:rPr>
    </w:pPr>
  </w:p>
  <w:p w:rsidR="00BC345A" w:rsidRDefault="00784B52" w:rsidP="00784B52">
    <w:pPr>
      <w:tabs>
        <w:tab w:val="left" w:pos="4388"/>
      </w:tabs>
      <w:spacing w:line="14" w:lineRule="auto"/>
      <w:ind w:right="-121"/>
      <w:rPr>
        <w:sz w:val="16"/>
        <w:lang w:val="it-IT"/>
      </w:rPr>
    </w:pPr>
    <w:r>
      <w:rPr>
        <w:sz w:val="20"/>
        <w:szCs w:val="20"/>
        <w:lang w:val="it-IT"/>
      </w:rPr>
      <w:tab/>
    </w:r>
  </w:p>
  <w:p w:rsidR="00784B52" w:rsidRDefault="00784B52" w:rsidP="00784B52">
    <w:pPr>
      <w:pStyle w:val="Intestazione"/>
      <w:ind w:left="-142"/>
    </w:pPr>
  </w:p>
  <w:p w:rsidR="00DB4244" w:rsidRDefault="00DB4244" w:rsidP="00784B52">
    <w:pPr>
      <w:pStyle w:val="Intestazione"/>
      <w:ind w:left="-142"/>
    </w:pPr>
  </w:p>
  <w:p w:rsidR="00DB4244" w:rsidRDefault="00DB4244" w:rsidP="00784B52">
    <w:pPr>
      <w:pStyle w:val="Intestazione"/>
      <w:ind w:left="-142"/>
    </w:pPr>
  </w:p>
  <w:p w:rsidR="00DB4244" w:rsidRDefault="00DB4244" w:rsidP="00784B52">
    <w:pPr>
      <w:pStyle w:val="Intestazione"/>
      <w:ind w:left="-142"/>
    </w:pPr>
  </w:p>
  <w:p w:rsidR="00DB4244" w:rsidRDefault="00DB4244" w:rsidP="00784B52">
    <w:pPr>
      <w:pStyle w:val="Intestazione"/>
      <w:ind w:left="-142"/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BC345A" w:rsidRDefault="00BC345A" w:rsidP="005B554B">
    <w:pPr>
      <w:spacing w:line="14" w:lineRule="auto"/>
      <w:ind w:left="567"/>
      <w:jc w:val="center"/>
      <w:rPr>
        <w:sz w:val="20"/>
        <w:szCs w:val="20"/>
        <w:lang w:val="it-IT"/>
      </w:rPr>
    </w:pPr>
  </w:p>
  <w:p w:rsidR="00C524A3" w:rsidRDefault="00847CF3" w:rsidP="005B554B">
    <w:pPr>
      <w:pStyle w:val="Titolo1"/>
      <w:ind w:left="964"/>
      <w:jc w:val="center"/>
      <w:rPr>
        <w:rFonts w:cs="Arial"/>
        <w:sz w:val="16"/>
        <w:szCs w:val="16"/>
      </w:rPr>
    </w:pPr>
    <w:r w:rsidRPr="00847CF3">
      <w:rPr>
        <w:rFonts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.05pt;width:7in;height:80.05pt;z-index:251654656;mso-width-relative:margin;mso-height-relative:margin">
          <v:textbox style="mso-next-textbox:#_x0000_s2049">
            <w:txbxContent>
              <w:p w:rsidR="00C524A3" w:rsidRDefault="00C524A3" w:rsidP="00C524A3">
                <w:pPr>
                  <w:pStyle w:val="Titolo1"/>
                  <w:rPr>
                    <w:rFonts w:cs="Arial"/>
                    <w:sz w:val="16"/>
                  </w:rPr>
                </w:pPr>
              </w:p>
              <w:p w:rsidR="00C524A3" w:rsidRDefault="00C524A3" w:rsidP="00C524A3">
                <w:pPr>
                  <w:pStyle w:val="Titolo1"/>
                  <w:rPr>
                    <w:rFonts w:cs="Arial"/>
                    <w:sz w:val="16"/>
                  </w:rPr>
                </w:pPr>
              </w:p>
              <w:p w:rsidR="00C524A3" w:rsidRDefault="00C524A3" w:rsidP="00C524A3">
                <w:pPr>
                  <w:pStyle w:val="Titolo1"/>
                  <w:rPr>
                    <w:rFonts w:cs="Arial"/>
                    <w:sz w:val="16"/>
                  </w:rPr>
                </w:pPr>
              </w:p>
            </w:txbxContent>
          </v:textbox>
        </v:shape>
      </w:pict>
    </w:r>
  </w:p>
  <w:p w:rsidR="00C524A3" w:rsidRDefault="00847CF3" w:rsidP="005B554B">
    <w:pPr>
      <w:pStyle w:val="Titolo1"/>
      <w:ind w:left="567"/>
      <w:jc w:val="center"/>
      <w:rPr>
        <w:rFonts w:cs="Arial"/>
        <w:sz w:val="16"/>
        <w:szCs w:val="16"/>
      </w:rPr>
    </w:pPr>
    <w:r w:rsidRPr="00847CF3">
      <w:rPr>
        <w:rFonts w:cs="Arial"/>
        <w:noProof/>
        <w:sz w:val="16"/>
        <w:szCs w:val="16"/>
      </w:rPr>
      <w:pict>
        <v:shape id="_x0000_s2052" type="#_x0000_t202" style="position:absolute;left:0;text-align:left;margin-left:418pt;margin-top:-.1pt;width:82.5pt;height:65.65pt;z-index:251657728;mso-wrap-style:none">
          <v:textbox style="mso-next-textbox:#_x0000_s2052">
            <w:txbxContent>
              <w:p w:rsidR="00C524A3" w:rsidRDefault="00847CF3" w:rsidP="00C524A3">
                <w:r w:rsidRPr="00847CF3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7.25pt;height:62.5pt">
                      <v:imagedata r:id="rId2" o:title=""/>
                    </v:shape>
                  </w:pict>
                </w:r>
              </w:p>
            </w:txbxContent>
          </v:textbox>
        </v:shape>
      </w:pict>
    </w:r>
    <w:r w:rsidRPr="00847CF3">
      <w:rPr>
        <w:rFonts w:cs="Arial"/>
        <w:noProof/>
        <w:sz w:val="16"/>
        <w:szCs w:val="16"/>
      </w:rPr>
      <w:pict>
        <v:shape id="_x0000_s2050" type="#_x0000_t202" style="position:absolute;left:0;text-align:left;margin-left:11.8pt;margin-top:-.1pt;width:74.25pt;height:65.65pt;z-index:251655680;mso-wrap-style:none">
          <v:textbox style="mso-next-textbox:#_x0000_s2050">
            <w:txbxContent>
              <w:p w:rsidR="00C524A3" w:rsidRDefault="00847CF3" w:rsidP="00784B52">
                <w:r w:rsidRPr="00847CF3">
                  <w:rPr>
                    <w:rFonts w:cs="Arial"/>
                    <w:sz w:val="16"/>
                  </w:rPr>
                  <w:pict>
                    <v:shape id="_x0000_i1026" type="#_x0000_t75" style="width:59.1pt;height:63.85pt">
                      <v:imagedata r:id="rId3" o:title="stemma"/>
                    </v:shape>
                  </w:pict>
                </w:r>
              </w:p>
            </w:txbxContent>
          </v:textbox>
        </v:shape>
      </w:pict>
    </w:r>
    <w:r w:rsidRPr="00847CF3">
      <w:rPr>
        <w:rFonts w:cs="Arial"/>
        <w:noProof/>
        <w:sz w:val="16"/>
        <w:szCs w:val="16"/>
      </w:rPr>
      <w:pict>
        <v:shape id="_x0000_s2051" type="#_x0000_t202" style="position:absolute;left:0;text-align:left;margin-left:98.05pt;margin-top:-.1pt;width:315.15pt;height:65.65pt;z-index:251656704">
          <v:textbox style="mso-next-textbox:#_x0000_s2051">
            <w:txbxContent>
              <w:p w:rsidR="00C524A3" w:rsidRPr="00C524A3" w:rsidRDefault="00C524A3" w:rsidP="005B554B">
                <w:pPr>
                  <w:pStyle w:val="Titolo1"/>
                  <w:ind w:left="0" w:firstLine="720"/>
                  <w:rPr>
                    <w:rFonts w:ascii="Calibri" w:hAnsi="Calibri" w:cs="Arial"/>
                    <w:sz w:val="18"/>
                    <w:szCs w:val="18"/>
                    <w:lang w:val="it-IT"/>
                  </w:rPr>
                </w:pPr>
                <w:r w:rsidRPr="00C524A3">
                  <w:rPr>
                    <w:rFonts w:ascii="Calibri" w:hAnsi="Calibri" w:cs="Arial"/>
                    <w:sz w:val="18"/>
                    <w:szCs w:val="18"/>
                    <w:lang w:val="it-IT"/>
                  </w:rPr>
                  <w:t>ISTITUTO COMPRENSIVO STATALE DI ROCCHETTA TANARO</w:t>
                </w:r>
              </w:p>
              <w:p w:rsidR="00C524A3" w:rsidRPr="00C524A3" w:rsidRDefault="00C524A3" w:rsidP="005B554B">
                <w:pPr>
                  <w:jc w:val="center"/>
                  <w:rPr>
                    <w:rFonts w:cs="Arial"/>
                    <w:sz w:val="18"/>
                    <w:szCs w:val="18"/>
                    <w:lang w:val="it-IT"/>
                  </w:rPr>
                </w:pPr>
                <w:r w:rsidRPr="00C524A3">
                  <w:rPr>
                    <w:rFonts w:cs="Arial"/>
                    <w:sz w:val="18"/>
                    <w:szCs w:val="18"/>
                    <w:lang w:val="it-IT"/>
                  </w:rPr>
                  <w:t xml:space="preserve">Via Nicola Sardi, </w:t>
                </w:r>
                <w:r w:rsidR="00DB4244">
                  <w:rPr>
                    <w:rFonts w:cs="Arial"/>
                    <w:sz w:val="18"/>
                    <w:szCs w:val="18"/>
                    <w:lang w:val="it-IT"/>
                  </w:rPr>
                  <w:t>33</w:t>
                </w:r>
                <w:r w:rsidRPr="00C524A3">
                  <w:rPr>
                    <w:rFonts w:cs="Arial"/>
                    <w:sz w:val="18"/>
                    <w:szCs w:val="18"/>
                    <w:lang w:val="it-IT"/>
                  </w:rPr>
                  <w:t xml:space="preserve"> – 14030 </w:t>
                </w:r>
                <w:r w:rsidRPr="00C524A3">
                  <w:rPr>
                    <w:rFonts w:cs="Arial"/>
                    <w:b/>
                    <w:sz w:val="18"/>
                    <w:szCs w:val="18"/>
                    <w:lang w:val="it-IT"/>
                  </w:rPr>
                  <w:t>ROCCHETTA TANARO (AT)</w:t>
                </w:r>
              </w:p>
              <w:p w:rsidR="00C524A3" w:rsidRPr="00C524A3" w:rsidRDefault="00C524A3" w:rsidP="005B554B">
                <w:pPr>
                  <w:jc w:val="center"/>
                  <w:rPr>
                    <w:rFonts w:cs="Arial"/>
                    <w:sz w:val="18"/>
                    <w:szCs w:val="18"/>
                    <w:lang w:val="it-IT"/>
                  </w:rPr>
                </w:pPr>
                <w:r w:rsidRPr="00C524A3">
                  <w:rPr>
                    <w:rFonts w:cs="Arial"/>
                    <w:sz w:val="18"/>
                    <w:szCs w:val="18"/>
                    <w:lang w:val="it-IT"/>
                  </w:rPr>
                  <w:t>Telefono e Fax 0141644142  Sito web: icrocchetta.</w:t>
                </w:r>
                <w:r w:rsidR="00DB4244">
                  <w:rPr>
                    <w:rFonts w:cs="Arial"/>
                    <w:sz w:val="18"/>
                    <w:szCs w:val="18"/>
                    <w:lang w:val="it-IT"/>
                  </w:rPr>
                  <w:t>edu.it</w:t>
                </w:r>
              </w:p>
              <w:p w:rsidR="00C524A3" w:rsidRPr="00C524A3" w:rsidRDefault="00C524A3" w:rsidP="005B554B">
                <w:pPr>
                  <w:jc w:val="center"/>
                  <w:rPr>
                    <w:rFonts w:cs="Arial"/>
                    <w:sz w:val="18"/>
                    <w:szCs w:val="18"/>
                    <w:lang w:val="it-IT"/>
                  </w:rPr>
                </w:pPr>
                <w:r w:rsidRPr="00C524A3">
                  <w:rPr>
                    <w:rFonts w:cs="Arial"/>
                    <w:sz w:val="18"/>
                    <w:szCs w:val="18"/>
                    <w:lang w:val="it-IT"/>
                  </w:rPr>
                  <w:t xml:space="preserve">E – mail: </w:t>
                </w:r>
                <w:hyperlink r:id="rId4" w:history="1">
                  <w:r w:rsidRPr="00C524A3">
                    <w:rPr>
                      <w:rStyle w:val="Collegamentoipertestuale"/>
                      <w:rFonts w:cs="Arial"/>
                      <w:sz w:val="18"/>
                      <w:szCs w:val="18"/>
                      <w:lang w:val="it-IT"/>
                    </w:rPr>
                    <w:t>atic809002@istruzione.it</w:t>
                  </w:r>
                </w:hyperlink>
              </w:p>
              <w:p w:rsidR="00C524A3" w:rsidRPr="00DB4244" w:rsidRDefault="00C524A3" w:rsidP="00DB424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C524A3">
                  <w:rPr>
                    <w:rFonts w:cs="Arial"/>
                    <w:sz w:val="18"/>
                    <w:szCs w:val="18"/>
                    <w:lang w:val="it-IT"/>
                  </w:rPr>
                  <w:t xml:space="preserve">C. F.  </w:t>
                </w:r>
                <w:r>
                  <w:rPr>
                    <w:rFonts w:cs="Arial"/>
                    <w:sz w:val="18"/>
                    <w:szCs w:val="18"/>
                  </w:rPr>
                  <w:t xml:space="preserve">n. </w:t>
                </w:r>
                <w:smartTag w:uri="urn:schemas-microsoft-com:office:smarttags" w:element="metricconverter">
                  <w:smartTagPr>
                    <w:attr w:name="ProductID" w:val="92040270057 C"/>
                  </w:smartTagPr>
                  <w:r>
                    <w:rPr>
                      <w:rFonts w:cs="Arial"/>
                      <w:sz w:val="18"/>
                      <w:szCs w:val="18"/>
                    </w:rPr>
                    <w:t>92040270057 C</w:t>
                  </w:r>
                </w:smartTag>
                <w:r>
                  <w:rPr>
                    <w:rFonts w:cs="Arial"/>
                    <w:sz w:val="18"/>
                    <w:szCs w:val="18"/>
                  </w:rPr>
                  <w:t>. M. ATIC809002</w:t>
                </w:r>
              </w:p>
            </w:txbxContent>
          </v:textbox>
        </v:shape>
      </w:pict>
    </w:r>
  </w:p>
  <w:p w:rsidR="00C524A3" w:rsidRDefault="00C524A3" w:rsidP="005B554B">
    <w:pPr>
      <w:pStyle w:val="Titolo1"/>
      <w:ind w:left="567"/>
      <w:jc w:val="center"/>
      <w:rPr>
        <w:rFonts w:cs="Arial"/>
        <w:sz w:val="16"/>
        <w:szCs w:val="16"/>
      </w:rPr>
    </w:pPr>
  </w:p>
  <w:p w:rsidR="00726DCF" w:rsidRDefault="00726DCF" w:rsidP="00784B52">
    <w:pPr>
      <w:pStyle w:val="Titolo1"/>
      <w:ind w:left="567"/>
      <w:jc w:val="center"/>
      <w:rPr>
        <w:rFonts w:cs="Arial"/>
        <w:sz w:val="16"/>
        <w:szCs w:val="16"/>
      </w:rPr>
    </w:pPr>
  </w:p>
  <w:p w:rsidR="00C524A3" w:rsidRDefault="00C524A3" w:rsidP="00784B52">
    <w:pPr>
      <w:pStyle w:val="Titolo1"/>
      <w:ind w:left="567"/>
      <w:jc w:val="center"/>
      <w:rPr>
        <w:rFonts w:cs="Arial"/>
        <w:sz w:val="16"/>
        <w:szCs w:val="16"/>
      </w:rPr>
    </w:pPr>
  </w:p>
  <w:p w:rsidR="00C524A3" w:rsidRDefault="00C524A3" w:rsidP="00C524A3">
    <w:pPr>
      <w:pStyle w:val="Titolo1"/>
      <w:rPr>
        <w:rFonts w:cs="Arial"/>
        <w:sz w:val="16"/>
        <w:szCs w:val="16"/>
      </w:rPr>
    </w:pPr>
  </w:p>
  <w:p w:rsidR="00C524A3" w:rsidRDefault="00C524A3" w:rsidP="00C524A3">
    <w:pPr>
      <w:pStyle w:val="Titolo1"/>
      <w:rPr>
        <w:rFonts w:cs="Arial"/>
        <w:sz w:val="16"/>
        <w:szCs w:val="16"/>
      </w:rPr>
    </w:pPr>
  </w:p>
  <w:p w:rsidR="00C524A3" w:rsidRDefault="00C524A3" w:rsidP="00C524A3">
    <w:pPr>
      <w:pStyle w:val="Titolo1"/>
      <w:rPr>
        <w:rFonts w:cs="Arial"/>
        <w:sz w:val="16"/>
        <w:szCs w:val="16"/>
      </w:rPr>
    </w:pPr>
  </w:p>
  <w:p w:rsidR="00C524A3" w:rsidRDefault="00C524A3" w:rsidP="00C524A3">
    <w:pPr>
      <w:pStyle w:val="Titolo1"/>
      <w:rPr>
        <w:rFonts w:cs="Arial"/>
        <w:sz w:val="16"/>
        <w:szCs w:val="16"/>
      </w:rPr>
    </w:pPr>
  </w:p>
  <w:p w:rsidR="00C524A3" w:rsidRDefault="00C524A3" w:rsidP="00C524A3">
    <w:pPr>
      <w:pStyle w:val="Titolo1"/>
      <w:rPr>
        <w:rFonts w:cs="Arial"/>
        <w:sz w:val="16"/>
        <w:szCs w:val="16"/>
      </w:rPr>
    </w:pPr>
  </w:p>
  <w:p w:rsidR="00C524A3" w:rsidRPr="00C524A3" w:rsidRDefault="00C524A3" w:rsidP="00784B52">
    <w:pPr>
      <w:spacing w:line="14" w:lineRule="auto"/>
      <w:ind w:left="567" w:hanging="567"/>
      <w:rPr>
        <w:sz w:val="20"/>
        <w:szCs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color w:val="000000"/>
        <w:sz w:val="22"/>
        <w:shd w:val="clear" w:color="auto" w:fill="auto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color w:val="000000"/>
        <w:sz w:val="22"/>
        <w:shd w:val="clear" w:color="auto" w:fill="auto"/>
        <w:lang w:eastAsia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color w:val="000000"/>
        <w:sz w:val="22"/>
        <w:shd w:val="clear" w:color="auto" w:fill="auto"/>
        <w:lang w:eastAsia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color w:val="000000"/>
        <w:sz w:val="22"/>
        <w:shd w:val="clear" w:color="auto" w:fill="auto"/>
        <w:lang w:eastAsia="it-IT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4">
    <w:nsid w:val="00000007"/>
    <w:multiLevelType w:val="singleLevel"/>
    <w:tmpl w:val="7C7C2BC4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16"/>
        <w:szCs w:val="16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51237F8"/>
    <w:multiLevelType w:val="hybridMultilevel"/>
    <w:tmpl w:val="B8A66592"/>
    <w:lvl w:ilvl="0" w:tplc="264465D0">
      <w:start w:val="1"/>
      <w:numFmt w:val="bullet"/>
      <w:lvlText w:val="-"/>
      <w:lvlJc w:val="left"/>
      <w:pPr>
        <w:ind w:left="242" w:hanging="123"/>
      </w:pPr>
      <w:rPr>
        <w:rFonts w:ascii="Arial" w:eastAsia="Arial" w:hAnsi="Arial" w:hint="default"/>
        <w:w w:val="99"/>
        <w:sz w:val="20"/>
        <w:szCs w:val="20"/>
      </w:rPr>
    </w:lvl>
    <w:lvl w:ilvl="1" w:tplc="66927634">
      <w:start w:val="1"/>
      <w:numFmt w:val="bullet"/>
      <w:lvlText w:val="•"/>
      <w:lvlJc w:val="left"/>
      <w:pPr>
        <w:ind w:left="1284" w:hanging="123"/>
      </w:pPr>
      <w:rPr>
        <w:rFonts w:hint="default"/>
      </w:rPr>
    </w:lvl>
    <w:lvl w:ilvl="2" w:tplc="1694966A">
      <w:start w:val="1"/>
      <w:numFmt w:val="bullet"/>
      <w:lvlText w:val="•"/>
      <w:lvlJc w:val="left"/>
      <w:pPr>
        <w:ind w:left="2328" w:hanging="123"/>
      </w:pPr>
      <w:rPr>
        <w:rFonts w:hint="default"/>
      </w:rPr>
    </w:lvl>
    <w:lvl w:ilvl="3" w:tplc="D7BE1EC0">
      <w:start w:val="1"/>
      <w:numFmt w:val="bullet"/>
      <w:lvlText w:val="•"/>
      <w:lvlJc w:val="left"/>
      <w:pPr>
        <w:ind w:left="3372" w:hanging="123"/>
      </w:pPr>
      <w:rPr>
        <w:rFonts w:hint="default"/>
      </w:rPr>
    </w:lvl>
    <w:lvl w:ilvl="4" w:tplc="186ADC74">
      <w:start w:val="1"/>
      <w:numFmt w:val="bullet"/>
      <w:lvlText w:val="•"/>
      <w:lvlJc w:val="left"/>
      <w:pPr>
        <w:ind w:left="4416" w:hanging="123"/>
      </w:pPr>
      <w:rPr>
        <w:rFonts w:hint="default"/>
      </w:rPr>
    </w:lvl>
    <w:lvl w:ilvl="5" w:tplc="E3C0F798">
      <w:start w:val="1"/>
      <w:numFmt w:val="bullet"/>
      <w:lvlText w:val="•"/>
      <w:lvlJc w:val="left"/>
      <w:pPr>
        <w:ind w:left="5460" w:hanging="123"/>
      </w:pPr>
      <w:rPr>
        <w:rFonts w:hint="default"/>
      </w:rPr>
    </w:lvl>
    <w:lvl w:ilvl="6" w:tplc="1EAE4FD8">
      <w:start w:val="1"/>
      <w:numFmt w:val="bullet"/>
      <w:lvlText w:val="•"/>
      <w:lvlJc w:val="left"/>
      <w:pPr>
        <w:ind w:left="6504" w:hanging="123"/>
      </w:pPr>
      <w:rPr>
        <w:rFonts w:hint="default"/>
      </w:rPr>
    </w:lvl>
    <w:lvl w:ilvl="7" w:tplc="8BE45568">
      <w:start w:val="1"/>
      <w:numFmt w:val="bullet"/>
      <w:lvlText w:val="•"/>
      <w:lvlJc w:val="left"/>
      <w:pPr>
        <w:ind w:left="7548" w:hanging="123"/>
      </w:pPr>
      <w:rPr>
        <w:rFonts w:hint="default"/>
      </w:rPr>
    </w:lvl>
    <w:lvl w:ilvl="8" w:tplc="0E02DCD2">
      <w:start w:val="1"/>
      <w:numFmt w:val="bullet"/>
      <w:lvlText w:val="•"/>
      <w:lvlJc w:val="left"/>
      <w:pPr>
        <w:ind w:left="8592" w:hanging="123"/>
      </w:pPr>
      <w:rPr>
        <w:rFonts w:hint="default"/>
      </w:rPr>
    </w:lvl>
  </w:abstractNum>
  <w:abstractNum w:abstractNumId="7">
    <w:nsid w:val="0FAC66CF"/>
    <w:multiLevelType w:val="hybridMultilevel"/>
    <w:tmpl w:val="B6243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79A2"/>
    <w:multiLevelType w:val="hybridMultilevel"/>
    <w:tmpl w:val="3244A8E8"/>
    <w:lvl w:ilvl="0" w:tplc="7AD85660">
      <w:start w:val="14"/>
      <w:numFmt w:val="lowerLetter"/>
      <w:lvlText w:val="%1."/>
      <w:lvlJc w:val="left"/>
      <w:pPr>
        <w:ind w:left="352" w:hanging="23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842F2B4">
      <w:start w:val="1"/>
      <w:numFmt w:val="decimal"/>
      <w:lvlText w:val="%2."/>
      <w:lvlJc w:val="left"/>
      <w:pPr>
        <w:ind w:left="840" w:hanging="34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CE2883C">
      <w:start w:val="1"/>
      <w:numFmt w:val="bullet"/>
      <w:lvlText w:val="•"/>
      <w:lvlJc w:val="left"/>
      <w:pPr>
        <w:ind w:left="1933" w:hanging="349"/>
      </w:pPr>
      <w:rPr>
        <w:rFonts w:hint="default"/>
      </w:rPr>
    </w:lvl>
    <w:lvl w:ilvl="3" w:tplc="0B646C38">
      <w:start w:val="1"/>
      <w:numFmt w:val="bullet"/>
      <w:lvlText w:val="•"/>
      <w:lvlJc w:val="left"/>
      <w:pPr>
        <w:ind w:left="3026" w:hanging="349"/>
      </w:pPr>
      <w:rPr>
        <w:rFonts w:hint="default"/>
      </w:rPr>
    </w:lvl>
    <w:lvl w:ilvl="4" w:tplc="0EECCE78">
      <w:start w:val="1"/>
      <w:numFmt w:val="bullet"/>
      <w:lvlText w:val="•"/>
      <w:lvlJc w:val="left"/>
      <w:pPr>
        <w:ind w:left="4120" w:hanging="349"/>
      </w:pPr>
      <w:rPr>
        <w:rFonts w:hint="default"/>
      </w:rPr>
    </w:lvl>
    <w:lvl w:ilvl="5" w:tplc="7670241A">
      <w:start w:val="1"/>
      <w:numFmt w:val="bullet"/>
      <w:lvlText w:val="•"/>
      <w:lvlJc w:val="left"/>
      <w:pPr>
        <w:ind w:left="5213" w:hanging="349"/>
      </w:pPr>
      <w:rPr>
        <w:rFonts w:hint="default"/>
      </w:rPr>
    </w:lvl>
    <w:lvl w:ilvl="6" w:tplc="616870E6">
      <w:start w:val="1"/>
      <w:numFmt w:val="bullet"/>
      <w:lvlText w:val="•"/>
      <w:lvlJc w:val="left"/>
      <w:pPr>
        <w:ind w:left="6306" w:hanging="349"/>
      </w:pPr>
      <w:rPr>
        <w:rFonts w:hint="default"/>
      </w:rPr>
    </w:lvl>
    <w:lvl w:ilvl="7" w:tplc="C4E625D6">
      <w:start w:val="1"/>
      <w:numFmt w:val="bullet"/>
      <w:lvlText w:val="•"/>
      <w:lvlJc w:val="left"/>
      <w:pPr>
        <w:ind w:left="7400" w:hanging="349"/>
      </w:pPr>
      <w:rPr>
        <w:rFonts w:hint="default"/>
      </w:rPr>
    </w:lvl>
    <w:lvl w:ilvl="8" w:tplc="C658914A">
      <w:start w:val="1"/>
      <w:numFmt w:val="bullet"/>
      <w:lvlText w:val="•"/>
      <w:lvlJc w:val="left"/>
      <w:pPr>
        <w:ind w:left="8493" w:hanging="349"/>
      </w:pPr>
      <w:rPr>
        <w:rFonts w:hint="default"/>
      </w:rPr>
    </w:lvl>
  </w:abstractNum>
  <w:abstractNum w:abstractNumId="9">
    <w:nsid w:val="26E0229A"/>
    <w:multiLevelType w:val="hybridMultilevel"/>
    <w:tmpl w:val="521A2D30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27157B3F"/>
    <w:multiLevelType w:val="hybridMultilevel"/>
    <w:tmpl w:val="E30285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032BD"/>
    <w:multiLevelType w:val="hybridMultilevel"/>
    <w:tmpl w:val="6F941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80DEF"/>
    <w:multiLevelType w:val="hybridMultilevel"/>
    <w:tmpl w:val="3684F1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05576"/>
    <w:multiLevelType w:val="hybridMultilevel"/>
    <w:tmpl w:val="ABF694FE"/>
    <w:lvl w:ilvl="0" w:tplc="3C2CD0FC">
      <w:start w:val="1"/>
      <w:numFmt w:val="bullet"/>
      <w:lvlText w:val=""/>
      <w:lvlJc w:val="left"/>
      <w:pPr>
        <w:ind w:left="185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A346C38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1366B78C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3" w:tplc="10F4AD80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4" w:tplc="BCE64A32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5" w:tplc="CAB04682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6" w:tplc="3F7A90C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  <w:lvl w:ilvl="7" w:tplc="A450329C">
      <w:start w:val="1"/>
      <w:numFmt w:val="bullet"/>
      <w:lvlText w:val="•"/>
      <w:lvlJc w:val="left"/>
      <w:pPr>
        <w:ind w:left="8888" w:hanging="360"/>
      </w:pPr>
      <w:rPr>
        <w:rFonts w:hint="default"/>
      </w:rPr>
    </w:lvl>
    <w:lvl w:ilvl="8" w:tplc="E12029DA">
      <w:start w:val="1"/>
      <w:numFmt w:val="bullet"/>
      <w:lvlText w:val="•"/>
      <w:lvlJc w:val="left"/>
      <w:pPr>
        <w:ind w:left="9892" w:hanging="360"/>
      </w:pPr>
      <w:rPr>
        <w:rFonts w:hint="default"/>
      </w:rPr>
    </w:lvl>
  </w:abstractNum>
  <w:abstractNum w:abstractNumId="14">
    <w:nsid w:val="33126738"/>
    <w:multiLevelType w:val="hybridMultilevel"/>
    <w:tmpl w:val="334094E2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>
    <w:nsid w:val="384569E9"/>
    <w:multiLevelType w:val="hybridMultilevel"/>
    <w:tmpl w:val="CB284714"/>
    <w:lvl w:ilvl="0" w:tplc="36A00A8C">
      <w:start w:val="1"/>
      <w:numFmt w:val="bullet"/>
      <w:lvlText w:val="-"/>
      <w:lvlJc w:val="left"/>
      <w:pPr>
        <w:ind w:left="1257" w:hanging="125"/>
      </w:pPr>
      <w:rPr>
        <w:rFonts w:ascii="Arial" w:eastAsia="Arial" w:hAnsi="Arial" w:hint="default"/>
        <w:w w:val="94"/>
        <w:sz w:val="22"/>
        <w:szCs w:val="22"/>
      </w:rPr>
    </w:lvl>
    <w:lvl w:ilvl="1" w:tplc="007CFF3A">
      <w:start w:val="1"/>
      <w:numFmt w:val="bullet"/>
      <w:lvlText w:val="•"/>
      <w:lvlJc w:val="left"/>
      <w:pPr>
        <w:ind w:left="2324" w:hanging="125"/>
      </w:pPr>
      <w:rPr>
        <w:rFonts w:hint="default"/>
      </w:rPr>
    </w:lvl>
    <w:lvl w:ilvl="2" w:tplc="E594FA44">
      <w:start w:val="1"/>
      <w:numFmt w:val="bullet"/>
      <w:lvlText w:val="•"/>
      <w:lvlJc w:val="left"/>
      <w:pPr>
        <w:ind w:left="3388" w:hanging="125"/>
      </w:pPr>
      <w:rPr>
        <w:rFonts w:hint="default"/>
      </w:rPr>
    </w:lvl>
    <w:lvl w:ilvl="3" w:tplc="8E8E5FB4">
      <w:start w:val="1"/>
      <w:numFmt w:val="bullet"/>
      <w:lvlText w:val="•"/>
      <w:lvlJc w:val="left"/>
      <w:pPr>
        <w:ind w:left="4452" w:hanging="125"/>
      </w:pPr>
      <w:rPr>
        <w:rFonts w:hint="default"/>
      </w:rPr>
    </w:lvl>
    <w:lvl w:ilvl="4" w:tplc="F5E26E60">
      <w:start w:val="1"/>
      <w:numFmt w:val="bullet"/>
      <w:lvlText w:val="•"/>
      <w:lvlJc w:val="left"/>
      <w:pPr>
        <w:ind w:left="5516" w:hanging="125"/>
      </w:pPr>
      <w:rPr>
        <w:rFonts w:hint="default"/>
      </w:rPr>
    </w:lvl>
    <w:lvl w:ilvl="5" w:tplc="CC0EDC9C">
      <w:start w:val="1"/>
      <w:numFmt w:val="bullet"/>
      <w:lvlText w:val="•"/>
      <w:lvlJc w:val="left"/>
      <w:pPr>
        <w:ind w:left="6580" w:hanging="125"/>
      </w:pPr>
      <w:rPr>
        <w:rFonts w:hint="default"/>
      </w:rPr>
    </w:lvl>
    <w:lvl w:ilvl="6" w:tplc="F44CD214">
      <w:start w:val="1"/>
      <w:numFmt w:val="bullet"/>
      <w:lvlText w:val="•"/>
      <w:lvlJc w:val="left"/>
      <w:pPr>
        <w:ind w:left="7644" w:hanging="125"/>
      </w:pPr>
      <w:rPr>
        <w:rFonts w:hint="default"/>
      </w:rPr>
    </w:lvl>
    <w:lvl w:ilvl="7" w:tplc="BF9EA984">
      <w:start w:val="1"/>
      <w:numFmt w:val="bullet"/>
      <w:lvlText w:val="•"/>
      <w:lvlJc w:val="left"/>
      <w:pPr>
        <w:ind w:left="8708" w:hanging="125"/>
      </w:pPr>
      <w:rPr>
        <w:rFonts w:hint="default"/>
      </w:rPr>
    </w:lvl>
    <w:lvl w:ilvl="8" w:tplc="A06AB2CC">
      <w:start w:val="1"/>
      <w:numFmt w:val="bullet"/>
      <w:lvlText w:val="•"/>
      <w:lvlJc w:val="left"/>
      <w:pPr>
        <w:ind w:left="9772" w:hanging="125"/>
      </w:pPr>
      <w:rPr>
        <w:rFonts w:hint="default"/>
      </w:rPr>
    </w:lvl>
  </w:abstractNum>
  <w:abstractNum w:abstractNumId="16">
    <w:nsid w:val="39DB4365"/>
    <w:multiLevelType w:val="hybridMultilevel"/>
    <w:tmpl w:val="69B6DD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B97A9D"/>
    <w:multiLevelType w:val="hybridMultilevel"/>
    <w:tmpl w:val="4462B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826DB"/>
    <w:multiLevelType w:val="hybridMultilevel"/>
    <w:tmpl w:val="B712A0E6"/>
    <w:lvl w:ilvl="0" w:tplc="461E5C70">
      <w:start w:val="1"/>
      <w:numFmt w:val="bullet"/>
      <w:lvlText w:val="□"/>
      <w:lvlJc w:val="left"/>
      <w:pPr>
        <w:ind w:left="120" w:hanging="212"/>
      </w:pPr>
      <w:rPr>
        <w:rFonts w:ascii="Arial" w:eastAsia="Arial" w:hAnsi="Arial" w:hint="default"/>
        <w:w w:val="123"/>
        <w:sz w:val="20"/>
        <w:szCs w:val="20"/>
      </w:rPr>
    </w:lvl>
    <w:lvl w:ilvl="1" w:tplc="A06839AE">
      <w:start w:val="1"/>
      <w:numFmt w:val="bullet"/>
      <w:lvlText w:val="•"/>
      <w:lvlJc w:val="left"/>
      <w:pPr>
        <w:ind w:left="1180" w:hanging="212"/>
      </w:pPr>
      <w:rPr>
        <w:rFonts w:hint="default"/>
      </w:rPr>
    </w:lvl>
    <w:lvl w:ilvl="2" w:tplc="2CDEC1DC">
      <w:start w:val="1"/>
      <w:numFmt w:val="bullet"/>
      <w:lvlText w:val="•"/>
      <w:lvlJc w:val="left"/>
      <w:pPr>
        <w:ind w:left="2240" w:hanging="212"/>
      </w:pPr>
      <w:rPr>
        <w:rFonts w:hint="default"/>
      </w:rPr>
    </w:lvl>
    <w:lvl w:ilvl="3" w:tplc="CEBEFC78">
      <w:start w:val="1"/>
      <w:numFmt w:val="bullet"/>
      <w:lvlText w:val="•"/>
      <w:lvlJc w:val="left"/>
      <w:pPr>
        <w:ind w:left="3300" w:hanging="212"/>
      </w:pPr>
      <w:rPr>
        <w:rFonts w:hint="default"/>
      </w:rPr>
    </w:lvl>
    <w:lvl w:ilvl="4" w:tplc="28E0645E">
      <w:start w:val="1"/>
      <w:numFmt w:val="bullet"/>
      <w:lvlText w:val="•"/>
      <w:lvlJc w:val="left"/>
      <w:pPr>
        <w:ind w:left="4360" w:hanging="212"/>
      </w:pPr>
      <w:rPr>
        <w:rFonts w:hint="default"/>
      </w:rPr>
    </w:lvl>
    <w:lvl w:ilvl="5" w:tplc="D6FABD06">
      <w:start w:val="1"/>
      <w:numFmt w:val="bullet"/>
      <w:lvlText w:val="•"/>
      <w:lvlJc w:val="left"/>
      <w:pPr>
        <w:ind w:left="5420" w:hanging="212"/>
      </w:pPr>
      <w:rPr>
        <w:rFonts w:hint="default"/>
      </w:rPr>
    </w:lvl>
    <w:lvl w:ilvl="6" w:tplc="022CAF18">
      <w:start w:val="1"/>
      <w:numFmt w:val="bullet"/>
      <w:lvlText w:val="•"/>
      <w:lvlJc w:val="left"/>
      <w:pPr>
        <w:ind w:left="6480" w:hanging="212"/>
      </w:pPr>
      <w:rPr>
        <w:rFonts w:hint="default"/>
      </w:rPr>
    </w:lvl>
    <w:lvl w:ilvl="7" w:tplc="DADCA2CA">
      <w:start w:val="1"/>
      <w:numFmt w:val="bullet"/>
      <w:lvlText w:val="•"/>
      <w:lvlJc w:val="left"/>
      <w:pPr>
        <w:ind w:left="7540" w:hanging="212"/>
      </w:pPr>
      <w:rPr>
        <w:rFonts w:hint="default"/>
      </w:rPr>
    </w:lvl>
    <w:lvl w:ilvl="8" w:tplc="B9FEEE26">
      <w:start w:val="1"/>
      <w:numFmt w:val="bullet"/>
      <w:lvlText w:val="•"/>
      <w:lvlJc w:val="left"/>
      <w:pPr>
        <w:ind w:left="8600" w:hanging="212"/>
      </w:pPr>
      <w:rPr>
        <w:rFonts w:hint="default"/>
      </w:rPr>
    </w:lvl>
  </w:abstractNum>
  <w:abstractNum w:abstractNumId="19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>
    <w:nsid w:val="5334372E"/>
    <w:multiLevelType w:val="hybridMultilevel"/>
    <w:tmpl w:val="5768C4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482357F"/>
    <w:multiLevelType w:val="hybridMultilevel"/>
    <w:tmpl w:val="07324FB4"/>
    <w:lvl w:ilvl="0" w:tplc="0410000F">
      <w:start w:val="1"/>
      <w:numFmt w:val="decimal"/>
      <w:lvlText w:val="%1."/>
      <w:lvlJc w:val="left"/>
      <w:pPr>
        <w:ind w:left="1852" w:hanging="360"/>
      </w:pPr>
    </w:lvl>
    <w:lvl w:ilvl="1" w:tplc="04100019" w:tentative="1">
      <w:start w:val="1"/>
      <w:numFmt w:val="lowerLetter"/>
      <w:lvlText w:val="%2."/>
      <w:lvlJc w:val="left"/>
      <w:pPr>
        <w:ind w:left="2572" w:hanging="360"/>
      </w:pPr>
    </w:lvl>
    <w:lvl w:ilvl="2" w:tplc="0410001B" w:tentative="1">
      <w:start w:val="1"/>
      <w:numFmt w:val="lowerRoman"/>
      <w:lvlText w:val="%3."/>
      <w:lvlJc w:val="right"/>
      <w:pPr>
        <w:ind w:left="3292" w:hanging="180"/>
      </w:pPr>
    </w:lvl>
    <w:lvl w:ilvl="3" w:tplc="0410000F" w:tentative="1">
      <w:start w:val="1"/>
      <w:numFmt w:val="decimal"/>
      <w:lvlText w:val="%4."/>
      <w:lvlJc w:val="left"/>
      <w:pPr>
        <w:ind w:left="4012" w:hanging="360"/>
      </w:pPr>
    </w:lvl>
    <w:lvl w:ilvl="4" w:tplc="04100019" w:tentative="1">
      <w:start w:val="1"/>
      <w:numFmt w:val="lowerLetter"/>
      <w:lvlText w:val="%5."/>
      <w:lvlJc w:val="left"/>
      <w:pPr>
        <w:ind w:left="4732" w:hanging="360"/>
      </w:pPr>
    </w:lvl>
    <w:lvl w:ilvl="5" w:tplc="0410001B" w:tentative="1">
      <w:start w:val="1"/>
      <w:numFmt w:val="lowerRoman"/>
      <w:lvlText w:val="%6."/>
      <w:lvlJc w:val="right"/>
      <w:pPr>
        <w:ind w:left="5452" w:hanging="180"/>
      </w:pPr>
    </w:lvl>
    <w:lvl w:ilvl="6" w:tplc="0410000F" w:tentative="1">
      <w:start w:val="1"/>
      <w:numFmt w:val="decimal"/>
      <w:lvlText w:val="%7."/>
      <w:lvlJc w:val="left"/>
      <w:pPr>
        <w:ind w:left="6172" w:hanging="360"/>
      </w:pPr>
    </w:lvl>
    <w:lvl w:ilvl="7" w:tplc="04100019" w:tentative="1">
      <w:start w:val="1"/>
      <w:numFmt w:val="lowerLetter"/>
      <w:lvlText w:val="%8."/>
      <w:lvlJc w:val="left"/>
      <w:pPr>
        <w:ind w:left="6892" w:hanging="360"/>
      </w:pPr>
    </w:lvl>
    <w:lvl w:ilvl="8" w:tplc="0410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2">
    <w:nsid w:val="5931643F"/>
    <w:multiLevelType w:val="hybridMultilevel"/>
    <w:tmpl w:val="04CAF384"/>
    <w:lvl w:ilvl="0" w:tplc="AFDE8838">
      <w:start w:val="1"/>
      <w:numFmt w:val="bullet"/>
      <w:lvlText w:val="•"/>
      <w:lvlJc w:val="left"/>
      <w:pPr>
        <w:ind w:left="120" w:hanging="152"/>
      </w:pPr>
      <w:rPr>
        <w:rFonts w:ascii="Arial" w:eastAsia="Arial" w:hAnsi="Arial" w:hint="default"/>
        <w:w w:val="99"/>
        <w:sz w:val="20"/>
        <w:szCs w:val="20"/>
      </w:rPr>
    </w:lvl>
    <w:lvl w:ilvl="1" w:tplc="3D22B7E4">
      <w:start w:val="1"/>
      <w:numFmt w:val="bullet"/>
      <w:lvlText w:val="•"/>
      <w:lvlJc w:val="left"/>
      <w:pPr>
        <w:ind w:left="1180" w:hanging="152"/>
      </w:pPr>
      <w:rPr>
        <w:rFonts w:hint="default"/>
      </w:rPr>
    </w:lvl>
    <w:lvl w:ilvl="2" w:tplc="445E6074">
      <w:start w:val="1"/>
      <w:numFmt w:val="bullet"/>
      <w:lvlText w:val="•"/>
      <w:lvlJc w:val="left"/>
      <w:pPr>
        <w:ind w:left="2240" w:hanging="152"/>
      </w:pPr>
      <w:rPr>
        <w:rFonts w:hint="default"/>
      </w:rPr>
    </w:lvl>
    <w:lvl w:ilvl="3" w:tplc="C286010A">
      <w:start w:val="1"/>
      <w:numFmt w:val="bullet"/>
      <w:lvlText w:val="•"/>
      <w:lvlJc w:val="left"/>
      <w:pPr>
        <w:ind w:left="3300" w:hanging="152"/>
      </w:pPr>
      <w:rPr>
        <w:rFonts w:hint="default"/>
      </w:rPr>
    </w:lvl>
    <w:lvl w:ilvl="4" w:tplc="55621450">
      <w:start w:val="1"/>
      <w:numFmt w:val="bullet"/>
      <w:lvlText w:val="•"/>
      <w:lvlJc w:val="left"/>
      <w:pPr>
        <w:ind w:left="4360" w:hanging="152"/>
      </w:pPr>
      <w:rPr>
        <w:rFonts w:hint="default"/>
      </w:rPr>
    </w:lvl>
    <w:lvl w:ilvl="5" w:tplc="9F82BE2E">
      <w:start w:val="1"/>
      <w:numFmt w:val="bullet"/>
      <w:lvlText w:val="•"/>
      <w:lvlJc w:val="left"/>
      <w:pPr>
        <w:ind w:left="5420" w:hanging="152"/>
      </w:pPr>
      <w:rPr>
        <w:rFonts w:hint="default"/>
      </w:rPr>
    </w:lvl>
    <w:lvl w:ilvl="6" w:tplc="752217F2">
      <w:start w:val="1"/>
      <w:numFmt w:val="bullet"/>
      <w:lvlText w:val="•"/>
      <w:lvlJc w:val="left"/>
      <w:pPr>
        <w:ind w:left="6480" w:hanging="152"/>
      </w:pPr>
      <w:rPr>
        <w:rFonts w:hint="default"/>
      </w:rPr>
    </w:lvl>
    <w:lvl w:ilvl="7" w:tplc="E38E7CDE">
      <w:start w:val="1"/>
      <w:numFmt w:val="bullet"/>
      <w:lvlText w:val="•"/>
      <w:lvlJc w:val="left"/>
      <w:pPr>
        <w:ind w:left="7540" w:hanging="152"/>
      </w:pPr>
      <w:rPr>
        <w:rFonts w:hint="default"/>
      </w:rPr>
    </w:lvl>
    <w:lvl w:ilvl="8" w:tplc="DAE8AA9E">
      <w:start w:val="1"/>
      <w:numFmt w:val="bullet"/>
      <w:lvlText w:val="•"/>
      <w:lvlJc w:val="left"/>
      <w:pPr>
        <w:ind w:left="8600" w:hanging="152"/>
      </w:pPr>
      <w:rPr>
        <w:rFonts w:hint="default"/>
      </w:rPr>
    </w:lvl>
  </w:abstractNum>
  <w:abstractNum w:abstractNumId="23">
    <w:nsid w:val="5AAF3C1A"/>
    <w:multiLevelType w:val="hybridMultilevel"/>
    <w:tmpl w:val="057A6FC2"/>
    <w:lvl w:ilvl="0" w:tplc="0410000F">
      <w:start w:val="1"/>
      <w:numFmt w:val="decimal"/>
      <w:lvlText w:val="%1."/>
      <w:lvlJc w:val="left"/>
      <w:pPr>
        <w:ind w:left="1852" w:hanging="360"/>
      </w:pPr>
    </w:lvl>
    <w:lvl w:ilvl="1" w:tplc="04100019" w:tentative="1">
      <w:start w:val="1"/>
      <w:numFmt w:val="lowerLetter"/>
      <w:lvlText w:val="%2."/>
      <w:lvlJc w:val="left"/>
      <w:pPr>
        <w:ind w:left="2572" w:hanging="360"/>
      </w:pPr>
    </w:lvl>
    <w:lvl w:ilvl="2" w:tplc="0410001B" w:tentative="1">
      <w:start w:val="1"/>
      <w:numFmt w:val="lowerRoman"/>
      <w:lvlText w:val="%3."/>
      <w:lvlJc w:val="right"/>
      <w:pPr>
        <w:ind w:left="3292" w:hanging="180"/>
      </w:pPr>
    </w:lvl>
    <w:lvl w:ilvl="3" w:tplc="0410000F" w:tentative="1">
      <w:start w:val="1"/>
      <w:numFmt w:val="decimal"/>
      <w:lvlText w:val="%4."/>
      <w:lvlJc w:val="left"/>
      <w:pPr>
        <w:ind w:left="4012" w:hanging="360"/>
      </w:pPr>
    </w:lvl>
    <w:lvl w:ilvl="4" w:tplc="04100019" w:tentative="1">
      <w:start w:val="1"/>
      <w:numFmt w:val="lowerLetter"/>
      <w:lvlText w:val="%5."/>
      <w:lvlJc w:val="left"/>
      <w:pPr>
        <w:ind w:left="4732" w:hanging="360"/>
      </w:pPr>
    </w:lvl>
    <w:lvl w:ilvl="5" w:tplc="0410001B" w:tentative="1">
      <w:start w:val="1"/>
      <w:numFmt w:val="lowerRoman"/>
      <w:lvlText w:val="%6."/>
      <w:lvlJc w:val="right"/>
      <w:pPr>
        <w:ind w:left="5452" w:hanging="180"/>
      </w:pPr>
    </w:lvl>
    <w:lvl w:ilvl="6" w:tplc="0410000F" w:tentative="1">
      <w:start w:val="1"/>
      <w:numFmt w:val="decimal"/>
      <w:lvlText w:val="%7."/>
      <w:lvlJc w:val="left"/>
      <w:pPr>
        <w:ind w:left="6172" w:hanging="360"/>
      </w:pPr>
    </w:lvl>
    <w:lvl w:ilvl="7" w:tplc="04100019" w:tentative="1">
      <w:start w:val="1"/>
      <w:numFmt w:val="lowerLetter"/>
      <w:lvlText w:val="%8."/>
      <w:lvlJc w:val="left"/>
      <w:pPr>
        <w:ind w:left="6892" w:hanging="360"/>
      </w:pPr>
    </w:lvl>
    <w:lvl w:ilvl="8" w:tplc="0410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24">
    <w:nsid w:val="61FF2E14"/>
    <w:multiLevelType w:val="hybridMultilevel"/>
    <w:tmpl w:val="F3628EB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65A36D3C"/>
    <w:multiLevelType w:val="hybridMultilevel"/>
    <w:tmpl w:val="E3CC8932"/>
    <w:lvl w:ilvl="0" w:tplc="04100011">
      <w:start w:val="1"/>
      <w:numFmt w:val="decimal"/>
      <w:lvlText w:val="%1)"/>
      <w:lvlJc w:val="left"/>
      <w:pPr>
        <w:ind w:left="2061" w:hanging="360"/>
      </w:pPr>
    </w:lvl>
    <w:lvl w:ilvl="1" w:tplc="04100019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7241EA1"/>
    <w:multiLevelType w:val="multilevel"/>
    <w:tmpl w:val="DB4C6FFA"/>
    <w:lvl w:ilvl="0">
      <w:start w:val="5"/>
      <w:numFmt w:val="lowerLetter"/>
      <w:lvlText w:val="%1"/>
      <w:lvlJc w:val="left"/>
      <w:pPr>
        <w:ind w:left="475" w:hanging="356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5" w:hanging="35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>
      <w:start w:val="1"/>
      <w:numFmt w:val="bullet"/>
      <w:lvlText w:val=""/>
      <w:lvlJc w:val="left"/>
      <w:pPr>
        <w:ind w:left="972" w:hanging="286"/>
      </w:pPr>
      <w:rPr>
        <w:rFonts w:ascii="Wingdings" w:eastAsia="Wingdings" w:hAnsi="Wingdings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4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286"/>
      </w:pPr>
      <w:rPr>
        <w:rFonts w:hint="default"/>
      </w:rPr>
    </w:lvl>
  </w:abstractNum>
  <w:abstractNum w:abstractNumId="27">
    <w:nsid w:val="6B212A03"/>
    <w:multiLevelType w:val="hybridMultilevel"/>
    <w:tmpl w:val="BEA8E6E4"/>
    <w:lvl w:ilvl="0" w:tplc="E9E0B4D4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50C32"/>
    <w:multiLevelType w:val="hybridMultilevel"/>
    <w:tmpl w:val="0F081950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9">
    <w:nsid w:val="71CD0D5A"/>
    <w:multiLevelType w:val="multilevel"/>
    <w:tmpl w:val="A418D6D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263098F"/>
    <w:multiLevelType w:val="hybridMultilevel"/>
    <w:tmpl w:val="AA82E0D0"/>
    <w:lvl w:ilvl="0" w:tplc="0410000F">
      <w:start w:val="1"/>
      <w:numFmt w:val="decimal"/>
      <w:lvlText w:val="%1."/>
      <w:lvlJc w:val="left"/>
      <w:pPr>
        <w:ind w:left="1852" w:hanging="360"/>
      </w:pPr>
      <w:rPr>
        <w:rFonts w:hint="default"/>
        <w:w w:val="100"/>
        <w:sz w:val="22"/>
        <w:szCs w:val="22"/>
      </w:rPr>
    </w:lvl>
    <w:lvl w:ilvl="1" w:tplc="EA346C38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1366B78C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3" w:tplc="10F4AD80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4" w:tplc="BCE64A32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5" w:tplc="CAB04682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6" w:tplc="3F7A90C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  <w:lvl w:ilvl="7" w:tplc="A450329C">
      <w:start w:val="1"/>
      <w:numFmt w:val="bullet"/>
      <w:lvlText w:val="•"/>
      <w:lvlJc w:val="left"/>
      <w:pPr>
        <w:ind w:left="8888" w:hanging="360"/>
      </w:pPr>
      <w:rPr>
        <w:rFonts w:hint="default"/>
      </w:rPr>
    </w:lvl>
    <w:lvl w:ilvl="8" w:tplc="E12029DA">
      <w:start w:val="1"/>
      <w:numFmt w:val="bullet"/>
      <w:lvlText w:val="•"/>
      <w:lvlJc w:val="left"/>
      <w:pPr>
        <w:ind w:left="9892" w:hanging="360"/>
      </w:pPr>
      <w:rPr>
        <w:rFonts w:hint="default"/>
      </w:rPr>
    </w:lvl>
  </w:abstractNum>
  <w:abstractNum w:abstractNumId="31">
    <w:nsid w:val="76DF1058"/>
    <w:multiLevelType w:val="hybridMultilevel"/>
    <w:tmpl w:val="47A4DE48"/>
    <w:lvl w:ilvl="0" w:tplc="0410000F">
      <w:start w:val="1"/>
      <w:numFmt w:val="decimal"/>
      <w:lvlText w:val="%1."/>
      <w:lvlJc w:val="left"/>
      <w:pPr>
        <w:ind w:left="1852" w:hanging="360"/>
      </w:pPr>
    </w:lvl>
    <w:lvl w:ilvl="1" w:tplc="04100019" w:tentative="1">
      <w:start w:val="1"/>
      <w:numFmt w:val="lowerLetter"/>
      <w:lvlText w:val="%2."/>
      <w:lvlJc w:val="left"/>
      <w:pPr>
        <w:ind w:left="2572" w:hanging="360"/>
      </w:pPr>
    </w:lvl>
    <w:lvl w:ilvl="2" w:tplc="0410001B" w:tentative="1">
      <w:start w:val="1"/>
      <w:numFmt w:val="lowerRoman"/>
      <w:lvlText w:val="%3."/>
      <w:lvlJc w:val="right"/>
      <w:pPr>
        <w:ind w:left="3292" w:hanging="180"/>
      </w:pPr>
    </w:lvl>
    <w:lvl w:ilvl="3" w:tplc="0410000F" w:tentative="1">
      <w:start w:val="1"/>
      <w:numFmt w:val="decimal"/>
      <w:lvlText w:val="%4."/>
      <w:lvlJc w:val="left"/>
      <w:pPr>
        <w:ind w:left="4012" w:hanging="360"/>
      </w:pPr>
    </w:lvl>
    <w:lvl w:ilvl="4" w:tplc="04100019" w:tentative="1">
      <w:start w:val="1"/>
      <w:numFmt w:val="lowerLetter"/>
      <w:lvlText w:val="%5."/>
      <w:lvlJc w:val="left"/>
      <w:pPr>
        <w:ind w:left="4732" w:hanging="360"/>
      </w:pPr>
    </w:lvl>
    <w:lvl w:ilvl="5" w:tplc="0410001B" w:tentative="1">
      <w:start w:val="1"/>
      <w:numFmt w:val="lowerRoman"/>
      <w:lvlText w:val="%6."/>
      <w:lvlJc w:val="right"/>
      <w:pPr>
        <w:ind w:left="5452" w:hanging="180"/>
      </w:pPr>
    </w:lvl>
    <w:lvl w:ilvl="6" w:tplc="0410000F" w:tentative="1">
      <w:start w:val="1"/>
      <w:numFmt w:val="decimal"/>
      <w:lvlText w:val="%7."/>
      <w:lvlJc w:val="left"/>
      <w:pPr>
        <w:ind w:left="6172" w:hanging="360"/>
      </w:pPr>
    </w:lvl>
    <w:lvl w:ilvl="7" w:tplc="04100019" w:tentative="1">
      <w:start w:val="1"/>
      <w:numFmt w:val="lowerLetter"/>
      <w:lvlText w:val="%8."/>
      <w:lvlJc w:val="left"/>
      <w:pPr>
        <w:ind w:left="6892" w:hanging="360"/>
      </w:pPr>
    </w:lvl>
    <w:lvl w:ilvl="8" w:tplc="0410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32">
    <w:nsid w:val="77844E94"/>
    <w:multiLevelType w:val="hybridMultilevel"/>
    <w:tmpl w:val="AB18471E"/>
    <w:lvl w:ilvl="0" w:tplc="017643F0">
      <w:numFmt w:val="bullet"/>
      <w:lvlText w:val="-"/>
      <w:lvlJc w:val="left"/>
      <w:pPr>
        <w:ind w:left="720" w:hanging="360"/>
      </w:pPr>
      <w:rPr>
        <w:rFonts w:ascii="Calibri" w:eastAsia="Calibri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66D0C"/>
    <w:multiLevelType w:val="hybridMultilevel"/>
    <w:tmpl w:val="65E6A440"/>
    <w:lvl w:ilvl="0" w:tplc="B748C900">
      <w:start w:val="1"/>
      <w:numFmt w:val="bullet"/>
      <w:lvlText w:val="-"/>
      <w:lvlJc w:val="left"/>
      <w:pPr>
        <w:ind w:left="1257" w:hanging="125"/>
      </w:pPr>
      <w:rPr>
        <w:rFonts w:ascii="Arial" w:eastAsia="Arial" w:hAnsi="Arial" w:hint="default"/>
        <w:w w:val="94"/>
        <w:sz w:val="22"/>
        <w:szCs w:val="22"/>
      </w:rPr>
    </w:lvl>
    <w:lvl w:ilvl="1" w:tplc="C29C7EDE">
      <w:start w:val="1"/>
      <w:numFmt w:val="bullet"/>
      <w:lvlText w:val=""/>
      <w:lvlJc w:val="left"/>
      <w:pPr>
        <w:ind w:left="185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708052F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3" w:tplc="6E5C3FC2">
      <w:start w:val="1"/>
      <w:numFmt w:val="bullet"/>
      <w:lvlText w:val="•"/>
      <w:lvlJc w:val="left"/>
      <w:pPr>
        <w:ind w:left="4091" w:hanging="360"/>
      </w:pPr>
      <w:rPr>
        <w:rFonts w:hint="default"/>
      </w:rPr>
    </w:lvl>
    <w:lvl w:ilvl="4" w:tplc="4C0CE93E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5" w:tplc="B12A412C">
      <w:start w:val="1"/>
      <w:numFmt w:val="bullet"/>
      <w:lvlText w:val="•"/>
      <w:lvlJc w:val="left"/>
      <w:pPr>
        <w:ind w:left="6322" w:hanging="360"/>
      </w:pPr>
      <w:rPr>
        <w:rFonts w:hint="default"/>
      </w:rPr>
    </w:lvl>
    <w:lvl w:ilvl="6" w:tplc="B05648DA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7" w:tplc="364EBCC6">
      <w:start w:val="1"/>
      <w:numFmt w:val="bullet"/>
      <w:lvlText w:val="•"/>
      <w:lvlJc w:val="left"/>
      <w:pPr>
        <w:ind w:left="8553" w:hanging="360"/>
      </w:pPr>
      <w:rPr>
        <w:rFonts w:hint="default"/>
      </w:rPr>
    </w:lvl>
    <w:lvl w:ilvl="8" w:tplc="8ECEE70C">
      <w:start w:val="1"/>
      <w:numFmt w:val="bullet"/>
      <w:lvlText w:val="•"/>
      <w:lvlJc w:val="left"/>
      <w:pPr>
        <w:ind w:left="9668" w:hanging="360"/>
      </w:pPr>
      <w:rPr>
        <w:rFonts w:hint="default"/>
      </w:rPr>
    </w:lvl>
  </w:abstractNum>
  <w:abstractNum w:abstractNumId="34">
    <w:nsid w:val="7DB26B00"/>
    <w:multiLevelType w:val="hybridMultilevel"/>
    <w:tmpl w:val="360CF146"/>
    <w:lvl w:ilvl="0" w:tplc="C08A1A32">
      <w:start w:val="1"/>
      <w:numFmt w:val="decimal"/>
      <w:lvlText w:val="%1."/>
      <w:lvlJc w:val="left"/>
      <w:pPr>
        <w:ind w:left="686" w:hanging="284"/>
      </w:pPr>
      <w:rPr>
        <w:rFonts w:ascii="Calibri" w:eastAsia="Calibri" w:hAnsi="Calibri" w:hint="default"/>
        <w:spacing w:val="0"/>
        <w:w w:val="100"/>
        <w:sz w:val="22"/>
        <w:szCs w:val="22"/>
      </w:rPr>
    </w:lvl>
    <w:lvl w:ilvl="1" w:tplc="5840F9E8">
      <w:start w:val="1"/>
      <w:numFmt w:val="bullet"/>
      <w:lvlText w:val=""/>
      <w:lvlJc w:val="left"/>
      <w:pPr>
        <w:ind w:left="971" w:hanging="447"/>
      </w:pPr>
      <w:rPr>
        <w:rFonts w:ascii="Symbol" w:eastAsia="Symbol" w:hAnsi="Symbol" w:hint="default"/>
        <w:w w:val="100"/>
        <w:sz w:val="22"/>
        <w:szCs w:val="22"/>
      </w:rPr>
    </w:lvl>
    <w:lvl w:ilvl="2" w:tplc="C6A434AE">
      <w:start w:val="1"/>
      <w:numFmt w:val="bullet"/>
      <w:lvlText w:val="•"/>
      <w:lvlJc w:val="left"/>
      <w:pPr>
        <w:ind w:left="2062" w:hanging="447"/>
      </w:pPr>
      <w:rPr>
        <w:rFonts w:hint="default"/>
      </w:rPr>
    </w:lvl>
    <w:lvl w:ilvl="3" w:tplc="564AEC18">
      <w:start w:val="1"/>
      <w:numFmt w:val="bullet"/>
      <w:lvlText w:val="•"/>
      <w:lvlJc w:val="left"/>
      <w:pPr>
        <w:ind w:left="3144" w:hanging="447"/>
      </w:pPr>
      <w:rPr>
        <w:rFonts w:hint="default"/>
      </w:rPr>
    </w:lvl>
    <w:lvl w:ilvl="4" w:tplc="0DD63DBC">
      <w:start w:val="1"/>
      <w:numFmt w:val="bullet"/>
      <w:lvlText w:val="•"/>
      <w:lvlJc w:val="left"/>
      <w:pPr>
        <w:ind w:left="4226" w:hanging="447"/>
      </w:pPr>
      <w:rPr>
        <w:rFonts w:hint="default"/>
      </w:rPr>
    </w:lvl>
    <w:lvl w:ilvl="5" w:tplc="E5A8EE42">
      <w:start w:val="1"/>
      <w:numFmt w:val="bullet"/>
      <w:lvlText w:val="•"/>
      <w:lvlJc w:val="left"/>
      <w:pPr>
        <w:ind w:left="5308" w:hanging="447"/>
      </w:pPr>
      <w:rPr>
        <w:rFonts w:hint="default"/>
      </w:rPr>
    </w:lvl>
    <w:lvl w:ilvl="6" w:tplc="192272A4">
      <w:start w:val="1"/>
      <w:numFmt w:val="bullet"/>
      <w:lvlText w:val="•"/>
      <w:lvlJc w:val="left"/>
      <w:pPr>
        <w:ind w:left="6391" w:hanging="447"/>
      </w:pPr>
      <w:rPr>
        <w:rFonts w:hint="default"/>
      </w:rPr>
    </w:lvl>
    <w:lvl w:ilvl="7" w:tplc="9DFAE6C4">
      <w:start w:val="1"/>
      <w:numFmt w:val="bullet"/>
      <w:lvlText w:val="•"/>
      <w:lvlJc w:val="left"/>
      <w:pPr>
        <w:ind w:left="7473" w:hanging="447"/>
      </w:pPr>
      <w:rPr>
        <w:rFonts w:hint="default"/>
      </w:rPr>
    </w:lvl>
    <w:lvl w:ilvl="8" w:tplc="6FC65914">
      <w:start w:val="1"/>
      <w:numFmt w:val="bullet"/>
      <w:lvlText w:val="•"/>
      <w:lvlJc w:val="left"/>
      <w:pPr>
        <w:ind w:left="8555" w:hanging="447"/>
      </w:pPr>
      <w:rPr>
        <w:rFonts w:hint="default"/>
      </w:r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8"/>
  </w:num>
  <w:num w:numId="5">
    <w:abstractNumId w:val="9"/>
  </w:num>
  <w:num w:numId="6">
    <w:abstractNumId w:val="22"/>
  </w:num>
  <w:num w:numId="7">
    <w:abstractNumId w:val="18"/>
  </w:num>
  <w:num w:numId="8">
    <w:abstractNumId w:val="30"/>
  </w:num>
  <w:num w:numId="9">
    <w:abstractNumId w:val="23"/>
  </w:num>
  <w:num w:numId="10">
    <w:abstractNumId w:val="6"/>
  </w:num>
  <w:num w:numId="11">
    <w:abstractNumId w:val="14"/>
  </w:num>
  <w:num w:numId="12">
    <w:abstractNumId w:val="34"/>
  </w:num>
  <w:num w:numId="13">
    <w:abstractNumId w:val="26"/>
  </w:num>
  <w:num w:numId="14">
    <w:abstractNumId w:val="31"/>
  </w:num>
  <w:num w:numId="15">
    <w:abstractNumId w:val="21"/>
  </w:num>
  <w:num w:numId="16">
    <w:abstractNumId w:val="28"/>
  </w:num>
  <w:num w:numId="17">
    <w:abstractNumId w:val="12"/>
  </w:num>
  <w:num w:numId="18">
    <w:abstractNumId w:val="7"/>
  </w:num>
  <w:num w:numId="19">
    <w:abstractNumId w:val="20"/>
  </w:num>
  <w:num w:numId="20">
    <w:abstractNumId w:val="32"/>
  </w:num>
  <w:num w:numId="21">
    <w:abstractNumId w:val="10"/>
  </w:num>
  <w:num w:numId="22">
    <w:abstractNumId w:val="27"/>
  </w:num>
  <w:num w:numId="23">
    <w:abstractNumId w:val="29"/>
  </w:num>
  <w:num w:numId="24">
    <w:abstractNumId w:val="11"/>
  </w:num>
  <w:num w:numId="25">
    <w:abstractNumId w:val="16"/>
  </w:num>
  <w:num w:numId="26">
    <w:abstractNumId w:val="25"/>
  </w:num>
  <w:num w:numId="27">
    <w:abstractNumId w:val="24"/>
  </w:num>
  <w:num w:numId="28">
    <w:abstractNumId w:val="1"/>
  </w:num>
  <w:num w:numId="29">
    <w:abstractNumId w:val="0"/>
  </w:num>
  <w:num w:numId="30">
    <w:abstractNumId w:val="3"/>
  </w:num>
  <w:num w:numId="31">
    <w:abstractNumId w:val="19"/>
  </w:num>
  <w:num w:numId="32">
    <w:abstractNumId w:val="2"/>
  </w:num>
  <w:num w:numId="33">
    <w:abstractNumId w:val="17"/>
  </w:num>
  <w:num w:numId="34">
    <w:abstractNumId w:val="4"/>
  </w:num>
  <w:num w:numId="35">
    <w:abstractNumId w:val="5"/>
  </w:num>
  <w:num w:numId="3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92"/>
    <w:rsid w:val="00020DFB"/>
    <w:rsid w:val="0003475C"/>
    <w:rsid w:val="00066CB4"/>
    <w:rsid w:val="00072417"/>
    <w:rsid w:val="00075544"/>
    <w:rsid w:val="00077773"/>
    <w:rsid w:val="00096AD1"/>
    <w:rsid w:val="000B0856"/>
    <w:rsid w:val="000B2ED8"/>
    <w:rsid w:val="000C485D"/>
    <w:rsid w:val="000D55AC"/>
    <w:rsid w:val="000E021D"/>
    <w:rsid w:val="000F0204"/>
    <w:rsid w:val="000F0BAB"/>
    <w:rsid w:val="000F4794"/>
    <w:rsid w:val="001001C6"/>
    <w:rsid w:val="0011015A"/>
    <w:rsid w:val="001174B0"/>
    <w:rsid w:val="00124DC8"/>
    <w:rsid w:val="001327A2"/>
    <w:rsid w:val="001336E4"/>
    <w:rsid w:val="001367B4"/>
    <w:rsid w:val="0015457A"/>
    <w:rsid w:val="001606B9"/>
    <w:rsid w:val="00170D9A"/>
    <w:rsid w:val="001C651B"/>
    <w:rsid w:val="001D7123"/>
    <w:rsid w:val="001E6345"/>
    <w:rsid w:val="001F0DA8"/>
    <w:rsid w:val="001F4B22"/>
    <w:rsid w:val="001F71CE"/>
    <w:rsid w:val="00206081"/>
    <w:rsid w:val="002066C4"/>
    <w:rsid w:val="00216169"/>
    <w:rsid w:val="00235892"/>
    <w:rsid w:val="002552ED"/>
    <w:rsid w:val="002668ED"/>
    <w:rsid w:val="00286A43"/>
    <w:rsid w:val="0029096E"/>
    <w:rsid w:val="00292C59"/>
    <w:rsid w:val="00296123"/>
    <w:rsid w:val="002A2EA7"/>
    <w:rsid w:val="002B1D5B"/>
    <w:rsid w:val="002D009E"/>
    <w:rsid w:val="002D1DD5"/>
    <w:rsid w:val="002E36EB"/>
    <w:rsid w:val="002F469B"/>
    <w:rsid w:val="002F6705"/>
    <w:rsid w:val="00327025"/>
    <w:rsid w:val="00337249"/>
    <w:rsid w:val="003402D9"/>
    <w:rsid w:val="00346B89"/>
    <w:rsid w:val="0035461F"/>
    <w:rsid w:val="00384638"/>
    <w:rsid w:val="00394668"/>
    <w:rsid w:val="0039731F"/>
    <w:rsid w:val="003A41B9"/>
    <w:rsid w:val="003A464C"/>
    <w:rsid w:val="003C54CD"/>
    <w:rsid w:val="003E3D88"/>
    <w:rsid w:val="003E713A"/>
    <w:rsid w:val="003F5572"/>
    <w:rsid w:val="00413700"/>
    <w:rsid w:val="00420932"/>
    <w:rsid w:val="00425941"/>
    <w:rsid w:val="0043397F"/>
    <w:rsid w:val="00441169"/>
    <w:rsid w:val="00465FC6"/>
    <w:rsid w:val="00497116"/>
    <w:rsid w:val="004A366A"/>
    <w:rsid w:val="004B40FA"/>
    <w:rsid w:val="004E2C04"/>
    <w:rsid w:val="004E79DA"/>
    <w:rsid w:val="004F2909"/>
    <w:rsid w:val="005043C9"/>
    <w:rsid w:val="00504627"/>
    <w:rsid w:val="00505C5F"/>
    <w:rsid w:val="00511DD9"/>
    <w:rsid w:val="00515D17"/>
    <w:rsid w:val="00524133"/>
    <w:rsid w:val="00543BEF"/>
    <w:rsid w:val="00551CF8"/>
    <w:rsid w:val="00553C56"/>
    <w:rsid w:val="0055711B"/>
    <w:rsid w:val="005630A4"/>
    <w:rsid w:val="0056634B"/>
    <w:rsid w:val="00575728"/>
    <w:rsid w:val="00584C37"/>
    <w:rsid w:val="00586F4C"/>
    <w:rsid w:val="005A0235"/>
    <w:rsid w:val="005A055A"/>
    <w:rsid w:val="005A41CD"/>
    <w:rsid w:val="005B554B"/>
    <w:rsid w:val="005C790A"/>
    <w:rsid w:val="005D0646"/>
    <w:rsid w:val="005D6D30"/>
    <w:rsid w:val="005E7B5B"/>
    <w:rsid w:val="005F3FB4"/>
    <w:rsid w:val="0061294C"/>
    <w:rsid w:val="00655E04"/>
    <w:rsid w:val="00671464"/>
    <w:rsid w:val="006850B4"/>
    <w:rsid w:val="006A617D"/>
    <w:rsid w:val="006C26A3"/>
    <w:rsid w:val="006C4E74"/>
    <w:rsid w:val="006C5125"/>
    <w:rsid w:val="006E0A2F"/>
    <w:rsid w:val="006F01CF"/>
    <w:rsid w:val="00704451"/>
    <w:rsid w:val="00704492"/>
    <w:rsid w:val="0071047C"/>
    <w:rsid w:val="00712183"/>
    <w:rsid w:val="0071272F"/>
    <w:rsid w:val="00726DCF"/>
    <w:rsid w:val="00757793"/>
    <w:rsid w:val="00784B52"/>
    <w:rsid w:val="00785775"/>
    <w:rsid w:val="00795866"/>
    <w:rsid w:val="007A57A6"/>
    <w:rsid w:val="007B0883"/>
    <w:rsid w:val="007B1418"/>
    <w:rsid w:val="007C2615"/>
    <w:rsid w:val="007C5C7A"/>
    <w:rsid w:val="007D692D"/>
    <w:rsid w:val="007F4AA7"/>
    <w:rsid w:val="00806C35"/>
    <w:rsid w:val="00815E8E"/>
    <w:rsid w:val="00826821"/>
    <w:rsid w:val="00830EAE"/>
    <w:rsid w:val="0083243B"/>
    <w:rsid w:val="008326D7"/>
    <w:rsid w:val="008404FE"/>
    <w:rsid w:val="008409B7"/>
    <w:rsid w:val="00847CF3"/>
    <w:rsid w:val="0085510B"/>
    <w:rsid w:val="00872BB4"/>
    <w:rsid w:val="00875E1E"/>
    <w:rsid w:val="008A4A53"/>
    <w:rsid w:val="008B4C07"/>
    <w:rsid w:val="008C05E0"/>
    <w:rsid w:val="008D2BF9"/>
    <w:rsid w:val="008D7383"/>
    <w:rsid w:val="008E2795"/>
    <w:rsid w:val="008E7EA4"/>
    <w:rsid w:val="008F0667"/>
    <w:rsid w:val="008F5098"/>
    <w:rsid w:val="008F5611"/>
    <w:rsid w:val="008F635D"/>
    <w:rsid w:val="00902587"/>
    <w:rsid w:val="009054A6"/>
    <w:rsid w:val="00906054"/>
    <w:rsid w:val="00921067"/>
    <w:rsid w:val="00926399"/>
    <w:rsid w:val="0093134B"/>
    <w:rsid w:val="00936ED0"/>
    <w:rsid w:val="00947164"/>
    <w:rsid w:val="00956156"/>
    <w:rsid w:val="009622B2"/>
    <w:rsid w:val="00964BD4"/>
    <w:rsid w:val="00966A92"/>
    <w:rsid w:val="00977873"/>
    <w:rsid w:val="00984A2C"/>
    <w:rsid w:val="00986E4F"/>
    <w:rsid w:val="0099622C"/>
    <w:rsid w:val="0099730C"/>
    <w:rsid w:val="009A5A49"/>
    <w:rsid w:val="009D2973"/>
    <w:rsid w:val="009E010F"/>
    <w:rsid w:val="009E0DE0"/>
    <w:rsid w:val="00A01098"/>
    <w:rsid w:val="00A073DA"/>
    <w:rsid w:val="00A14CD4"/>
    <w:rsid w:val="00A14CE1"/>
    <w:rsid w:val="00A17DB7"/>
    <w:rsid w:val="00A2423D"/>
    <w:rsid w:val="00A2757C"/>
    <w:rsid w:val="00A31BC9"/>
    <w:rsid w:val="00A4439A"/>
    <w:rsid w:val="00A46365"/>
    <w:rsid w:val="00A51815"/>
    <w:rsid w:val="00A62A20"/>
    <w:rsid w:val="00A66A03"/>
    <w:rsid w:val="00A70C8D"/>
    <w:rsid w:val="00A72C4F"/>
    <w:rsid w:val="00A734F5"/>
    <w:rsid w:val="00A808AD"/>
    <w:rsid w:val="00A92F7B"/>
    <w:rsid w:val="00A95FE9"/>
    <w:rsid w:val="00A9741E"/>
    <w:rsid w:val="00AB7770"/>
    <w:rsid w:val="00AC0AFB"/>
    <w:rsid w:val="00AC7FC1"/>
    <w:rsid w:val="00AD4306"/>
    <w:rsid w:val="00AE349C"/>
    <w:rsid w:val="00AE74AF"/>
    <w:rsid w:val="00B04FEE"/>
    <w:rsid w:val="00B079D6"/>
    <w:rsid w:val="00B208D0"/>
    <w:rsid w:val="00B22C2B"/>
    <w:rsid w:val="00B62B5D"/>
    <w:rsid w:val="00B7680A"/>
    <w:rsid w:val="00B870BA"/>
    <w:rsid w:val="00B94137"/>
    <w:rsid w:val="00B95E17"/>
    <w:rsid w:val="00BA02E5"/>
    <w:rsid w:val="00BB2BEA"/>
    <w:rsid w:val="00BC0700"/>
    <w:rsid w:val="00BC29CF"/>
    <w:rsid w:val="00BC345A"/>
    <w:rsid w:val="00BC5E50"/>
    <w:rsid w:val="00BD6BDF"/>
    <w:rsid w:val="00BE20B4"/>
    <w:rsid w:val="00BE5136"/>
    <w:rsid w:val="00BF4F38"/>
    <w:rsid w:val="00BF642F"/>
    <w:rsid w:val="00C0646D"/>
    <w:rsid w:val="00C32185"/>
    <w:rsid w:val="00C40D36"/>
    <w:rsid w:val="00C4207F"/>
    <w:rsid w:val="00C524A3"/>
    <w:rsid w:val="00C52BCF"/>
    <w:rsid w:val="00C74480"/>
    <w:rsid w:val="00C80B67"/>
    <w:rsid w:val="00C80FE7"/>
    <w:rsid w:val="00C84D90"/>
    <w:rsid w:val="00C85E58"/>
    <w:rsid w:val="00C93E88"/>
    <w:rsid w:val="00CB3847"/>
    <w:rsid w:val="00CB55B5"/>
    <w:rsid w:val="00CB62BA"/>
    <w:rsid w:val="00CB722B"/>
    <w:rsid w:val="00CC437D"/>
    <w:rsid w:val="00CC5EB3"/>
    <w:rsid w:val="00CD0A63"/>
    <w:rsid w:val="00CD100B"/>
    <w:rsid w:val="00CD7775"/>
    <w:rsid w:val="00CE161B"/>
    <w:rsid w:val="00CE6359"/>
    <w:rsid w:val="00CF46A5"/>
    <w:rsid w:val="00CF75E9"/>
    <w:rsid w:val="00D00346"/>
    <w:rsid w:val="00D01631"/>
    <w:rsid w:val="00D01D43"/>
    <w:rsid w:val="00D1069A"/>
    <w:rsid w:val="00D10C31"/>
    <w:rsid w:val="00D1222D"/>
    <w:rsid w:val="00D12977"/>
    <w:rsid w:val="00D7261A"/>
    <w:rsid w:val="00D92593"/>
    <w:rsid w:val="00D93CFA"/>
    <w:rsid w:val="00DB07C2"/>
    <w:rsid w:val="00DB12AA"/>
    <w:rsid w:val="00DB4244"/>
    <w:rsid w:val="00DC6350"/>
    <w:rsid w:val="00DF3B82"/>
    <w:rsid w:val="00E010AF"/>
    <w:rsid w:val="00E04102"/>
    <w:rsid w:val="00E04778"/>
    <w:rsid w:val="00E10BFE"/>
    <w:rsid w:val="00E27FD5"/>
    <w:rsid w:val="00E32EFD"/>
    <w:rsid w:val="00E336BB"/>
    <w:rsid w:val="00E34F88"/>
    <w:rsid w:val="00E56FF4"/>
    <w:rsid w:val="00E579C7"/>
    <w:rsid w:val="00E61B56"/>
    <w:rsid w:val="00E63BC6"/>
    <w:rsid w:val="00E73B2D"/>
    <w:rsid w:val="00EA2901"/>
    <w:rsid w:val="00EA6B84"/>
    <w:rsid w:val="00EB647E"/>
    <w:rsid w:val="00EB6A5A"/>
    <w:rsid w:val="00EC51E1"/>
    <w:rsid w:val="00EC75B6"/>
    <w:rsid w:val="00ED4B14"/>
    <w:rsid w:val="00EE0B0B"/>
    <w:rsid w:val="00EE45D3"/>
    <w:rsid w:val="00EF6939"/>
    <w:rsid w:val="00F05F14"/>
    <w:rsid w:val="00F1745A"/>
    <w:rsid w:val="00F34EB3"/>
    <w:rsid w:val="00F36DF0"/>
    <w:rsid w:val="00F459B4"/>
    <w:rsid w:val="00F472A8"/>
    <w:rsid w:val="00F50EF2"/>
    <w:rsid w:val="00F60B09"/>
    <w:rsid w:val="00F70F3B"/>
    <w:rsid w:val="00F776E5"/>
    <w:rsid w:val="00F81D0B"/>
    <w:rsid w:val="00FA4628"/>
    <w:rsid w:val="00FA7BEA"/>
    <w:rsid w:val="00FE5F33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75E9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CF75E9"/>
    <w:pPr>
      <w:spacing w:before="3"/>
      <w:ind w:left="1132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F75E9"/>
    <w:pPr>
      <w:spacing w:before="58"/>
      <w:ind w:left="4372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uiPriority w:val="1"/>
    <w:qFormat/>
    <w:rsid w:val="00CF75E9"/>
    <w:pPr>
      <w:ind w:left="1132"/>
      <w:outlineLvl w:val="2"/>
    </w:pPr>
    <w:rPr>
      <w:rFonts w:ascii="Arial" w:eastAsia="Arial" w:hAnsi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085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5E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75E9"/>
    <w:pPr>
      <w:ind w:left="1132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  <w:rsid w:val="00CF75E9"/>
  </w:style>
  <w:style w:type="paragraph" w:customStyle="1" w:styleId="TableParagraph">
    <w:name w:val="Table Paragraph"/>
    <w:basedOn w:val="Normale"/>
    <w:uiPriority w:val="1"/>
    <w:qFormat/>
    <w:rsid w:val="00CF75E9"/>
  </w:style>
  <w:style w:type="paragraph" w:styleId="Intestazione">
    <w:name w:val="header"/>
    <w:basedOn w:val="Normale"/>
    <w:link w:val="IntestazioneCarattere"/>
    <w:uiPriority w:val="99"/>
    <w:unhideWhenUsed/>
    <w:rsid w:val="00255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52ED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52ED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52ED"/>
    <w:rPr>
      <w:rFonts w:ascii="Tahoma" w:hAnsi="Tahoma" w:cs="Tahoma"/>
      <w:sz w:val="16"/>
      <w:szCs w:val="1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0B085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Collegamentoipertestuale">
    <w:name w:val="Hyperlink"/>
    <w:uiPriority w:val="99"/>
    <w:unhideWhenUsed/>
    <w:rsid w:val="00E10BFE"/>
    <w:rPr>
      <w:color w:val="0000FF"/>
      <w:u w:val="single"/>
    </w:rPr>
  </w:style>
  <w:style w:type="paragraph" w:styleId="Nessunaspaziatura">
    <w:name w:val="No Spacing"/>
    <w:uiPriority w:val="1"/>
    <w:qFormat/>
    <w:rsid w:val="007A57A6"/>
    <w:pPr>
      <w:widowControl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BA02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538552DCBB0F4C4BB087ED922D6A6322">
    <w:name w:val="538552DCBB0F4C4BB087ED922D6A6322"/>
    <w:rsid w:val="00BB2BEA"/>
    <w:pPr>
      <w:spacing w:after="200" w:line="276" w:lineRule="auto"/>
    </w:pPr>
    <w:rPr>
      <w:rFonts w:eastAsia="Times New Roman"/>
      <w:sz w:val="22"/>
      <w:szCs w:val="22"/>
    </w:rPr>
  </w:style>
  <w:style w:type="character" w:styleId="CitazioneHTML">
    <w:name w:val="HTML Cite"/>
    <w:uiPriority w:val="99"/>
    <w:semiHidden/>
    <w:unhideWhenUsed/>
    <w:rsid w:val="00BB2BEA"/>
    <w:rPr>
      <w:i/>
      <w:iCs/>
    </w:rPr>
  </w:style>
  <w:style w:type="table" w:styleId="Grigliatabella">
    <w:name w:val="Table Grid"/>
    <w:basedOn w:val="Tabellanormale"/>
    <w:uiPriority w:val="59"/>
    <w:rsid w:val="00100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rsid w:val="0085510B"/>
    <w:pPr>
      <w:widowControl/>
      <w:spacing w:after="120"/>
    </w:pPr>
    <w:rPr>
      <w:rFonts w:ascii="Times New Roman" w:eastAsia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10B"/>
    <w:rPr>
      <w:rFonts w:ascii="Times New Roman" w:eastAsia="Times New Roman" w:hAnsi="Times New Roman"/>
      <w:sz w:val="16"/>
      <w:szCs w:val="16"/>
    </w:rPr>
  </w:style>
  <w:style w:type="character" w:styleId="Enfasigrassetto">
    <w:name w:val="Strong"/>
    <w:qFormat/>
    <w:rsid w:val="0085510B"/>
    <w:rPr>
      <w:rFonts w:cs="Times New Roman"/>
      <w:b/>
      <w:bCs/>
    </w:rPr>
  </w:style>
  <w:style w:type="paragraph" w:styleId="Testodelblocco">
    <w:name w:val="Block Text"/>
    <w:basedOn w:val="Normale"/>
    <w:uiPriority w:val="99"/>
    <w:rsid w:val="0085510B"/>
    <w:pPr>
      <w:widowControl/>
      <w:ind w:left="705" w:right="850"/>
      <w:jc w:val="both"/>
    </w:pPr>
    <w:rPr>
      <w:rFonts w:ascii="Times New Roman" w:eastAsia="Times New Roman" w:hAnsi="Times New Roman"/>
      <w:bCs/>
      <w:sz w:val="24"/>
      <w:lang w:val="it-IT" w:eastAsia="it-IT"/>
    </w:rPr>
  </w:style>
  <w:style w:type="paragraph" w:customStyle="1" w:styleId="testo3">
    <w:name w:val="testo3"/>
    <w:basedOn w:val="Rientronormale"/>
    <w:uiPriority w:val="99"/>
    <w:rsid w:val="0085510B"/>
    <w:pPr>
      <w:widowControl/>
      <w:spacing w:after="120"/>
      <w:ind w:left="1276"/>
      <w:jc w:val="both"/>
    </w:pPr>
    <w:rPr>
      <w:rFonts w:ascii="Times New Roman" w:eastAsia="Times New Roman" w:hAnsi="Times New Roman"/>
      <w:szCs w:val="20"/>
      <w:lang w:val="it-IT" w:eastAsia="it-IT"/>
    </w:rPr>
  </w:style>
  <w:style w:type="paragraph" w:styleId="Rientronormale">
    <w:name w:val="Normal Indent"/>
    <w:basedOn w:val="Normale"/>
    <w:uiPriority w:val="99"/>
    <w:semiHidden/>
    <w:unhideWhenUsed/>
    <w:rsid w:val="0085510B"/>
    <w:pPr>
      <w:ind w:left="708"/>
    </w:pPr>
  </w:style>
  <w:style w:type="paragraph" w:customStyle="1" w:styleId="usoboll1">
    <w:name w:val="usoboll1"/>
    <w:basedOn w:val="Normale"/>
    <w:uiPriority w:val="99"/>
    <w:rsid w:val="00C84D90"/>
    <w:pPr>
      <w:spacing w:line="482" w:lineRule="exact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Numeroelenco">
    <w:name w:val="List Number"/>
    <w:basedOn w:val="Normale"/>
    <w:uiPriority w:val="99"/>
    <w:rsid w:val="00C84D90"/>
    <w:pPr>
      <w:widowControl/>
      <w:tabs>
        <w:tab w:val="num" w:pos="360"/>
      </w:tabs>
      <w:spacing w:line="520" w:lineRule="exact"/>
      <w:ind w:left="357" w:hanging="357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84D90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84D90"/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C84D90"/>
    <w:rPr>
      <w:rFonts w:cs="Times New Roman"/>
      <w:i/>
      <w:iCs/>
    </w:rPr>
  </w:style>
  <w:style w:type="paragraph" w:customStyle="1" w:styleId="Heading1">
    <w:name w:val="Heading 1"/>
    <w:basedOn w:val="Normale"/>
    <w:uiPriority w:val="1"/>
    <w:qFormat/>
    <w:rsid w:val="001327A2"/>
    <w:pPr>
      <w:autoSpaceDE w:val="0"/>
      <w:autoSpaceDN w:val="0"/>
      <w:spacing w:before="43"/>
      <w:ind w:left="1060" w:right="914" w:hanging="1254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val="it-IT"/>
    </w:rPr>
  </w:style>
  <w:style w:type="paragraph" w:customStyle="1" w:styleId="Articolo">
    <w:name w:val="Articolo"/>
    <w:basedOn w:val="Normale"/>
    <w:link w:val="ArticoloCarattere"/>
    <w:qFormat/>
    <w:rsid w:val="00CD7775"/>
    <w:pPr>
      <w:widowControl/>
      <w:spacing w:after="120"/>
      <w:contextualSpacing/>
      <w:jc w:val="center"/>
      <w:textAlignment w:val="center"/>
    </w:pPr>
    <w:rPr>
      <w:rFonts w:eastAsia="Times New Roman" w:cs="Calibri"/>
      <w:b/>
      <w:bCs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CD7775"/>
    <w:rPr>
      <w:rFonts w:eastAsia="Times New Roman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6850B4"/>
  </w:style>
  <w:style w:type="paragraph" w:customStyle="1" w:styleId="Paragrafoelenco1">
    <w:name w:val="Paragrafo elenco1"/>
    <w:basedOn w:val="Normale"/>
    <w:rsid w:val="00BE20B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/>
      <w:color w:val="00000A"/>
      <w:kern w:val="1"/>
      <w:sz w:val="20"/>
      <w:szCs w:val="20"/>
      <w:shd w:val="clear" w:color="auto" w:fill="FFFFFF"/>
      <w:lang w:val="it-IT"/>
    </w:rPr>
  </w:style>
  <w:style w:type="paragraph" w:customStyle="1" w:styleId="Comma">
    <w:name w:val="Comma"/>
    <w:basedOn w:val="Paragrafoelenco1"/>
    <w:rsid w:val="00D92593"/>
    <w:pPr>
      <w:spacing w:after="240"/>
      <w:jc w:val="both"/>
    </w:pPr>
    <w:rPr>
      <w:rFonts w:ascii="Helvetica Neue" w:eastAsia="Helvetica Neue" w:hAnsi="Helvetica Neue" w:cs="Helvetica Neue"/>
      <w:sz w:val="22"/>
    </w:rPr>
  </w:style>
  <w:style w:type="table" w:customStyle="1" w:styleId="Grigliatabella1">
    <w:name w:val="Griglia tabella1"/>
    <w:basedOn w:val="Tabellanormale"/>
    <w:next w:val="Grigliatabella"/>
    <w:rsid w:val="002E36E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2E36E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tic809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FA0C-083A-494E-A3C9-9484C191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interno progettista e collaudatore</vt:lpstr>
    </vt:vector>
  </TitlesOfParts>
  <Company>Hewlett-Packard Company</Company>
  <LinksUpToDate>false</LinksUpToDate>
  <CharactersWithSpaces>3714</CharactersWithSpaces>
  <SharedDoc>false</SharedDoc>
  <HLinks>
    <vt:vector size="12" baseType="variant"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mailto:atic809002@pec.istruzione.it</vt:lpwstr>
      </vt:variant>
      <vt:variant>
        <vt:lpwstr/>
      </vt:variant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mailto:atic809002@istruzione.it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interno progettista e collaudatore</dc:title>
  <dc:creator>Divulgazione ambienti digitali</dc:creator>
  <cp:lastModifiedBy>Hp</cp:lastModifiedBy>
  <cp:revision>3</cp:revision>
  <cp:lastPrinted>2023-05-31T10:49:00Z</cp:lastPrinted>
  <dcterms:created xsi:type="dcterms:W3CDTF">2023-05-31T12:02:00Z</dcterms:created>
  <dcterms:modified xsi:type="dcterms:W3CDTF">2023-05-31T13:58:00Z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2016-02-02T00:00:00Z</vt:filetime>
  </property>
</Properties>
</file>