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CC997" w14:textId="4083FF3D" w:rsidR="00D57B69" w:rsidRPr="00085ED6" w:rsidRDefault="00703338" w:rsidP="00490EE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8"/>
          <w:szCs w:val="22"/>
          <w:u w:val="single"/>
          <w:lang w:eastAsia="ar-SA"/>
        </w:rPr>
      </w:pPr>
      <w:bookmarkStart w:id="0" w:name="_GoBack"/>
      <w:bookmarkEnd w:id="0"/>
      <w:r w:rsidRPr="00085ED6">
        <w:rPr>
          <w:rFonts w:asciiTheme="minorHAnsi" w:eastAsiaTheme="minorEastAsia" w:hAnsiTheme="minorHAnsi" w:cstheme="minorHAnsi"/>
          <w:b/>
          <w:sz w:val="28"/>
          <w:szCs w:val="22"/>
          <w:u w:val="single"/>
          <w:lang w:eastAsia="ar-SA"/>
        </w:rPr>
        <w:t xml:space="preserve">ALLEGATO </w:t>
      </w:r>
      <w:r w:rsidR="006B37A3">
        <w:rPr>
          <w:rFonts w:asciiTheme="minorHAnsi" w:eastAsiaTheme="minorEastAsia" w:hAnsiTheme="minorHAnsi" w:cstheme="minorHAnsi"/>
          <w:b/>
          <w:sz w:val="28"/>
          <w:szCs w:val="22"/>
          <w:u w:val="single"/>
          <w:lang w:eastAsia="ar-SA"/>
        </w:rPr>
        <w:t>B</w:t>
      </w:r>
    </w:p>
    <w:p w14:paraId="60DBF511" w14:textId="2F3EF4AD" w:rsidR="00703338" w:rsidRDefault="00085ED6" w:rsidP="00490EE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  <w:t>DICHIARAZIONE TITOLI CULTURALI E PROFESSIONALI</w:t>
      </w:r>
    </w:p>
    <w:p w14:paraId="1D3D5988" w14:textId="6D567FD2" w:rsidR="006B37A3" w:rsidRDefault="006B37A3" w:rsidP="00490EE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32"/>
          <w:szCs w:val="22"/>
          <w:u w:val="single"/>
          <w:lang w:eastAsia="ar-SA"/>
        </w:rPr>
        <w:t>ESPERTI</w:t>
      </w:r>
    </w:p>
    <w:p w14:paraId="62CE41BC" w14:textId="28824F06" w:rsidR="00490EEB" w:rsidRDefault="00490EEB" w:rsidP="00490EEB">
      <w:pPr>
        <w:pStyle w:val="Titolo1"/>
        <w:spacing w:line="276" w:lineRule="auto"/>
        <w:ind w:right="282"/>
        <w:jc w:val="both"/>
        <w:rPr>
          <w:i/>
          <w:iCs/>
          <w:sz w:val="24"/>
          <w:szCs w:val="24"/>
        </w:rPr>
      </w:pPr>
      <w:r w:rsidRPr="003A746A">
        <w:rPr>
          <w:i/>
          <w:iCs/>
          <w:sz w:val="24"/>
          <w:szCs w:val="24"/>
        </w:rPr>
        <w:t>PIANO NAZIONALE DI RIPRESA E RESILIENZA - MISSIONE 4: ISTRUZIONE E RICERCA</w:t>
      </w:r>
    </w:p>
    <w:p w14:paraId="48A6520C" w14:textId="77777777" w:rsidR="00490EEB" w:rsidRDefault="00490EEB" w:rsidP="00490EEB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right="424"/>
        <w:rPr>
          <w:rFonts w:ascii="NotoSans-Bold" w:eastAsiaTheme="minorHAnsi" w:hAnsi="NotoSans-Bold" w:cs="NotoSans-Bold"/>
          <w:b w:val="0"/>
          <w:bCs/>
          <w:color w:val="008177"/>
          <w:sz w:val="27"/>
          <w:szCs w:val="27"/>
          <w:lang w:eastAsia="en-US"/>
        </w:rPr>
      </w:pPr>
      <w:r>
        <w:rPr>
          <w:rFonts w:ascii="NotoSans-Bold" w:eastAsiaTheme="minorHAnsi" w:hAnsi="NotoSans-Bold" w:cs="NotoSans-Bold"/>
          <w:bCs/>
          <w:color w:val="008177"/>
          <w:sz w:val="27"/>
          <w:szCs w:val="27"/>
          <w:lang w:eastAsia="en-US"/>
        </w:rPr>
        <w:t>Attività: Percorsi formativi e laboratoriali co-curriculari</w:t>
      </w:r>
    </w:p>
    <w:p w14:paraId="2A1E73EB" w14:textId="77777777" w:rsidR="00490EEB" w:rsidRPr="00490EEB" w:rsidRDefault="00490EEB" w:rsidP="00490EEB"/>
    <w:p w14:paraId="197CA1F0" w14:textId="77777777" w:rsidR="00D57B69" w:rsidRPr="0025131B" w:rsidRDefault="00D57B69" w:rsidP="00490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33"/>
        </w:tabs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. </w:t>
      </w:r>
      <w:r w:rsidRPr="0025131B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5D5D2F4E" w14:textId="77777777" w:rsidR="00D57B69" w:rsidRPr="0025131B" w:rsidRDefault="00D57B69" w:rsidP="00490EEB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6981C69A" w14:textId="77777777" w:rsidR="00D57B69" w:rsidRPr="0025131B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 xml:space="preserve">Codice progetto: </w:t>
      </w:r>
      <w:bookmarkStart w:id="1" w:name="_Hlk154566377"/>
      <w:r w:rsidRPr="0025131B">
        <w:rPr>
          <w:rFonts w:ascii="Calibri" w:eastAsia="Sorts Mill Goudy" w:hAnsi="Calibri" w:cs="Calibri"/>
          <w:b/>
          <w:color w:val="000000"/>
        </w:rPr>
        <w:t>M4C1|1.4-2024-1322-P-</w:t>
      </w:r>
      <w:bookmarkEnd w:id="1"/>
      <w:r w:rsidRPr="0025131B">
        <w:rPr>
          <w:rFonts w:ascii="Calibri" w:eastAsia="Sorts Mill Goudy" w:hAnsi="Calibri" w:cs="Calibri"/>
          <w:b/>
          <w:color w:val="000000"/>
        </w:rPr>
        <w:t>53231</w:t>
      </w:r>
    </w:p>
    <w:p w14:paraId="32ACE620" w14:textId="77777777" w:rsidR="00D57B69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>CUP: J94D21000830006</w:t>
      </w:r>
    </w:p>
    <w:p w14:paraId="2E052DD9" w14:textId="77777777" w:rsidR="00D57B69" w:rsidRPr="008B4A3A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8B4A3A">
        <w:rPr>
          <w:rFonts w:ascii="Calibri" w:eastAsia="Calibri" w:hAnsi="Calibri" w:cs="Calibri"/>
          <w:b/>
          <w:bCs/>
          <w:iCs/>
          <w:lang w:eastAsia="en-US"/>
        </w:rPr>
        <w:t xml:space="preserve">CNP: </w:t>
      </w:r>
      <w:r w:rsidRPr="008B4A3A">
        <w:rPr>
          <w:rFonts w:ascii="Calibri" w:eastAsia="Sorts Mill Goudy" w:hAnsi="Calibri" w:cs="Calibri"/>
          <w:b/>
          <w:color w:val="000000"/>
        </w:rPr>
        <w:t>M4C1|1.4-2024-1322-P-53231</w:t>
      </w:r>
    </w:p>
    <w:p w14:paraId="17BC979B" w14:textId="77777777" w:rsidR="00D57B69" w:rsidRDefault="00D57B69" w:rsidP="00490EEB">
      <w:pPr>
        <w:pStyle w:val="Paragrafoelenco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426" w:right="282" w:firstLine="0"/>
        <w:contextualSpacing/>
        <w:rPr>
          <w:rFonts w:ascii="Calibri" w:eastAsia="Sorts Mill Goudy" w:hAnsi="Calibri" w:cs="Calibri"/>
          <w:b/>
          <w:color w:val="000000"/>
        </w:rPr>
      </w:pPr>
      <w:r w:rsidRPr="0025131B">
        <w:rPr>
          <w:rFonts w:ascii="Calibri" w:eastAsia="Sorts Mill Goudy" w:hAnsi="Calibri" w:cs="Calibri"/>
          <w:b/>
          <w:color w:val="000000"/>
        </w:rPr>
        <w:t>TITOLO</w:t>
      </w:r>
      <w:r>
        <w:rPr>
          <w:rFonts w:ascii="Calibri" w:eastAsia="Sorts Mill Goudy" w:hAnsi="Calibri" w:cs="Calibri"/>
          <w:b/>
          <w:color w:val="000000"/>
        </w:rPr>
        <w:t xml:space="preserve"> PROGETTO</w:t>
      </w:r>
      <w:r w:rsidRPr="0025131B">
        <w:rPr>
          <w:rFonts w:ascii="Calibri" w:eastAsia="Sorts Mill Goudy" w:hAnsi="Calibri" w:cs="Calibri"/>
          <w:b/>
          <w:color w:val="000000"/>
        </w:rPr>
        <w:t>: “OLTRE LA CLASSE: POMERIGGI INSIEME 2”</w:t>
      </w:r>
    </w:p>
    <w:p w14:paraId="2BCAEF73" w14:textId="77777777" w:rsidR="00D57B69" w:rsidRPr="00C20594" w:rsidRDefault="00D57B69" w:rsidP="00490EE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588FAA99" w14:textId="77777777" w:rsidR="006B37A3" w:rsidRDefault="006B37A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A909124" w14:textId="77777777" w:rsidR="006B37A3" w:rsidRDefault="006B37A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371CD896" w14:textId="054996ED" w:rsidR="006B37A3" w:rsidRDefault="006B37A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p w14:paraId="732FBBA4" w14:textId="77777777" w:rsidR="00C63123" w:rsidRPr="00965BEE" w:rsidRDefault="00C63123" w:rsidP="006B37A3">
      <w:pPr>
        <w:spacing w:before="120" w:after="120" w:line="276" w:lineRule="auto"/>
        <w:ind w:right="-1"/>
        <w:jc w:val="right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p w14:paraId="68ADC968" w14:textId="77777777" w:rsidR="006B37A3" w:rsidRPr="00126EAE" w:rsidRDefault="006B37A3" w:rsidP="006B37A3">
      <w:pPr>
        <w:spacing w:before="120" w:after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3F2A22">
        <w:rPr>
          <w:rFonts w:asciiTheme="minorHAnsi" w:hAnsiTheme="minorHAnsi" w:cstheme="minorHAnsi"/>
          <w:sz w:val="22"/>
          <w:szCs w:val="22"/>
        </w:rPr>
        <w:t>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nato a </w:t>
      </w:r>
      <w:r>
        <w:rPr>
          <w:rFonts w:asciiTheme="minorHAnsi" w:hAnsiTheme="minorHAnsi" w:cstheme="minorHAnsi"/>
          <w:sz w:val="22"/>
          <w:szCs w:val="22"/>
        </w:rPr>
        <w:t xml:space="preserve">______________ provincia di (____) </w:t>
      </w:r>
      <w:r w:rsidRPr="007327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>il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______________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____________ p</w:t>
      </w:r>
      <w:r w:rsidRPr="00732758">
        <w:rPr>
          <w:rFonts w:asciiTheme="minorHAnsi" w:hAnsiTheme="minorHAnsi" w:cstheme="minorHAnsi"/>
          <w:sz w:val="22"/>
          <w:szCs w:val="22"/>
        </w:rPr>
        <w:t xml:space="preserve">rovincia di 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(____)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6E148F98" w14:textId="6545C7D4" w:rsidR="006B37A3" w:rsidRPr="00616A55" w:rsidRDefault="006B37A3" w:rsidP="00CD10B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Calibri" w:hAnsi="Calibri" w:cs="Calibri"/>
          <w:sz w:val="24"/>
          <w:szCs w:val="24"/>
        </w:rPr>
      </w:pPr>
      <w:r w:rsidRPr="00A70585">
        <w:rPr>
          <w:rFonts w:ascii="Calibri" w:hAnsi="Calibri" w:cs="Calibri"/>
          <w:sz w:val="24"/>
          <w:szCs w:val="24"/>
        </w:rPr>
        <w:lastRenderedPageBreak/>
        <w:t>ai fini della compilazione delle graduatorie per</w:t>
      </w:r>
      <w:r w:rsidRPr="00A70585">
        <w:rPr>
          <w:rFonts w:ascii="Calibri" w:hAnsi="Calibri" w:cs="Calibri"/>
          <w:spacing w:val="-43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il reclutamento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di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esperti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>interni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ed esterni </w:t>
      </w:r>
      <w:r>
        <w:rPr>
          <w:rFonts w:ascii="Calibri" w:hAnsi="Calibri" w:cs="Calibri"/>
          <w:sz w:val="24"/>
          <w:szCs w:val="24"/>
        </w:rPr>
        <w:t xml:space="preserve">per percorsi laboratoriali co-curriculari </w:t>
      </w:r>
      <w:r w:rsidRPr="00A70585">
        <w:rPr>
          <w:rFonts w:ascii="Calibri" w:hAnsi="Calibri" w:cs="Calibri"/>
          <w:sz w:val="24"/>
          <w:szCs w:val="24"/>
        </w:rPr>
        <w:t>per</w:t>
      </w:r>
      <w:r w:rsidRPr="00A7058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70585">
        <w:rPr>
          <w:rFonts w:ascii="Calibri" w:hAnsi="Calibri" w:cs="Calibri"/>
          <w:sz w:val="24"/>
          <w:szCs w:val="24"/>
        </w:rPr>
        <w:t xml:space="preserve">il progetto: </w:t>
      </w:r>
      <w:r w:rsidRPr="00616A55">
        <w:rPr>
          <w:rFonts w:ascii="Calibri" w:hAnsi="Calibri" w:cs="Calibri"/>
          <w:sz w:val="24"/>
          <w:szCs w:val="24"/>
        </w:rPr>
        <w:t>“Oltre la classe: pomeriggi insieme 2" (contrasto al disagio e alla dispersione) - CNP: M4C1|1.4-2024-1322-P-53231 - CUP: J94D21000830006;</w:t>
      </w:r>
    </w:p>
    <w:p w14:paraId="25D59AE1" w14:textId="3DB35350" w:rsidR="006B37A3" w:rsidRDefault="006B37A3" w:rsidP="00CD10BA">
      <w:pPr>
        <w:pStyle w:val="Corpotesto"/>
        <w:tabs>
          <w:tab w:val="left" w:pos="3380"/>
          <w:tab w:val="left" w:pos="6070"/>
        </w:tabs>
        <w:spacing w:before="87" w:line="360" w:lineRule="auto"/>
        <w:jc w:val="both"/>
        <w:rPr>
          <w:rFonts w:ascii="Calibri" w:hAnsi="Calibri" w:cs="Calibri"/>
          <w:szCs w:val="24"/>
        </w:rPr>
      </w:pPr>
      <w:r w:rsidRPr="00616A55">
        <w:rPr>
          <w:rFonts w:ascii="Calibri" w:hAnsi="Calibri" w:cs="Calibri"/>
          <w:szCs w:val="24"/>
        </w:rPr>
        <w:t xml:space="preserve">consapevole delle responsabilità civili e penali cui va incontro in caso di dichiarazione non corrispondente al vero ai sensi del DPR 28/12/2000 n. 445, così come modificato ed integrato dall'art. 15 della legge 16/01/2003, </w:t>
      </w:r>
    </w:p>
    <w:p w14:paraId="238FF151" w14:textId="27ACF2D5" w:rsidR="00663571" w:rsidRDefault="00663571" w:rsidP="006B37A3">
      <w:pPr>
        <w:pStyle w:val="Corpotesto"/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 QUALITA’ DI ESPERTO: </w:t>
      </w:r>
    </w:p>
    <w:p w14:paraId="30EC8FF9" w14:textId="51899A69" w:rsidR="00663571" w:rsidRDefault="00663571" w:rsidP="00663571">
      <w:pPr>
        <w:pStyle w:val="Corpotesto"/>
        <w:numPr>
          <w:ilvl w:val="0"/>
          <w:numId w:val="42"/>
        </w:numPr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INTERNO</w:t>
      </w:r>
    </w:p>
    <w:p w14:paraId="26F57F98" w14:textId="6DC25DC8" w:rsidR="00663571" w:rsidRPr="00616A55" w:rsidRDefault="00663571" w:rsidP="00663571">
      <w:pPr>
        <w:pStyle w:val="Corpotesto"/>
        <w:numPr>
          <w:ilvl w:val="0"/>
          <w:numId w:val="42"/>
        </w:numPr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ESTERNO</w:t>
      </w:r>
    </w:p>
    <w:p w14:paraId="0EA36981" w14:textId="30FE80CE" w:rsidR="006B37A3" w:rsidRPr="00663571" w:rsidRDefault="00663571" w:rsidP="006B37A3">
      <w:pPr>
        <w:pStyle w:val="Corpotesto"/>
        <w:tabs>
          <w:tab w:val="left" w:pos="3380"/>
          <w:tab w:val="left" w:pos="6070"/>
        </w:tabs>
        <w:spacing w:before="87" w:line="360" w:lineRule="auto"/>
        <w:ind w:left="212" w:right="101"/>
        <w:jc w:val="center"/>
        <w:rPr>
          <w:b/>
          <w:bCs/>
          <w:szCs w:val="24"/>
        </w:rPr>
      </w:pPr>
      <w:r w:rsidRPr="00663571">
        <w:rPr>
          <w:b/>
          <w:bCs/>
          <w:szCs w:val="24"/>
        </w:rPr>
        <w:t xml:space="preserve">DICHIARA </w:t>
      </w:r>
    </w:p>
    <w:p w14:paraId="2E134372" w14:textId="693732F2" w:rsidR="006B37A3" w:rsidRPr="00616A55" w:rsidRDefault="006B37A3" w:rsidP="006B37A3">
      <w:pPr>
        <w:pStyle w:val="Corpotesto"/>
        <w:tabs>
          <w:tab w:val="left" w:pos="3380"/>
          <w:tab w:val="left" w:pos="6070"/>
        </w:tabs>
        <w:spacing w:before="87" w:line="360" w:lineRule="auto"/>
        <w:rPr>
          <w:rFonts w:ascii="Calibri" w:hAnsi="Calibri" w:cs="Calibri"/>
          <w:b/>
          <w:szCs w:val="24"/>
        </w:rPr>
      </w:pPr>
      <w:r w:rsidRPr="00433241">
        <w:rPr>
          <w:rFonts w:ascii="Calibri" w:hAnsi="Calibri" w:cs="Calibri"/>
          <w:szCs w:val="24"/>
          <w:u w:val="single"/>
        </w:rPr>
        <w:t>di essere in possesso dei seguenti titoli e di possedere laurea attinente al percors</w:t>
      </w:r>
      <w:r w:rsidR="00663571">
        <w:rPr>
          <w:rFonts w:ascii="Calibri" w:hAnsi="Calibri" w:cs="Calibri"/>
          <w:szCs w:val="24"/>
          <w:u w:val="single"/>
        </w:rPr>
        <w:t xml:space="preserve">o o di possederne altri attinenti il percorso per cui ci si candida:  </w:t>
      </w:r>
      <w:r w:rsidRPr="00433241">
        <w:rPr>
          <w:rFonts w:ascii="Calibri" w:hAnsi="Calibri" w:cs="Calibri"/>
          <w:szCs w:val="24"/>
          <w:u w:val="single"/>
        </w:rPr>
        <w:t xml:space="preserve"> </w:t>
      </w:r>
    </w:p>
    <w:p w14:paraId="4A74B2DB" w14:textId="77777777" w:rsidR="006B37A3" w:rsidRPr="00A70585" w:rsidRDefault="006B37A3" w:rsidP="006B37A3">
      <w:pPr>
        <w:pStyle w:val="Corpotesto"/>
        <w:spacing w:before="1" w:line="256" w:lineRule="auto"/>
        <w:ind w:right="47"/>
        <w:jc w:val="center"/>
        <w:rPr>
          <w:szCs w:val="24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9918C2" w14:paraId="47D60209" w14:textId="77777777" w:rsidTr="009918C2">
        <w:trPr>
          <w:trHeight w:val="472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BE5540C" w14:textId="77777777" w:rsidR="009918C2" w:rsidRDefault="009918C2" w:rsidP="0082521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9918C2" w14:paraId="5294F9FD" w14:textId="77777777" w:rsidTr="0082521E">
        <w:trPr>
          <w:trHeight w:val="888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8FD84" w14:textId="77777777" w:rsidR="009918C2" w:rsidRDefault="009918C2" w:rsidP="0082521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1C2A085" w14:textId="77777777" w:rsidR="009918C2" w:rsidRPr="007E5EF3" w:rsidRDefault="009918C2" w:rsidP="009918C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9918C2" w14:paraId="5530A092" w14:textId="77777777" w:rsidTr="0082521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73980" w14:textId="77777777" w:rsidR="009918C2" w:rsidRDefault="009918C2" w:rsidP="0082521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F75AE22" w14:textId="77777777" w:rsidR="009918C2" w:rsidRDefault="009918C2" w:rsidP="0082521E">
            <w:pPr>
              <w:snapToGrid w:val="0"/>
              <w:rPr>
                <w:b/>
              </w:rPr>
            </w:pPr>
            <w:r>
              <w:rPr>
                <w:b/>
              </w:rPr>
              <w:t>NELLO SPECIFICO DIPARTIMENTO IN CUI SI</w:t>
            </w:r>
          </w:p>
          <w:p w14:paraId="00A5FE89" w14:textId="77777777" w:rsidR="009918C2" w:rsidRDefault="009918C2" w:rsidP="0082521E">
            <w:pPr>
              <w:snapToGrid w:val="0"/>
              <w:rPr>
                <w:b/>
              </w:rPr>
            </w:pPr>
            <w:r>
              <w:rPr>
                <w:b/>
              </w:rPr>
              <w:t>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27960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pagina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74D23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276E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918C2" w14:paraId="573528C5" w14:textId="77777777" w:rsidTr="0082521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8CD363" w14:textId="77777777" w:rsidR="009918C2" w:rsidRDefault="009918C2" w:rsidP="0082521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964858" w14:textId="77777777" w:rsidR="009918C2" w:rsidRPr="00572892" w:rsidRDefault="009918C2" w:rsidP="0082521E">
            <w:pPr>
              <w:snapToGrid w:val="0"/>
              <w:rPr>
                <w:sz w:val="16"/>
              </w:rPr>
            </w:pPr>
            <w:r w:rsidRPr="00572892">
              <w:rPr>
                <w:sz w:val="16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22779" w14:textId="77777777" w:rsidR="009918C2" w:rsidRDefault="009918C2" w:rsidP="0082521E">
            <w:pPr>
              <w:jc w:val="center"/>
            </w:pPr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0F5B7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F667D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B0A9" w14:textId="77777777" w:rsidR="009918C2" w:rsidRDefault="009918C2" w:rsidP="0082521E">
            <w:pPr>
              <w:snapToGrid w:val="0"/>
            </w:pPr>
          </w:p>
        </w:tc>
      </w:tr>
      <w:tr w:rsidR="009918C2" w14:paraId="35058761" w14:textId="77777777" w:rsidTr="0082521E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A048E" w14:textId="77777777" w:rsidR="009918C2" w:rsidRDefault="009918C2" w:rsidP="0082521E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D8025" w14:textId="77777777" w:rsidR="009918C2" w:rsidRDefault="009918C2" w:rsidP="0082521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9ECFF" w14:textId="77777777" w:rsidR="009918C2" w:rsidRDefault="009918C2" w:rsidP="0082521E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5DF83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C5538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AC3" w14:textId="77777777" w:rsidR="009918C2" w:rsidRDefault="009918C2" w:rsidP="0082521E">
            <w:pPr>
              <w:snapToGrid w:val="0"/>
            </w:pPr>
          </w:p>
        </w:tc>
      </w:tr>
      <w:tr w:rsidR="009918C2" w14:paraId="3A7B62CD" w14:textId="77777777" w:rsidTr="0082521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543A" w14:textId="77777777" w:rsidR="009918C2" w:rsidRDefault="009918C2" w:rsidP="0082521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D7138D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60A4D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5EC09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FABA" w14:textId="77777777" w:rsidR="009918C2" w:rsidRDefault="009918C2" w:rsidP="0082521E">
            <w:pPr>
              <w:snapToGrid w:val="0"/>
            </w:pPr>
          </w:p>
        </w:tc>
      </w:tr>
      <w:tr w:rsidR="009918C2" w14:paraId="46C721C9" w14:textId="77777777" w:rsidTr="0082521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A12EA" w14:textId="77777777" w:rsidR="009918C2" w:rsidRDefault="009918C2" w:rsidP="0082521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045694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A2EC0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0646E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79EB" w14:textId="77777777" w:rsidR="009918C2" w:rsidRDefault="009918C2" w:rsidP="0082521E">
            <w:pPr>
              <w:snapToGrid w:val="0"/>
            </w:pPr>
          </w:p>
        </w:tc>
      </w:tr>
      <w:tr w:rsidR="009918C2" w14:paraId="735065EA" w14:textId="77777777" w:rsidTr="0082521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E7B2" w14:textId="77777777" w:rsidR="009918C2" w:rsidRDefault="009918C2" w:rsidP="0082521E">
            <w:pPr>
              <w:rPr>
                <w:b/>
              </w:rPr>
            </w:pPr>
            <w:r w:rsidRPr="00B2753D">
              <w:rPr>
                <w:b/>
              </w:rPr>
              <w:lastRenderedPageBreak/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</w:t>
            </w:r>
          </w:p>
          <w:p w14:paraId="0D30830A" w14:textId="77777777" w:rsidR="009918C2" w:rsidRDefault="009918C2" w:rsidP="0082521E">
            <w:r w:rsidRPr="00B2753D">
              <w:rPr>
                <w:b/>
              </w:rPr>
              <w:t xml:space="preserve">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</w:p>
          <w:p w14:paraId="191FD547" w14:textId="77777777" w:rsidR="009918C2" w:rsidRDefault="009918C2" w:rsidP="0082521E">
            <w:pPr>
              <w:rPr>
                <w:b/>
              </w:rPr>
            </w:pP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5B292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08A92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0BC81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AD48" w14:textId="77777777" w:rsidR="009918C2" w:rsidRDefault="009918C2" w:rsidP="0082521E">
            <w:pPr>
              <w:snapToGrid w:val="0"/>
            </w:pPr>
          </w:p>
        </w:tc>
      </w:tr>
      <w:tr w:rsidR="009918C2" w14:paraId="282B72C3" w14:textId="77777777" w:rsidTr="0082521E">
        <w:trPr>
          <w:trHeight w:val="73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2BC23" w14:textId="77777777" w:rsidR="009918C2" w:rsidRDefault="009918C2" w:rsidP="0082521E">
            <w:pPr>
              <w:rPr>
                <w:b/>
              </w:rPr>
            </w:pPr>
          </w:p>
          <w:p w14:paraId="5CD88DEA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7AC925F1" w14:textId="77777777" w:rsidR="009918C2" w:rsidRDefault="009918C2" w:rsidP="008252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1C189E3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37C57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5FC41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43F9" w14:textId="77777777" w:rsidR="009918C2" w:rsidRDefault="009918C2" w:rsidP="0082521E">
            <w:pPr>
              <w:snapToGrid w:val="0"/>
            </w:pPr>
          </w:p>
        </w:tc>
      </w:tr>
      <w:tr w:rsidR="009918C2" w14:paraId="02873190" w14:textId="77777777" w:rsidTr="0082521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E6B5F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9EEC1" w14:textId="77777777" w:rsidR="009918C2" w:rsidRPr="00572892" w:rsidRDefault="009918C2" w:rsidP="0082521E">
            <w:pPr>
              <w:rPr>
                <w:sz w:val="16"/>
              </w:rPr>
            </w:pPr>
            <w:r w:rsidRPr="00572892">
              <w:rPr>
                <w:sz w:val="16"/>
              </w:rPr>
              <w:t>1 punto per certificazione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95AC0" w14:textId="77777777" w:rsidR="009918C2" w:rsidRDefault="009918C2" w:rsidP="0082521E">
            <w:pPr>
              <w:jc w:val="center"/>
            </w:pPr>
            <w:r>
              <w:rPr>
                <w:b/>
              </w:rPr>
              <w:t>Max 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B3C29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FC484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CAB3" w14:textId="77777777" w:rsidR="009918C2" w:rsidRDefault="009918C2" w:rsidP="0082521E">
            <w:pPr>
              <w:snapToGrid w:val="0"/>
            </w:pPr>
          </w:p>
        </w:tc>
      </w:tr>
      <w:tr w:rsidR="009918C2" w14:paraId="695A46B6" w14:textId="77777777" w:rsidTr="0082521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51072" w14:textId="77777777" w:rsidR="009918C2" w:rsidRDefault="009918C2" w:rsidP="0082521E">
            <w:pPr>
              <w:rPr>
                <w:b/>
              </w:rPr>
            </w:pPr>
          </w:p>
          <w:p w14:paraId="66D4A28E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066D1AD3" w14:textId="77777777" w:rsidR="009918C2" w:rsidRDefault="009918C2" w:rsidP="008252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2AAC016" w14:textId="77777777" w:rsidR="009918C2" w:rsidRDefault="009918C2" w:rsidP="0082521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7BEA6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91B0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ED4B" w14:textId="77777777" w:rsidR="009918C2" w:rsidRDefault="009918C2" w:rsidP="0082521E">
            <w:pPr>
              <w:snapToGrid w:val="0"/>
            </w:pPr>
          </w:p>
        </w:tc>
      </w:tr>
      <w:tr w:rsidR="009918C2" w14:paraId="0C81A323" w14:textId="77777777" w:rsidTr="0082521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57A6AF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8A25700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 xml:space="preserve">ARGOMENTO </w:t>
            </w:r>
          </w:p>
          <w:p w14:paraId="56F06328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18CC4C" w14:textId="77777777" w:rsidR="009918C2" w:rsidRDefault="009918C2" w:rsidP="0082521E">
            <w:pPr>
              <w:rPr>
                <w:sz w:val="16"/>
              </w:rPr>
            </w:pPr>
            <w:r w:rsidRPr="00572892">
              <w:rPr>
                <w:sz w:val="16"/>
              </w:rPr>
              <w:t>2 punti cadauno</w:t>
            </w:r>
          </w:p>
          <w:p w14:paraId="5562667C" w14:textId="77777777" w:rsidR="009918C2" w:rsidRDefault="009918C2" w:rsidP="0082521E">
            <w:pPr>
              <w:rPr>
                <w:sz w:val="16"/>
              </w:rPr>
            </w:pPr>
          </w:p>
          <w:p w14:paraId="3B028BF2" w14:textId="77777777" w:rsidR="009918C2" w:rsidRDefault="009918C2" w:rsidP="0082521E">
            <w:r>
              <w:rPr>
                <w:sz w:val="16"/>
              </w:rPr>
              <w:t>5 punti cadauno in caso di incarichi in corsi di canto polifonico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FA824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Max 20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25621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EFCF1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71EE" w14:textId="77777777" w:rsidR="009918C2" w:rsidRDefault="009918C2" w:rsidP="0082521E">
            <w:pPr>
              <w:snapToGrid w:val="0"/>
            </w:pPr>
          </w:p>
        </w:tc>
      </w:tr>
      <w:tr w:rsidR="009918C2" w14:paraId="6B14D829" w14:textId="77777777" w:rsidTr="0082521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C29DD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3EBEED4F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 xml:space="preserve">ARGOMENTO </w:t>
            </w:r>
          </w:p>
          <w:p w14:paraId="3DA2CA5D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(documentate attraverso pubblicazioni di libri o corsi di formazione specifici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A2362" w14:textId="77777777" w:rsidR="009918C2" w:rsidRDefault="009918C2" w:rsidP="0082521E">
            <w:r w:rsidRPr="00572892">
              <w:rPr>
                <w:sz w:val="16"/>
              </w:rPr>
              <w:t>2 punti cadauno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C3906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Max 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D46D86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A9F6C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C1E3" w14:textId="77777777" w:rsidR="009918C2" w:rsidRDefault="009918C2" w:rsidP="0082521E">
            <w:pPr>
              <w:snapToGrid w:val="0"/>
            </w:pPr>
          </w:p>
        </w:tc>
      </w:tr>
      <w:tr w:rsidR="009918C2" w14:paraId="0AA1A24E" w14:textId="77777777" w:rsidTr="0082521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58DAA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65087478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ARGOMENTO</w:t>
            </w:r>
          </w:p>
          <w:p w14:paraId="106904E6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DB536" w14:textId="77777777" w:rsidR="009918C2" w:rsidRDefault="009918C2" w:rsidP="0082521E">
            <w:pPr>
              <w:rPr>
                <w:sz w:val="16"/>
              </w:rPr>
            </w:pPr>
            <w:r w:rsidRPr="00572892">
              <w:rPr>
                <w:sz w:val="16"/>
              </w:rPr>
              <w:t>2 punti cadauno</w:t>
            </w:r>
          </w:p>
          <w:p w14:paraId="654DA14C" w14:textId="77777777" w:rsidR="009918C2" w:rsidRDefault="009918C2" w:rsidP="0082521E">
            <w:pPr>
              <w:rPr>
                <w:sz w:val="16"/>
              </w:rPr>
            </w:pPr>
          </w:p>
          <w:p w14:paraId="6E31C1CA" w14:textId="77777777" w:rsidR="009918C2" w:rsidRDefault="009918C2" w:rsidP="0082521E">
            <w:r>
              <w:rPr>
                <w:sz w:val="16"/>
              </w:rPr>
              <w:t>5 punti cadauno in caso di esperto in corsi di canto polifonico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E452C7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Max 20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86174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F6BB8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3DBE" w14:textId="77777777" w:rsidR="009918C2" w:rsidRDefault="009918C2" w:rsidP="0082521E">
            <w:pPr>
              <w:snapToGrid w:val="0"/>
            </w:pPr>
          </w:p>
        </w:tc>
      </w:tr>
      <w:tr w:rsidR="009918C2" w14:paraId="13E62684" w14:textId="77777777" w:rsidTr="0082521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C3C9C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D0E284E" w14:textId="77777777" w:rsidR="009918C2" w:rsidRDefault="009918C2" w:rsidP="0082521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2D0716" w14:textId="77777777" w:rsidR="009918C2" w:rsidRDefault="009918C2" w:rsidP="0082521E">
            <w:r w:rsidRPr="00572892">
              <w:rPr>
                <w:sz w:val="16"/>
              </w:rPr>
              <w:t>2 punti cadauno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5AD29" w14:textId="77777777" w:rsidR="009918C2" w:rsidRDefault="009918C2" w:rsidP="0082521E">
            <w:pPr>
              <w:jc w:val="center"/>
              <w:rPr>
                <w:b/>
              </w:rPr>
            </w:pPr>
            <w:r>
              <w:rPr>
                <w:b/>
              </w:rPr>
              <w:t>Max 20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0D364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A6079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BDD3" w14:textId="77777777" w:rsidR="009918C2" w:rsidRDefault="009918C2" w:rsidP="0082521E">
            <w:pPr>
              <w:snapToGrid w:val="0"/>
            </w:pPr>
          </w:p>
        </w:tc>
      </w:tr>
      <w:tr w:rsidR="009918C2" w14:paraId="7E690162" w14:textId="77777777" w:rsidTr="0082521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6047C7" w14:textId="77777777" w:rsidR="009918C2" w:rsidRDefault="009918C2" w:rsidP="0082521E">
            <w:r>
              <w:rPr>
                <w:b/>
              </w:rPr>
              <w:lastRenderedPageBreak/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E957B" w14:textId="77777777" w:rsidR="009918C2" w:rsidRDefault="009918C2" w:rsidP="0082521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950A5" w14:textId="77777777" w:rsidR="009918C2" w:rsidRDefault="009918C2" w:rsidP="0082521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B649" w14:textId="77777777" w:rsidR="009918C2" w:rsidRDefault="009918C2" w:rsidP="0082521E">
            <w:pPr>
              <w:snapToGrid w:val="0"/>
            </w:pPr>
          </w:p>
        </w:tc>
      </w:tr>
    </w:tbl>
    <w:p w14:paraId="2DEB6A32" w14:textId="3AC490C9" w:rsidR="00703338" w:rsidRDefault="00703338" w:rsidP="006B37A3">
      <w:pPr>
        <w:autoSpaceDE w:val="0"/>
        <w:spacing w:line="276" w:lineRule="auto"/>
        <w:jc w:val="center"/>
        <w:rPr>
          <w:rFonts w:ascii="Arial" w:eastAsiaTheme="minorEastAsia" w:hAnsi="Arial" w:cs="Arial"/>
          <w:sz w:val="18"/>
          <w:szCs w:val="18"/>
        </w:rPr>
      </w:pPr>
    </w:p>
    <w:p w14:paraId="5616930C" w14:textId="77777777" w:rsidR="006B37A3" w:rsidRDefault="006B37A3" w:rsidP="006B37A3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Luogo, data ____________________</w:t>
      </w:r>
      <w:r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1F35227" w14:textId="77777777" w:rsidR="006B37A3" w:rsidRPr="00C20594" w:rsidRDefault="006B37A3" w:rsidP="006B37A3">
      <w:pPr>
        <w:autoSpaceDE w:val="0"/>
        <w:spacing w:line="276" w:lineRule="auto"/>
        <w:jc w:val="center"/>
        <w:rPr>
          <w:rFonts w:ascii="Arial" w:eastAsiaTheme="minorEastAsia" w:hAnsi="Arial" w:cs="Arial"/>
          <w:sz w:val="18"/>
          <w:szCs w:val="18"/>
        </w:rPr>
      </w:pPr>
    </w:p>
    <w:sectPr w:rsidR="006B37A3" w:rsidRPr="00C20594" w:rsidSect="00085ED6">
      <w:headerReference w:type="default" r:id="rId8"/>
      <w:footerReference w:type="even" r:id="rId9"/>
      <w:footerReference w:type="default" r:id="rId10"/>
      <w:pgSz w:w="11907" w:h="16839" w:code="9"/>
      <w:pgMar w:top="3544" w:right="1134" w:bottom="3261" w:left="993" w:header="567" w:footer="8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5DA48" w14:textId="77777777" w:rsidR="00921D20" w:rsidRDefault="00921D20">
      <w:r>
        <w:separator/>
      </w:r>
    </w:p>
  </w:endnote>
  <w:endnote w:type="continuationSeparator" w:id="0">
    <w:p w14:paraId="3CCF270A" w14:textId="77777777" w:rsidR="00921D20" w:rsidRDefault="0092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52A1227D" w:rsidR="009F4F91" w:rsidRDefault="00537E32" w:rsidP="00537E32">
    <w:pPr>
      <w:jc w:val="center"/>
    </w:pPr>
    <w:r w:rsidRPr="00392DDD">
      <w:rPr>
        <w:noProof/>
      </w:rPr>
      <w:drawing>
        <wp:inline distT="0" distB="0" distL="0" distR="0" wp14:anchorId="69103F42" wp14:editId="2F57B400">
          <wp:extent cx="6120130" cy="1216025"/>
          <wp:effectExtent l="0" t="0" r="0" b="3175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501FC" w14:textId="2687B6BE" w:rsidR="00537E32" w:rsidRDefault="00537E32" w:rsidP="00537E32">
    <w:pPr>
      <w:jc w:val="right"/>
    </w:pPr>
    <w:r w:rsidRPr="00537E32">
      <w:rPr>
        <w:rFonts w:ascii="Calibri" w:hAnsi="Calibri" w:cs="Calibri"/>
      </w:rPr>
      <w:t>Pag</w:t>
    </w:r>
    <w:r>
      <w:rPr>
        <w:rFonts w:ascii="Calibri" w:hAnsi="Calibri" w:cs="Calibri"/>
      </w:rPr>
      <w:t>ina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E26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4E502" w14:textId="77777777" w:rsidR="00921D20" w:rsidRDefault="00921D20">
      <w:r>
        <w:separator/>
      </w:r>
    </w:p>
  </w:footnote>
  <w:footnote w:type="continuationSeparator" w:id="0">
    <w:p w14:paraId="43DD8C23" w14:textId="77777777" w:rsidR="00921D20" w:rsidRDefault="0092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A585" w14:textId="5E481DA2" w:rsidR="00D57B69" w:rsidRDefault="00085ED6">
    <w:pPr>
      <w:pStyle w:val="Intestazione"/>
    </w:pPr>
    <w:r w:rsidRPr="00D57B69">
      <w:rPr>
        <w:noProof/>
      </w:rPr>
      <w:drawing>
        <wp:anchor distT="0" distB="0" distL="114300" distR="114300" simplePos="0" relativeHeight="251660288" behindDoc="0" locked="0" layoutInCell="1" allowOverlap="1" wp14:anchorId="04E68CB3" wp14:editId="018476B4">
          <wp:simplePos x="0" y="0"/>
          <wp:positionH relativeFrom="margin">
            <wp:align>right</wp:align>
          </wp:positionH>
          <wp:positionV relativeFrom="paragraph">
            <wp:posOffset>369570</wp:posOffset>
          </wp:positionV>
          <wp:extent cx="6120130" cy="1335405"/>
          <wp:effectExtent l="0" t="0" r="0" b="0"/>
          <wp:wrapNone/>
          <wp:docPr id="47" name="Immagine 47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log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1"/>
                  <a:stretch/>
                </pic:blipFill>
                <pic:spPr bwMode="auto">
                  <a:xfrm>
                    <a:off x="0" y="0"/>
                    <a:ext cx="6120130" cy="1335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B69">
      <w:rPr>
        <w:noProof/>
      </w:rPr>
      <w:drawing>
        <wp:anchor distT="0" distB="0" distL="114300" distR="114300" simplePos="0" relativeHeight="251659264" behindDoc="0" locked="0" layoutInCell="1" allowOverlap="1" wp14:anchorId="12FFF80C" wp14:editId="50DD4E76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6129655" cy="257175"/>
          <wp:effectExtent l="0" t="0" r="4445" b="9525"/>
          <wp:wrapNone/>
          <wp:docPr id="48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9655" cy="2571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A66B5"/>
    <w:multiLevelType w:val="hybridMultilevel"/>
    <w:tmpl w:val="DEFC1C8C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5287F"/>
    <w:multiLevelType w:val="hybridMultilevel"/>
    <w:tmpl w:val="A0AC7B56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4C3D07"/>
    <w:multiLevelType w:val="hybridMultilevel"/>
    <w:tmpl w:val="9ABED796"/>
    <w:lvl w:ilvl="0" w:tplc="4BCADC48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C1BA5"/>
    <w:multiLevelType w:val="hybridMultilevel"/>
    <w:tmpl w:val="7B969F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40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7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1"/>
  </w:num>
  <w:num w:numId="27">
    <w:abstractNumId w:val="21"/>
  </w:num>
  <w:num w:numId="28">
    <w:abstractNumId w:val="29"/>
  </w:num>
  <w:num w:numId="29">
    <w:abstractNumId w:val="33"/>
  </w:num>
  <w:num w:numId="30">
    <w:abstractNumId w:val="3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8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39"/>
  </w:num>
  <w:num w:numId="40">
    <w:abstractNumId w:val="35"/>
  </w:num>
  <w:num w:numId="41">
    <w:abstractNumId w:val="1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5ED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E4D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0EEB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37E32"/>
    <w:rsid w:val="00543DF4"/>
    <w:rsid w:val="00544030"/>
    <w:rsid w:val="00544ADA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571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37A3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19F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1D20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18C2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B2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C5025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AD3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3123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0BA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B69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621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D57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58C60-C2AE-4472-92DB-2398B491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Utente07</cp:lastModifiedBy>
  <cp:revision>2</cp:revision>
  <cp:lastPrinted>2020-02-24T13:03:00Z</cp:lastPrinted>
  <dcterms:created xsi:type="dcterms:W3CDTF">2025-02-25T07:31:00Z</dcterms:created>
  <dcterms:modified xsi:type="dcterms:W3CDTF">2025-02-25T07:31:00Z</dcterms:modified>
</cp:coreProperties>
</file>