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57CC997" w14:textId="4083FF3D" w:rsidR="00D57B69" w:rsidRPr="00085ED6" w:rsidRDefault="00703338" w:rsidP="00490EEB">
      <w:pPr>
        <w:widowControl w:val="0"/>
        <w:suppressAutoHyphens/>
        <w:autoSpaceDE w:val="0"/>
        <w:spacing w:line="276" w:lineRule="auto"/>
        <w:jc w:val="right"/>
        <w:rPr>
          <w:rFonts w:asciiTheme="minorHAnsi" w:eastAsiaTheme="minorEastAsia" w:hAnsiTheme="minorHAnsi" w:cstheme="minorHAnsi"/>
          <w:sz w:val="28"/>
          <w:szCs w:val="22"/>
          <w:u w:val="single"/>
          <w:lang w:eastAsia="ar-SA"/>
        </w:rPr>
      </w:pPr>
      <w:bookmarkStart w:id="0" w:name="_GoBack"/>
      <w:bookmarkEnd w:id="0"/>
      <w:r w:rsidRPr="00085ED6">
        <w:rPr>
          <w:rFonts w:asciiTheme="minorHAnsi" w:eastAsiaTheme="minorEastAsia" w:hAnsiTheme="minorHAnsi" w:cstheme="minorHAnsi"/>
          <w:b/>
          <w:sz w:val="28"/>
          <w:szCs w:val="22"/>
          <w:u w:val="single"/>
          <w:lang w:eastAsia="ar-SA"/>
        </w:rPr>
        <w:t xml:space="preserve">ALLEGATO </w:t>
      </w:r>
      <w:r w:rsidR="006B37A3">
        <w:rPr>
          <w:rFonts w:asciiTheme="minorHAnsi" w:eastAsiaTheme="minorEastAsia" w:hAnsiTheme="minorHAnsi" w:cstheme="minorHAnsi"/>
          <w:b/>
          <w:sz w:val="28"/>
          <w:szCs w:val="22"/>
          <w:u w:val="single"/>
          <w:lang w:eastAsia="ar-SA"/>
        </w:rPr>
        <w:t>B</w:t>
      </w:r>
    </w:p>
    <w:p w14:paraId="60DBF511" w14:textId="2F3EF4AD" w:rsidR="00703338" w:rsidRDefault="00085ED6" w:rsidP="00490EEB">
      <w:pPr>
        <w:widowControl w:val="0"/>
        <w:suppressAutoHyphens/>
        <w:autoSpaceDE w:val="0"/>
        <w:spacing w:line="276" w:lineRule="auto"/>
        <w:jc w:val="center"/>
        <w:rPr>
          <w:rFonts w:asciiTheme="minorHAnsi" w:eastAsiaTheme="minorEastAsia" w:hAnsiTheme="minorHAnsi" w:cstheme="minorHAnsi"/>
          <w:b/>
          <w:sz w:val="32"/>
          <w:szCs w:val="22"/>
          <w:u w:val="single"/>
          <w:lang w:eastAsia="ar-SA"/>
        </w:rPr>
      </w:pPr>
      <w:r>
        <w:rPr>
          <w:rFonts w:asciiTheme="minorHAnsi" w:eastAsiaTheme="minorEastAsia" w:hAnsiTheme="minorHAnsi" w:cstheme="minorHAnsi"/>
          <w:b/>
          <w:sz w:val="32"/>
          <w:szCs w:val="22"/>
          <w:u w:val="single"/>
          <w:lang w:eastAsia="ar-SA"/>
        </w:rPr>
        <w:t>DICHIARAZIONE TITOLI CULTURALI E PROFESSIONALI</w:t>
      </w:r>
    </w:p>
    <w:p w14:paraId="1D3D5988" w14:textId="206D8D5E" w:rsidR="006B37A3" w:rsidRDefault="00AE30BE" w:rsidP="00490EEB">
      <w:pPr>
        <w:widowControl w:val="0"/>
        <w:suppressAutoHyphens/>
        <w:autoSpaceDE w:val="0"/>
        <w:spacing w:line="276" w:lineRule="auto"/>
        <w:jc w:val="center"/>
        <w:rPr>
          <w:rFonts w:asciiTheme="minorHAnsi" w:eastAsiaTheme="minorEastAsia" w:hAnsiTheme="minorHAnsi" w:cstheme="minorHAnsi"/>
          <w:b/>
          <w:sz w:val="32"/>
          <w:szCs w:val="22"/>
          <w:u w:val="single"/>
          <w:lang w:eastAsia="ar-SA"/>
        </w:rPr>
      </w:pPr>
      <w:r>
        <w:rPr>
          <w:rFonts w:asciiTheme="minorHAnsi" w:eastAsiaTheme="minorEastAsia" w:hAnsiTheme="minorHAnsi" w:cstheme="minorHAnsi"/>
          <w:b/>
          <w:sz w:val="32"/>
          <w:szCs w:val="22"/>
          <w:u w:val="single"/>
          <w:lang w:eastAsia="ar-SA"/>
        </w:rPr>
        <w:t>TUTOR</w:t>
      </w:r>
    </w:p>
    <w:p w14:paraId="62CE41BC" w14:textId="28824F06" w:rsidR="00490EEB" w:rsidRDefault="00490EEB" w:rsidP="00490EEB">
      <w:pPr>
        <w:pStyle w:val="Titolo1"/>
        <w:spacing w:line="276" w:lineRule="auto"/>
        <w:ind w:right="282"/>
        <w:jc w:val="both"/>
        <w:rPr>
          <w:i/>
          <w:iCs/>
          <w:sz w:val="24"/>
          <w:szCs w:val="24"/>
        </w:rPr>
      </w:pPr>
      <w:r w:rsidRPr="003A746A">
        <w:rPr>
          <w:i/>
          <w:iCs/>
          <w:sz w:val="24"/>
          <w:szCs w:val="24"/>
        </w:rPr>
        <w:t>PIANO NAZIONALE DI RIPRESA E RESILIENZA - MISSIONE 4: ISTRUZIONE E RICERCA</w:t>
      </w:r>
    </w:p>
    <w:p w14:paraId="48A6520C" w14:textId="77777777" w:rsidR="00490EEB" w:rsidRDefault="00490EEB" w:rsidP="00490EEB">
      <w:pPr>
        <w:pStyle w:val="Titolo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before="120" w:after="120" w:line="276" w:lineRule="auto"/>
        <w:ind w:right="424"/>
        <w:rPr>
          <w:rFonts w:ascii="NotoSans-Bold" w:eastAsiaTheme="minorHAnsi" w:hAnsi="NotoSans-Bold" w:cs="NotoSans-Bold"/>
          <w:b w:val="0"/>
          <w:bCs/>
          <w:color w:val="008177"/>
          <w:sz w:val="27"/>
          <w:szCs w:val="27"/>
          <w:lang w:eastAsia="en-US"/>
        </w:rPr>
      </w:pPr>
      <w:r>
        <w:rPr>
          <w:rFonts w:ascii="NotoSans-Bold" w:eastAsiaTheme="minorHAnsi" w:hAnsi="NotoSans-Bold" w:cs="NotoSans-Bold"/>
          <w:bCs/>
          <w:color w:val="008177"/>
          <w:sz w:val="27"/>
          <w:szCs w:val="27"/>
          <w:lang w:eastAsia="en-US"/>
        </w:rPr>
        <w:t>Attività: Percorsi formativi e laboratoriali co-curriculari</w:t>
      </w:r>
    </w:p>
    <w:p w14:paraId="2A1E73EB" w14:textId="77777777" w:rsidR="00490EEB" w:rsidRPr="00490EEB" w:rsidRDefault="00490EEB" w:rsidP="00490EEB"/>
    <w:p w14:paraId="197CA1F0" w14:textId="77777777" w:rsidR="00D57B69" w:rsidRPr="0025131B" w:rsidRDefault="00D57B69" w:rsidP="00490EE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1733"/>
        </w:tabs>
        <w:ind w:right="284"/>
        <w:jc w:val="both"/>
        <w:rPr>
          <w:rFonts w:ascii="Calibri" w:eastAsia="Calibri" w:hAnsi="Calibri" w:cs="Calibri"/>
          <w:bCs/>
          <w:i/>
          <w:iCs/>
          <w:sz w:val="24"/>
          <w:szCs w:val="24"/>
          <w:lang w:eastAsia="en-US"/>
        </w:rPr>
      </w:pPr>
      <w:r w:rsidRPr="0025131B">
        <w:rPr>
          <w:rFonts w:ascii="Calibri" w:eastAsia="Calibri" w:hAnsi="Calibri" w:cs="Calibri"/>
          <w:bCs/>
          <w:i/>
          <w:iCs/>
          <w:sz w:val="24"/>
          <w:szCs w:val="24"/>
          <w:lang w:eastAsia="en-US"/>
        </w:rPr>
        <w:t>Piano Nazionale Di Ripresa E Resilienza Missione 4: Istruzione E Ricerca Componente 1 – Potenziamento dell’offerta dei servizi di istruzione: dagli asili nido alle Università</w:t>
      </w:r>
      <w:r>
        <w:rPr>
          <w:rFonts w:ascii="Calibri" w:eastAsia="Calibri" w:hAnsi="Calibri" w:cs="Calibri"/>
          <w:bCs/>
          <w:i/>
          <w:iCs/>
          <w:sz w:val="24"/>
          <w:szCs w:val="24"/>
          <w:lang w:eastAsia="en-US"/>
        </w:rPr>
        <w:t xml:space="preserve"> </w:t>
      </w:r>
      <w:r w:rsidRPr="0025131B">
        <w:rPr>
          <w:rFonts w:ascii="Calibri" w:eastAsia="Calibri" w:hAnsi="Calibri" w:cs="Calibri"/>
          <w:bCs/>
          <w:i/>
          <w:iCs/>
          <w:sz w:val="24"/>
          <w:szCs w:val="24"/>
          <w:lang w:eastAsia="en-US"/>
        </w:rPr>
        <w:t>Investimento 1.4: Intervento straordinario finalizzato alla riduzione dei divari territoriali nelle scuole secondarie di primo e di secondo grado e alla lotta alla dispersione scolastica</w:t>
      </w:r>
      <w:r>
        <w:rPr>
          <w:rFonts w:ascii="Calibri" w:eastAsia="Calibri" w:hAnsi="Calibri" w:cs="Calibri"/>
          <w:bCs/>
          <w:i/>
          <w:iCs/>
          <w:sz w:val="24"/>
          <w:szCs w:val="24"/>
          <w:lang w:eastAsia="en-US"/>
        </w:rPr>
        <w:t xml:space="preserve">. </w:t>
      </w:r>
      <w:r w:rsidRPr="0025131B">
        <w:rPr>
          <w:rFonts w:ascii="Calibri" w:eastAsia="Calibri" w:hAnsi="Calibri" w:cs="Calibri"/>
          <w:bCs/>
          <w:i/>
          <w:iCs/>
          <w:sz w:val="24"/>
          <w:szCs w:val="24"/>
          <w:lang w:eastAsia="en-US"/>
        </w:rPr>
        <w:t>Interventi di tutoraggio e formazione per la riduzione dei divari negli apprendimenti e il contrasto alla dispersione scolastica (D.M. 2 febbraio 2024, n. 19)</w:t>
      </w:r>
    </w:p>
    <w:p w14:paraId="5D5D2F4E" w14:textId="77777777" w:rsidR="00D57B69" w:rsidRPr="0025131B" w:rsidRDefault="00D57B69" w:rsidP="00490EEB">
      <w:pPr>
        <w:tabs>
          <w:tab w:val="left" w:pos="1733"/>
        </w:tabs>
        <w:ind w:right="284"/>
        <w:jc w:val="center"/>
        <w:rPr>
          <w:rFonts w:ascii="Calibri" w:eastAsia="Calibri" w:hAnsi="Calibri" w:cs="Calibri"/>
          <w:bCs/>
          <w:i/>
          <w:iCs/>
          <w:sz w:val="24"/>
          <w:szCs w:val="24"/>
          <w:lang w:eastAsia="en-US"/>
        </w:rPr>
      </w:pPr>
    </w:p>
    <w:p w14:paraId="6981C69A" w14:textId="77777777" w:rsidR="00D57B69" w:rsidRPr="0025131B" w:rsidRDefault="00D57B69" w:rsidP="00490EEB">
      <w:pPr>
        <w:pStyle w:val="Paragrafoelenco"/>
        <w:numPr>
          <w:ilvl w:val="0"/>
          <w:numId w:val="39"/>
        </w:numPr>
        <w:pBdr>
          <w:top w:val="nil"/>
          <w:left w:val="nil"/>
          <w:bottom w:val="nil"/>
          <w:right w:val="nil"/>
          <w:between w:val="nil"/>
        </w:pBdr>
        <w:spacing w:before="9" w:line="276" w:lineRule="auto"/>
        <w:ind w:left="426" w:right="282" w:firstLine="0"/>
        <w:contextualSpacing/>
        <w:rPr>
          <w:rFonts w:ascii="Calibri" w:eastAsia="Sorts Mill Goudy" w:hAnsi="Calibri" w:cs="Calibri"/>
          <w:b/>
          <w:color w:val="000000"/>
        </w:rPr>
      </w:pPr>
      <w:r w:rsidRPr="0025131B">
        <w:rPr>
          <w:rFonts w:ascii="Calibri" w:eastAsia="Sorts Mill Goudy" w:hAnsi="Calibri" w:cs="Calibri"/>
          <w:b/>
          <w:color w:val="000000"/>
        </w:rPr>
        <w:t xml:space="preserve">Codice progetto: </w:t>
      </w:r>
      <w:bookmarkStart w:id="1" w:name="_Hlk154566377"/>
      <w:r w:rsidRPr="0025131B">
        <w:rPr>
          <w:rFonts w:ascii="Calibri" w:eastAsia="Sorts Mill Goudy" w:hAnsi="Calibri" w:cs="Calibri"/>
          <w:b/>
          <w:color w:val="000000"/>
        </w:rPr>
        <w:t>M4C1|1.4-2024-1322-P-</w:t>
      </w:r>
      <w:bookmarkEnd w:id="1"/>
      <w:r w:rsidRPr="0025131B">
        <w:rPr>
          <w:rFonts w:ascii="Calibri" w:eastAsia="Sorts Mill Goudy" w:hAnsi="Calibri" w:cs="Calibri"/>
          <w:b/>
          <w:color w:val="000000"/>
        </w:rPr>
        <w:t>53231</w:t>
      </w:r>
    </w:p>
    <w:p w14:paraId="32ACE620" w14:textId="77777777" w:rsidR="00D57B69" w:rsidRDefault="00D57B69" w:rsidP="00490EEB">
      <w:pPr>
        <w:pStyle w:val="Paragrafoelenco"/>
        <w:numPr>
          <w:ilvl w:val="0"/>
          <w:numId w:val="39"/>
        </w:numPr>
        <w:pBdr>
          <w:top w:val="nil"/>
          <w:left w:val="nil"/>
          <w:bottom w:val="nil"/>
          <w:right w:val="nil"/>
          <w:between w:val="nil"/>
        </w:pBdr>
        <w:spacing w:before="9" w:line="276" w:lineRule="auto"/>
        <w:ind w:left="426" w:right="282" w:firstLine="0"/>
        <w:contextualSpacing/>
        <w:rPr>
          <w:rFonts w:ascii="Calibri" w:eastAsia="Sorts Mill Goudy" w:hAnsi="Calibri" w:cs="Calibri"/>
          <w:b/>
          <w:color w:val="000000"/>
        </w:rPr>
      </w:pPr>
      <w:r w:rsidRPr="0025131B">
        <w:rPr>
          <w:rFonts w:ascii="Calibri" w:eastAsia="Sorts Mill Goudy" w:hAnsi="Calibri" w:cs="Calibri"/>
          <w:b/>
          <w:color w:val="000000"/>
        </w:rPr>
        <w:t>CUP: J94D21000830006</w:t>
      </w:r>
    </w:p>
    <w:p w14:paraId="2E052DD9" w14:textId="77777777" w:rsidR="00D57B69" w:rsidRPr="008B4A3A" w:rsidRDefault="00D57B69" w:rsidP="00490EEB">
      <w:pPr>
        <w:pStyle w:val="Paragrafoelenco"/>
        <w:numPr>
          <w:ilvl w:val="0"/>
          <w:numId w:val="39"/>
        </w:numPr>
        <w:pBdr>
          <w:top w:val="nil"/>
          <w:left w:val="nil"/>
          <w:bottom w:val="nil"/>
          <w:right w:val="nil"/>
          <w:between w:val="nil"/>
        </w:pBdr>
        <w:spacing w:before="9" w:line="276" w:lineRule="auto"/>
        <w:ind w:left="426" w:right="282" w:firstLine="0"/>
        <w:contextualSpacing/>
        <w:rPr>
          <w:rFonts w:ascii="Calibri" w:eastAsia="Sorts Mill Goudy" w:hAnsi="Calibri" w:cs="Calibri"/>
          <w:b/>
          <w:color w:val="000000"/>
        </w:rPr>
      </w:pPr>
      <w:r w:rsidRPr="008B4A3A">
        <w:rPr>
          <w:rFonts w:ascii="Calibri" w:eastAsia="Calibri" w:hAnsi="Calibri" w:cs="Calibri"/>
          <w:b/>
          <w:bCs/>
          <w:iCs/>
          <w:lang w:eastAsia="en-US"/>
        </w:rPr>
        <w:t xml:space="preserve">CNP: </w:t>
      </w:r>
      <w:r w:rsidRPr="008B4A3A">
        <w:rPr>
          <w:rFonts w:ascii="Calibri" w:eastAsia="Sorts Mill Goudy" w:hAnsi="Calibri" w:cs="Calibri"/>
          <w:b/>
          <w:color w:val="000000"/>
        </w:rPr>
        <w:t>M4C1|1.4-2024-1322-P-53231</w:t>
      </w:r>
    </w:p>
    <w:p w14:paraId="17BC979B" w14:textId="77777777" w:rsidR="00D57B69" w:rsidRDefault="00D57B69" w:rsidP="00490EEB">
      <w:pPr>
        <w:pStyle w:val="Paragrafoelenco"/>
        <w:numPr>
          <w:ilvl w:val="0"/>
          <w:numId w:val="39"/>
        </w:numPr>
        <w:pBdr>
          <w:top w:val="nil"/>
          <w:left w:val="nil"/>
          <w:bottom w:val="nil"/>
          <w:right w:val="nil"/>
          <w:between w:val="nil"/>
        </w:pBdr>
        <w:spacing w:before="9" w:line="276" w:lineRule="auto"/>
        <w:ind w:left="426" w:right="282" w:firstLine="0"/>
        <w:contextualSpacing/>
        <w:rPr>
          <w:rFonts w:ascii="Calibri" w:eastAsia="Sorts Mill Goudy" w:hAnsi="Calibri" w:cs="Calibri"/>
          <w:b/>
          <w:color w:val="000000"/>
        </w:rPr>
      </w:pPr>
      <w:r w:rsidRPr="0025131B">
        <w:rPr>
          <w:rFonts w:ascii="Calibri" w:eastAsia="Sorts Mill Goudy" w:hAnsi="Calibri" w:cs="Calibri"/>
          <w:b/>
          <w:color w:val="000000"/>
        </w:rPr>
        <w:t>TITOLO</w:t>
      </w:r>
      <w:r>
        <w:rPr>
          <w:rFonts w:ascii="Calibri" w:eastAsia="Sorts Mill Goudy" w:hAnsi="Calibri" w:cs="Calibri"/>
          <w:b/>
          <w:color w:val="000000"/>
        </w:rPr>
        <w:t xml:space="preserve"> PROGETTO</w:t>
      </w:r>
      <w:r w:rsidRPr="0025131B">
        <w:rPr>
          <w:rFonts w:ascii="Calibri" w:eastAsia="Sorts Mill Goudy" w:hAnsi="Calibri" w:cs="Calibri"/>
          <w:b/>
          <w:color w:val="000000"/>
        </w:rPr>
        <w:t>: “OLTRE LA CLASSE: POMERIGGI INSIEME 2”</w:t>
      </w:r>
    </w:p>
    <w:p w14:paraId="2BCAEF73" w14:textId="77777777" w:rsidR="00D57B69" w:rsidRPr="00C20594" w:rsidRDefault="00D57B69" w:rsidP="00490EEB">
      <w:pPr>
        <w:widowControl w:val="0"/>
        <w:suppressAutoHyphens/>
        <w:autoSpaceDE w:val="0"/>
        <w:spacing w:line="276" w:lineRule="auto"/>
        <w:rPr>
          <w:rFonts w:asciiTheme="minorHAnsi" w:eastAsiaTheme="minorEastAsia" w:hAnsiTheme="minorHAnsi" w:cstheme="minorHAnsi"/>
          <w:sz w:val="18"/>
          <w:szCs w:val="18"/>
        </w:rPr>
      </w:pPr>
    </w:p>
    <w:p w14:paraId="588FAA99" w14:textId="77777777" w:rsidR="006B37A3" w:rsidRDefault="006B37A3" w:rsidP="006B37A3">
      <w:pPr>
        <w:spacing w:before="120" w:after="120" w:line="276" w:lineRule="auto"/>
        <w:ind w:right="-1"/>
        <w:jc w:val="right"/>
        <w:rPr>
          <w:rFonts w:asciiTheme="minorHAnsi" w:hAnsiTheme="minorHAnsi" w:cstheme="minorHAnsi"/>
          <w:sz w:val="22"/>
          <w:szCs w:val="22"/>
          <w:lang w:eastAsia="en-US"/>
        </w:rPr>
      </w:pPr>
      <w:r>
        <w:rPr>
          <w:rFonts w:asciiTheme="minorHAnsi" w:hAnsiTheme="minorHAnsi" w:cstheme="minorHAnsi"/>
          <w:sz w:val="22"/>
          <w:szCs w:val="22"/>
          <w:lang w:eastAsia="en-US"/>
        </w:rPr>
        <w:t>Alla c.a. del Dirigente Scolastico</w:t>
      </w:r>
    </w:p>
    <w:p w14:paraId="1A909124" w14:textId="77777777" w:rsidR="006B37A3" w:rsidRDefault="006B37A3" w:rsidP="006B37A3">
      <w:pPr>
        <w:spacing w:before="120" w:after="120" w:line="276" w:lineRule="auto"/>
        <w:ind w:right="-1"/>
        <w:jc w:val="right"/>
        <w:rPr>
          <w:rFonts w:asciiTheme="minorHAnsi" w:hAnsiTheme="minorHAnsi" w:cstheme="minorHAnsi"/>
          <w:sz w:val="22"/>
          <w:szCs w:val="22"/>
          <w:lang w:eastAsia="en-US"/>
        </w:rPr>
      </w:pPr>
      <w:r>
        <w:rPr>
          <w:rFonts w:asciiTheme="minorHAnsi" w:hAnsiTheme="minorHAnsi" w:cstheme="minorHAnsi"/>
          <w:sz w:val="22"/>
          <w:szCs w:val="22"/>
          <w:lang w:eastAsia="en-US"/>
        </w:rPr>
        <w:t>ITET “Cassandro Fermi Nervi”</w:t>
      </w:r>
    </w:p>
    <w:p w14:paraId="371CD896" w14:textId="054996ED" w:rsidR="006B37A3" w:rsidRDefault="006B37A3" w:rsidP="006B37A3">
      <w:pPr>
        <w:spacing w:before="120" w:after="120" w:line="276" w:lineRule="auto"/>
        <w:ind w:right="-1"/>
        <w:jc w:val="right"/>
        <w:rPr>
          <w:rFonts w:asciiTheme="minorHAnsi" w:hAnsiTheme="minorHAnsi" w:cstheme="minorHAnsi"/>
          <w:sz w:val="22"/>
          <w:szCs w:val="22"/>
          <w:u w:val="single"/>
          <w:lang w:eastAsia="en-US"/>
        </w:rPr>
      </w:pPr>
      <w:r w:rsidRPr="00965BEE">
        <w:rPr>
          <w:rFonts w:asciiTheme="minorHAnsi" w:hAnsiTheme="minorHAnsi" w:cstheme="minorHAnsi"/>
          <w:sz w:val="22"/>
          <w:szCs w:val="22"/>
          <w:u w:val="single"/>
          <w:lang w:eastAsia="en-US"/>
        </w:rPr>
        <w:t>BARLETTA</w:t>
      </w:r>
    </w:p>
    <w:p w14:paraId="732FBBA4" w14:textId="77777777" w:rsidR="00C63123" w:rsidRPr="00965BEE" w:rsidRDefault="00C63123" w:rsidP="006B37A3">
      <w:pPr>
        <w:spacing w:before="120" w:after="120" w:line="276" w:lineRule="auto"/>
        <w:ind w:right="-1"/>
        <w:jc w:val="right"/>
        <w:rPr>
          <w:rFonts w:asciiTheme="minorHAnsi" w:hAnsiTheme="minorHAnsi" w:cstheme="minorHAnsi"/>
          <w:sz w:val="22"/>
          <w:szCs w:val="22"/>
          <w:u w:val="single"/>
          <w:lang w:eastAsia="en-US"/>
        </w:rPr>
      </w:pPr>
    </w:p>
    <w:p w14:paraId="68ADC968" w14:textId="77777777" w:rsidR="006B37A3" w:rsidRPr="00126EAE" w:rsidRDefault="006B37A3" w:rsidP="006B37A3">
      <w:pPr>
        <w:spacing w:before="120" w:after="120" w:line="276" w:lineRule="auto"/>
        <w:ind w:right="-1"/>
        <w:rPr>
          <w:rFonts w:asciiTheme="minorHAnsi" w:hAnsiTheme="minorHAnsi" w:cstheme="minorHAnsi"/>
          <w:sz w:val="22"/>
          <w:szCs w:val="22"/>
        </w:rPr>
      </w:pPr>
      <w:r w:rsidRPr="00732758">
        <w:rPr>
          <w:rFonts w:asciiTheme="minorHAnsi" w:hAnsiTheme="minorHAnsi" w:cstheme="minorHAnsi"/>
          <w:sz w:val="22"/>
          <w:szCs w:val="22"/>
        </w:rPr>
        <w:t xml:space="preserve">Il sottoscritto </w:t>
      </w:r>
      <w:r w:rsidRPr="003F2A22">
        <w:rPr>
          <w:rFonts w:asciiTheme="minorHAnsi" w:hAnsiTheme="minorHAnsi" w:cstheme="minorHAnsi"/>
          <w:sz w:val="22"/>
          <w:szCs w:val="22"/>
        </w:rPr>
        <w:t>_____________</w:t>
      </w:r>
      <w:r w:rsidRPr="00732758">
        <w:rPr>
          <w:rFonts w:asciiTheme="minorHAnsi" w:hAnsiTheme="minorHAnsi" w:cstheme="minorHAnsi"/>
          <w:sz w:val="22"/>
          <w:szCs w:val="22"/>
        </w:rPr>
        <w:t xml:space="preserve"> nato a </w:t>
      </w:r>
      <w:r>
        <w:rPr>
          <w:rFonts w:asciiTheme="minorHAnsi" w:hAnsiTheme="minorHAnsi" w:cstheme="minorHAnsi"/>
          <w:sz w:val="22"/>
          <w:szCs w:val="22"/>
        </w:rPr>
        <w:t xml:space="preserve">______________ provincia di (____) </w:t>
      </w:r>
      <w:r w:rsidRPr="00732758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732758">
        <w:rPr>
          <w:rFonts w:asciiTheme="minorHAnsi" w:hAnsiTheme="minorHAnsi" w:cstheme="minorHAnsi"/>
          <w:sz w:val="22"/>
          <w:szCs w:val="22"/>
        </w:rPr>
        <w:t>il</w:t>
      </w:r>
      <w:bookmarkStart w:id="2" w:name="_Hlk96611450"/>
      <w:r>
        <w:rPr>
          <w:rFonts w:asciiTheme="minorHAnsi" w:hAnsiTheme="minorHAnsi" w:cstheme="minorHAnsi"/>
          <w:sz w:val="22"/>
          <w:szCs w:val="22"/>
        </w:rPr>
        <w:t xml:space="preserve"> ______________ e </w:t>
      </w:r>
      <w:r w:rsidRPr="00732758">
        <w:rPr>
          <w:rFonts w:asciiTheme="minorHAnsi" w:hAnsiTheme="minorHAnsi" w:cstheme="minorHAnsi"/>
          <w:sz w:val="22"/>
          <w:szCs w:val="22"/>
        </w:rPr>
        <w:t>residente a</w:t>
      </w:r>
      <w:r>
        <w:rPr>
          <w:rFonts w:asciiTheme="minorHAnsi" w:hAnsiTheme="minorHAnsi" w:cstheme="minorHAnsi"/>
          <w:sz w:val="22"/>
          <w:szCs w:val="22"/>
        </w:rPr>
        <w:t xml:space="preserve"> ____________ p</w:t>
      </w:r>
      <w:r w:rsidRPr="00732758">
        <w:rPr>
          <w:rFonts w:asciiTheme="minorHAnsi" w:hAnsiTheme="minorHAnsi" w:cstheme="minorHAnsi"/>
          <w:sz w:val="22"/>
          <w:szCs w:val="22"/>
        </w:rPr>
        <w:t xml:space="preserve">rovincia di </w:t>
      </w:r>
      <w:bookmarkStart w:id="3" w:name="_Hlk76717201"/>
      <w:bookmarkEnd w:id="2"/>
      <w:r>
        <w:rPr>
          <w:rFonts w:asciiTheme="minorHAnsi" w:hAnsiTheme="minorHAnsi" w:cstheme="minorHAnsi"/>
          <w:sz w:val="22"/>
          <w:szCs w:val="22"/>
        </w:rPr>
        <w:t xml:space="preserve">(____) </w:t>
      </w:r>
      <w:r w:rsidRPr="00732758">
        <w:rPr>
          <w:rFonts w:asciiTheme="minorHAnsi" w:hAnsiTheme="minorHAnsi" w:cstheme="minorHAnsi"/>
          <w:sz w:val="22"/>
          <w:szCs w:val="22"/>
        </w:rPr>
        <w:t>Via</w:t>
      </w:r>
      <w:bookmarkEnd w:id="3"/>
      <w:r>
        <w:rPr>
          <w:rFonts w:asciiTheme="minorHAnsi" w:hAnsiTheme="minorHAnsi" w:cstheme="minorHAnsi"/>
          <w:sz w:val="22"/>
          <w:szCs w:val="22"/>
        </w:rPr>
        <w:t xml:space="preserve">____________________________ </w:t>
      </w:r>
      <w:r w:rsidRPr="00732758">
        <w:rPr>
          <w:rFonts w:asciiTheme="minorHAnsi" w:hAnsiTheme="minorHAnsi" w:cstheme="minorHAnsi"/>
          <w:sz w:val="22"/>
          <w:szCs w:val="22"/>
        </w:rPr>
        <w:t xml:space="preserve">Codice Fiscale </w:t>
      </w:r>
      <w:r>
        <w:rPr>
          <w:rFonts w:asciiTheme="minorHAnsi" w:hAnsiTheme="minorHAnsi" w:cstheme="minorHAnsi"/>
          <w:sz w:val="22"/>
          <w:szCs w:val="22"/>
        </w:rPr>
        <w:t xml:space="preserve">___________________________ </w:t>
      </w:r>
    </w:p>
    <w:p w14:paraId="6E148F98" w14:textId="6545C7D4" w:rsidR="006B37A3" w:rsidRPr="00616A55" w:rsidRDefault="006B37A3" w:rsidP="006B37A3">
      <w:pPr>
        <w:pBdr>
          <w:top w:val="nil"/>
          <w:left w:val="nil"/>
          <w:bottom w:val="nil"/>
          <w:right w:val="nil"/>
          <w:between w:val="nil"/>
        </w:pBdr>
        <w:spacing w:before="9" w:line="360" w:lineRule="auto"/>
        <w:rPr>
          <w:rFonts w:ascii="Calibri" w:hAnsi="Calibri" w:cs="Calibri"/>
          <w:sz w:val="24"/>
          <w:szCs w:val="24"/>
        </w:rPr>
      </w:pPr>
      <w:r w:rsidRPr="00A70585">
        <w:rPr>
          <w:rFonts w:ascii="Calibri" w:hAnsi="Calibri" w:cs="Calibri"/>
          <w:sz w:val="24"/>
          <w:szCs w:val="24"/>
        </w:rPr>
        <w:lastRenderedPageBreak/>
        <w:t>ai fini della compilazione delle graduatorie per</w:t>
      </w:r>
      <w:r w:rsidRPr="00A70585">
        <w:rPr>
          <w:rFonts w:ascii="Calibri" w:hAnsi="Calibri" w:cs="Calibri"/>
          <w:spacing w:val="-43"/>
          <w:sz w:val="24"/>
          <w:szCs w:val="24"/>
        </w:rPr>
        <w:t xml:space="preserve"> </w:t>
      </w:r>
      <w:r w:rsidRPr="00A70585">
        <w:rPr>
          <w:rFonts w:ascii="Calibri" w:hAnsi="Calibri" w:cs="Calibri"/>
          <w:sz w:val="24"/>
          <w:szCs w:val="24"/>
        </w:rPr>
        <w:t>il reclutamento</w:t>
      </w:r>
      <w:r w:rsidRPr="00A70585">
        <w:rPr>
          <w:rFonts w:ascii="Calibri" w:hAnsi="Calibri" w:cs="Calibri"/>
          <w:spacing w:val="1"/>
          <w:sz w:val="24"/>
          <w:szCs w:val="24"/>
        </w:rPr>
        <w:t xml:space="preserve"> </w:t>
      </w:r>
      <w:r w:rsidRPr="00A70585">
        <w:rPr>
          <w:rFonts w:ascii="Calibri" w:hAnsi="Calibri" w:cs="Calibri"/>
          <w:sz w:val="24"/>
          <w:szCs w:val="24"/>
        </w:rPr>
        <w:t>di</w:t>
      </w:r>
      <w:r w:rsidRPr="00A70585">
        <w:rPr>
          <w:rFonts w:ascii="Calibri" w:hAnsi="Calibri" w:cs="Calibri"/>
          <w:spacing w:val="1"/>
          <w:sz w:val="24"/>
          <w:szCs w:val="24"/>
        </w:rPr>
        <w:t xml:space="preserve"> </w:t>
      </w:r>
      <w:r w:rsidRPr="00A70585">
        <w:rPr>
          <w:rFonts w:ascii="Calibri" w:hAnsi="Calibri" w:cs="Calibri"/>
          <w:sz w:val="24"/>
          <w:szCs w:val="24"/>
        </w:rPr>
        <w:t>esperti</w:t>
      </w:r>
      <w:r w:rsidRPr="00A70585">
        <w:rPr>
          <w:rFonts w:ascii="Calibri" w:hAnsi="Calibri" w:cs="Calibri"/>
          <w:spacing w:val="1"/>
          <w:sz w:val="24"/>
          <w:szCs w:val="24"/>
        </w:rPr>
        <w:t xml:space="preserve"> </w:t>
      </w:r>
      <w:r w:rsidRPr="00A70585">
        <w:rPr>
          <w:rFonts w:ascii="Calibri" w:hAnsi="Calibri" w:cs="Calibri"/>
          <w:sz w:val="24"/>
          <w:szCs w:val="24"/>
        </w:rPr>
        <w:t>interni</w:t>
      </w:r>
      <w:r w:rsidRPr="00A70585">
        <w:rPr>
          <w:rFonts w:ascii="Calibri" w:hAnsi="Calibri" w:cs="Calibri"/>
          <w:spacing w:val="1"/>
          <w:sz w:val="24"/>
          <w:szCs w:val="24"/>
        </w:rPr>
        <w:t xml:space="preserve"> ed esterni </w:t>
      </w:r>
      <w:r>
        <w:rPr>
          <w:rFonts w:ascii="Calibri" w:hAnsi="Calibri" w:cs="Calibri"/>
          <w:sz w:val="24"/>
          <w:szCs w:val="24"/>
        </w:rPr>
        <w:t xml:space="preserve">per percorsi laboratoriali co-curriculari </w:t>
      </w:r>
      <w:r w:rsidRPr="00A70585">
        <w:rPr>
          <w:rFonts w:ascii="Calibri" w:hAnsi="Calibri" w:cs="Calibri"/>
          <w:sz w:val="24"/>
          <w:szCs w:val="24"/>
        </w:rPr>
        <w:t>per</w:t>
      </w:r>
      <w:r w:rsidRPr="00A70585">
        <w:rPr>
          <w:rFonts w:ascii="Calibri" w:hAnsi="Calibri" w:cs="Calibri"/>
          <w:spacing w:val="1"/>
          <w:sz w:val="24"/>
          <w:szCs w:val="24"/>
        </w:rPr>
        <w:t xml:space="preserve"> </w:t>
      </w:r>
      <w:r w:rsidRPr="00A70585">
        <w:rPr>
          <w:rFonts w:ascii="Calibri" w:hAnsi="Calibri" w:cs="Calibri"/>
          <w:sz w:val="24"/>
          <w:szCs w:val="24"/>
        </w:rPr>
        <w:t xml:space="preserve">il progetto: </w:t>
      </w:r>
      <w:r w:rsidRPr="00616A55">
        <w:rPr>
          <w:rFonts w:ascii="Calibri" w:hAnsi="Calibri" w:cs="Calibri"/>
          <w:sz w:val="24"/>
          <w:szCs w:val="24"/>
        </w:rPr>
        <w:t>“Oltre la classe: pomeriggi insieme 2" (contrasto al disagio e alla dispersione) - CNP: M4C1|1.4-2024-1322-P-53231 - CUP: J94D21000830006;</w:t>
      </w:r>
    </w:p>
    <w:p w14:paraId="25D59AE1" w14:textId="3DB35350" w:rsidR="006B37A3" w:rsidRDefault="006B37A3" w:rsidP="006B37A3">
      <w:pPr>
        <w:pStyle w:val="Corpotesto"/>
        <w:tabs>
          <w:tab w:val="left" w:pos="3380"/>
          <w:tab w:val="left" w:pos="6070"/>
        </w:tabs>
        <w:spacing w:before="87" w:line="360" w:lineRule="auto"/>
        <w:rPr>
          <w:rFonts w:ascii="Calibri" w:hAnsi="Calibri" w:cs="Calibri"/>
          <w:szCs w:val="24"/>
        </w:rPr>
      </w:pPr>
      <w:r w:rsidRPr="00616A55">
        <w:rPr>
          <w:rFonts w:ascii="Calibri" w:hAnsi="Calibri" w:cs="Calibri"/>
          <w:szCs w:val="24"/>
        </w:rPr>
        <w:t xml:space="preserve">consapevole delle responsabilità civili e penali cui va incontro in caso di dichiarazione non corrispondente al vero ai sensi del DPR 28/12/2000 n. 445, così come modificato ed integrato dall'art. 15 della legge 16/01/2003, </w:t>
      </w:r>
    </w:p>
    <w:p w14:paraId="0EA36981" w14:textId="30FE80CE" w:rsidR="006B37A3" w:rsidRPr="00663571" w:rsidRDefault="00663571" w:rsidP="006B37A3">
      <w:pPr>
        <w:pStyle w:val="Corpotesto"/>
        <w:tabs>
          <w:tab w:val="left" w:pos="3380"/>
          <w:tab w:val="left" w:pos="6070"/>
        </w:tabs>
        <w:spacing w:before="87" w:line="360" w:lineRule="auto"/>
        <w:ind w:left="212" w:right="101"/>
        <w:jc w:val="center"/>
        <w:rPr>
          <w:b/>
          <w:bCs/>
          <w:szCs w:val="24"/>
        </w:rPr>
      </w:pPr>
      <w:r w:rsidRPr="00663571">
        <w:rPr>
          <w:b/>
          <w:bCs/>
          <w:szCs w:val="24"/>
        </w:rPr>
        <w:t xml:space="preserve">DICHIARA </w:t>
      </w:r>
    </w:p>
    <w:p w14:paraId="2E134372" w14:textId="2A64A27B" w:rsidR="006B37A3" w:rsidRPr="00616A55" w:rsidRDefault="006B37A3" w:rsidP="006B37A3">
      <w:pPr>
        <w:pStyle w:val="Corpotesto"/>
        <w:tabs>
          <w:tab w:val="left" w:pos="3380"/>
          <w:tab w:val="left" w:pos="6070"/>
        </w:tabs>
        <w:spacing w:before="87" w:line="360" w:lineRule="auto"/>
        <w:rPr>
          <w:rFonts w:ascii="Calibri" w:hAnsi="Calibri" w:cs="Calibri"/>
          <w:b/>
          <w:szCs w:val="24"/>
        </w:rPr>
      </w:pPr>
      <w:r w:rsidRPr="00433241">
        <w:rPr>
          <w:rFonts w:ascii="Calibri" w:hAnsi="Calibri" w:cs="Calibri"/>
          <w:szCs w:val="24"/>
          <w:u w:val="single"/>
        </w:rPr>
        <w:t xml:space="preserve">di essere in possesso dei seguenti titoli </w:t>
      </w:r>
      <w:r w:rsidR="00663571">
        <w:rPr>
          <w:rFonts w:ascii="Calibri" w:hAnsi="Calibri" w:cs="Calibri"/>
          <w:szCs w:val="24"/>
          <w:u w:val="single"/>
        </w:rPr>
        <w:t>per</w:t>
      </w:r>
      <w:r w:rsidR="00AE30BE">
        <w:rPr>
          <w:rFonts w:ascii="Calibri" w:hAnsi="Calibri" w:cs="Calibri"/>
          <w:szCs w:val="24"/>
          <w:u w:val="single"/>
        </w:rPr>
        <w:t xml:space="preserve"> il progetto per cui si candida</w:t>
      </w:r>
      <w:r w:rsidR="00663571">
        <w:rPr>
          <w:rFonts w:ascii="Calibri" w:hAnsi="Calibri" w:cs="Calibri"/>
          <w:szCs w:val="24"/>
          <w:u w:val="single"/>
        </w:rPr>
        <w:t xml:space="preserve">:  </w:t>
      </w:r>
      <w:r w:rsidRPr="00433241">
        <w:rPr>
          <w:rFonts w:ascii="Calibri" w:hAnsi="Calibri" w:cs="Calibri"/>
          <w:szCs w:val="24"/>
          <w:u w:val="single"/>
        </w:rPr>
        <w:t xml:space="preserve"> </w:t>
      </w:r>
    </w:p>
    <w:tbl>
      <w:tblPr>
        <w:tblW w:w="9884" w:type="dxa"/>
        <w:tblInd w:w="-15" w:type="dxa"/>
        <w:tblLayout w:type="fixed"/>
        <w:tblLook w:val="0000" w:firstRow="0" w:lastRow="0" w:firstColumn="0" w:lastColumn="0" w:noHBand="0" w:noVBand="0"/>
      </w:tblPr>
      <w:tblGrid>
        <w:gridCol w:w="3203"/>
        <w:gridCol w:w="1090"/>
        <w:gridCol w:w="1090"/>
        <w:gridCol w:w="1397"/>
        <w:gridCol w:w="1560"/>
        <w:gridCol w:w="1544"/>
      </w:tblGrid>
      <w:tr w:rsidR="00AE30BE" w14:paraId="5FCADF70" w14:textId="77777777" w:rsidTr="0082521E">
        <w:trPr>
          <w:trHeight w:val="579"/>
        </w:trPr>
        <w:tc>
          <w:tcPr>
            <w:tcW w:w="988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0D9" w:themeFill="accent4" w:themeFillTint="66"/>
            <w:vAlign w:val="center"/>
          </w:tcPr>
          <w:p w14:paraId="4DF58A63" w14:textId="77777777" w:rsidR="00AE30BE" w:rsidRPr="00224783" w:rsidRDefault="00AE30BE" w:rsidP="0082521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bCs/>
                <w:sz w:val="24"/>
                <w:szCs w:val="24"/>
              </w:rPr>
              <w:br w:type="page"/>
              <w:t xml:space="preserve">ALLEGATO B: </w:t>
            </w:r>
            <w:r>
              <w:rPr>
                <w:b/>
                <w:sz w:val="24"/>
                <w:szCs w:val="24"/>
              </w:rPr>
              <w:t>GRIGLIA DI VALUTAZIONE DEI TITOLI PER TUTOR D’AULA</w:t>
            </w:r>
          </w:p>
        </w:tc>
      </w:tr>
      <w:tr w:rsidR="00AE30BE" w14:paraId="166C970A" w14:textId="77777777" w:rsidTr="0082521E">
        <w:tc>
          <w:tcPr>
            <w:tcW w:w="988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EAC5F9" w14:textId="77777777" w:rsidR="00AE30BE" w:rsidRDefault="00AE30BE" w:rsidP="0082521E">
            <w:pPr>
              <w:snapToGrid w:val="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  <w:u w:val="single"/>
              </w:rPr>
              <w:t>Criteri di ammissione:</w:t>
            </w:r>
            <w:r>
              <w:rPr>
                <w:b/>
                <w:sz w:val="22"/>
                <w:szCs w:val="22"/>
              </w:rPr>
              <w:t xml:space="preserve"> </w:t>
            </w:r>
          </w:p>
          <w:p w14:paraId="3DB9A5B8" w14:textId="77777777" w:rsidR="00AE30BE" w:rsidRPr="00B2430C" w:rsidRDefault="00AE30BE" w:rsidP="00AE30BE">
            <w:pPr>
              <w:pStyle w:val="Paragrafoelenco"/>
              <w:numPr>
                <w:ilvl w:val="0"/>
                <w:numId w:val="38"/>
              </w:numPr>
              <w:rPr>
                <w:b/>
              </w:rPr>
            </w:pPr>
            <w:r w:rsidRPr="00B2430C">
              <w:rPr>
                <w:b/>
                <w:sz w:val="22"/>
                <w:szCs w:val="22"/>
              </w:rPr>
              <w:t>essere in possesso dei requisiti di cui all’articolo 8 per il ruolo per cui si presenta domanda</w:t>
            </w:r>
          </w:p>
          <w:p w14:paraId="16174988" w14:textId="77777777" w:rsidR="00AE30BE" w:rsidRPr="00B2430C" w:rsidRDefault="00AE30BE" w:rsidP="00AE30BE">
            <w:pPr>
              <w:pStyle w:val="Paragrafoelenco"/>
              <w:numPr>
                <w:ilvl w:val="0"/>
                <w:numId w:val="38"/>
              </w:numPr>
              <w:rPr>
                <w:b/>
              </w:rPr>
            </w:pPr>
            <w:r w:rsidRPr="00B2430C">
              <w:rPr>
                <w:b/>
                <w:sz w:val="22"/>
                <w:szCs w:val="22"/>
              </w:rPr>
              <w:t>in aggiunta, essere docente interno per tutto il periodo dell’incarico</w:t>
            </w:r>
          </w:p>
        </w:tc>
      </w:tr>
      <w:tr w:rsidR="00AE30BE" w14:paraId="7AAA4645" w14:textId="77777777" w:rsidTr="0082521E">
        <w:tc>
          <w:tcPr>
            <w:tcW w:w="53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EEB09B0" w14:textId="77777777" w:rsidR="00AE30BE" w:rsidRDefault="00AE30BE" w:rsidP="0082521E">
            <w:pPr>
              <w:snapToGrid w:val="0"/>
              <w:rPr>
                <w:b/>
              </w:rPr>
            </w:pPr>
          </w:p>
          <w:p w14:paraId="79DF8179" w14:textId="77777777" w:rsidR="00AE30BE" w:rsidRPr="00166AF8" w:rsidRDefault="00AE30BE" w:rsidP="0082521E">
            <w:pPr>
              <w:snapToGrid w:val="0"/>
              <w:rPr>
                <w:b/>
              </w:rPr>
            </w:pPr>
            <w:r w:rsidRPr="00166AF8">
              <w:rPr>
                <w:b/>
              </w:rPr>
              <w:t>L' ISTRUZIONE, LA FORMAZIONE</w:t>
            </w:r>
          </w:p>
          <w:p w14:paraId="0E76E550" w14:textId="77777777" w:rsidR="00AE30BE" w:rsidRDefault="00AE30BE" w:rsidP="0082521E">
            <w:pPr>
              <w:snapToGrid w:val="0"/>
              <w:jc w:val="center"/>
              <w:rPr>
                <w:b/>
              </w:rPr>
            </w:pPr>
            <w:r w:rsidRPr="00166AF8">
              <w:rPr>
                <w:b/>
              </w:rPr>
              <w:t>NELLO SPECIFICO SETTORE IN CUI SI CONCORRE</w:t>
            </w:r>
          </w:p>
          <w:p w14:paraId="0247E656" w14:textId="77777777" w:rsidR="00AE30BE" w:rsidRDefault="00AE30BE" w:rsidP="0082521E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B5C3488" w14:textId="77777777" w:rsidR="00AE30BE" w:rsidRDefault="00AE30BE" w:rsidP="0082521E">
            <w:pPr>
              <w:jc w:val="center"/>
              <w:rPr>
                <w:b/>
              </w:rPr>
            </w:pPr>
            <w:r>
              <w:rPr>
                <w:b/>
              </w:rPr>
              <w:t>n. riferimento del curriculum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B57FD3B" w14:textId="77777777" w:rsidR="00AE30BE" w:rsidRDefault="00AE30BE" w:rsidP="0082521E">
            <w:pPr>
              <w:jc w:val="center"/>
              <w:rPr>
                <w:b/>
              </w:rPr>
            </w:pPr>
            <w:r>
              <w:rPr>
                <w:b/>
              </w:rPr>
              <w:t>da compilare a cura del candidato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9A9747" w14:textId="77777777" w:rsidR="00AE30BE" w:rsidRDefault="00AE30BE" w:rsidP="0082521E">
            <w:pPr>
              <w:jc w:val="center"/>
              <w:rPr>
                <w:b/>
              </w:rPr>
            </w:pPr>
            <w:r>
              <w:rPr>
                <w:b/>
              </w:rPr>
              <w:t>da compilare a cura della commissione</w:t>
            </w:r>
          </w:p>
        </w:tc>
      </w:tr>
      <w:tr w:rsidR="00AE30BE" w14:paraId="1D20B2F1" w14:textId="77777777" w:rsidTr="0082521E">
        <w:tc>
          <w:tcPr>
            <w:tcW w:w="32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156D035" w14:textId="77777777" w:rsidR="00AE30BE" w:rsidRPr="00B2753D" w:rsidRDefault="00AE30BE" w:rsidP="0082521E">
            <w:r w:rsidRPr="00B2753D">
              <w:rPr>
                <w:b/>
              </w:rPr>
              <w:t xml:space="preserve">A1. LAUREA </w:t>
            </w:r>
          </w:p>
          <w:p w14:paraId="2A7E66EF" w14:textId="77777777" w:rsidR="00AE30BE" w:rsidRPr="00B2430C" w:rsidRDefault="00AE30BE" w:rsidP="0082521E">
            <w:pPr>
              <w:rPr>
                <w:b/>
                <w:bCs/>
              </w:rPr>
            </w:pPr>
            <w:r w:rsidRPr="00B2430C">
              <w:rPr>
                <w:b/>
                <w:bCs/>
              </w:rPr>
              <w:t>(vecchio ordinamento o magistrale)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E3FA508" w14:textId="77777777" w:rsidR="00AE30BE" w:rsidRPr="00B2753D" w:rsidRDefault="00AE30BE" w:rsidP="0082521E">
            <w:pPr>
              <w:snapToGrid w:val="0"/>
            </w:pPr>
            <w:r>
              <w:t>Verrà valutata una sola laurea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AAB054F" w14:textId="77777777" w:rsidR="00AE30BE" w:rsidRPr="00B2753D" w:rsidRDefault="00AE30BE" w:rsidP="0082521E">
            <w:r w:rsidRPr="00B2753D">
              <w:rPr>
                <w:b/>
              </w:rPr>
              <w:t>PUNTI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DF7AD00" w14:textId="77777777" w:rsidR="00AE30BE" w:rsidRPr="00B2753D" w:rsidRDefault="00AE30BE" w:rsidP="0082521E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1B491DE" w14:textId="77777777" w:rsidR="00AE30BE" w:rsidRDefault="00AE30BE" w:rsidP="0082521E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4CECAE" w14:textId="77777777" w:rsidR="00AE30BE" w:rsidRDefault="00AE30BE" w:rsidP="0082521E">
            <w:pPr>
              <w:snapToGrid w:val="0"/>
            </w:pPr>
          </w:p>
        </w:tc>
      </w:tr>
      <w:tr w:rsidR="00AE30BE" w14:paraId="215E3853" w14:textId="77777777" w:rsidTr="0082521E">
        <w:trPr>
          <w:trHeight w:val="682"/>
        </w:trPr>
        <w:tc>
          <w:tcPr>
            <w:tcW w:w="32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A7D9854" w14:textId="77777777" w:rsidR="00AE30BE" w:rsidRPr="00B2753D" w:rsidRDefault="00AE30BE" w:rsidP="0082521E">
            <w:pPr>
              <w:snapToGrid w:val="0"/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F497AA7" w14:textId="77777777" w:rsidR="00AE30BE" w:rsidRPr="00B2753D" w:rsidRDefault="00AE30BE" w:rsidP="0082521E">
            <w:pPr>
              <w:rPr>
                <w:b/>
              </w:rPr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0F30B9F" w14:textId="77777777" w:rsidR="00AE30BE" w:rsidRPr="00B2753D" w:rsidRDefault="00AE30BE" w:rsidP="0082521E">
            <w:pPr>
              <w:jc w:val="center"/>
            </w:pPr>
            <w:r>
              <w:rPr>
                <w:b/>
              </w:rPr>
              <w:t>15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7119A04" w14:textId="77777777" w:rsidR="00AE30BE" w:rsidRPr="00B2753D" w:rsidRDefault="00AE30BE" w:rsidP="0082521E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94E81B0" w14:textId="77777777" w:rsidR="00AE30BE" w:rsidRDefault="00AE30BE" w:rsidP="0082521E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D22EE8" w14:textId="77777777" w:rsidR="00AE30BE" w:rsidRDefault="00AE30BE" w:rsidP="0082521E">
            <w:pPr>
              <w:snapToGrid w:val="0"/>
            </w:pPr>
          </w:p>
        </w:tc>
      </w:tr>
      <w:tr w:rsidR="00AE30BE" w14:paraId="716B0A7A" w14:textId="77777777" w:rsidTr="0082521E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6A38AEA" w14:textId="77777777" w:rsidR="00AE30BE" w:rsidRDefault="00AE30BE" w:rsidP="0082521E">
            <w:pPr>
              <w:rPr>
                <w:b/>
              </w:rPr>
            </w:pPr>
            <w:r>
              <w:rPr>
                <w:b/>
              </w:rPr>
              <w:t>A2</w:t>
            </w:r>
            <w:r w:rsidRPr="008935BD">
              <w:rPr>
                <w:b/>
              </w:rPr>
              <w:t>. LAUREA (</w:t>
            </w:r>
            <w:r>
              <w:rPr>
                <w:b/>
              </w:rPr>
              <w:t>triennale in alternativa al punto A1</w:t>
            </w:r>
            <w:r w:rsidRPr="008935BD">
              <w:rPr>
                <w:b/>
              </w:rPr>
              <w:t>)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B1506C7" w14:textId="77777777" w:rsidR="00AE30BE" w:rsidRPr="00B2753D" w:rsidRDefault="00AE30BE" w:rsidP="0082521E">
            <w:pPr>
              <w:snapToGrid w:val="0"/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0B1DCFB" w14:textId="77777777" w:rsidR="00AE30BE" w:rsidRDefault="00AE30BE" w:rsidP="0082521E">
            <w:pPr>
              <w:jc w:val="center"/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277571C" w14:textId="77777777" w:rsidR="00AE30BE" w:rsidRPr="00B2753D" w:rsidRDefault="00AE30BE" w:rsidP="0082521E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755A36B" w14:textId="77777777" w:rsidR="00AE30BE" w:rsidRDefault="00AE30BE" w:rsidP="0082521E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6AF5F9" w14:textId="77777777" w:rsidR="00AE30BE" w:rsidRDefault="00AE30BE" w:rsidP="0082521E">
            <w:pPr>
              <w:snapToGrid w:val="0"/>
            </w:pPr>
          </w:p>
        </w:tc>
      </w:tr>
      <w:tr w:rsidR="00AE30BE" w14:paraId="4176D3A5" w14:textId="77777777" w:rsidTr="0082521E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27DCCED" w14:textId="77777777" w:rsidR="00AE30BE" w:rsidRDefault="00AE30BE" w:rsidP="0082521E">
            <w:pPr>
              <w:rPr>
                <w:b/>
              </w:rPr>
            </w:pPr>
            <w:r>
              <w:rPr>
                <w:b/>
              </w:rPr>
              <w:t>A3</w:t>
            </w:r>
            <w:r w:rsidRPr="00B2753D">
              <w:rPr>
                <w:b/>
              </w:rPr>
              <w:t xml:space="preserve">. </w:t>
            </w:r>
            <w:r>
              <w:rPr>
                <w:b/>
              </w:rPr>
              <w:t xml:space="preserve">DIPLOMA SCUOLA SECONDARIA </w:t>
            </w:r>
          </w:p>
          <w:p w14:paraId="1F2B7B70" w14:textId="77777777" w:rsidR="00AE30BE" w:rsidRDefault="00AE30BE" w:rsidP="0082521E">
            <w:pPr>
              <w:rPr>
                <w:b/>
              </w:rPr>
            </w:pPr>
            <w:r>
              <w:rPr>
                <w:b/>
              </w:rPr>
              <w:t>(in alternativa al punto A1 e A2)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22B3B45" w14:textId="77777777" w:rsidR="00AE30BE" w:rsidRPr="00B2753D" w:rsidRDefault="00AE30BE" w:rsidP="0082521E">
            <w:pPr>
              <w:snapToGrid w:val="0"/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8DC020" w14:textId="77777777" w:rsidR="00AE30BE" w:rsidRDefault="00AE30BE" w:rsidP="0082521E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C106157" w14:textId="77777777" w:rsidR="00AE30BE" w:rsidRPr="00B2753D" w:rsidRDefault="00AE30BE" w:rsidP="0082521E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B733F04" w14:textId="77777777" w:rsidR="00AE30BE" w:rsidRDefault="00AE30BE" w:rsidP="0082521E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455266" w14:textId="77777777" w:rsidR="00AE30BE" w:rsidRDefault="00AE30BE" w:rsidP="0082521E">
            <w:pPr>
              <w:snapToGrid w:val="0"/>
            </w:pPr>
          </w:p>
        </w:tc>
      </w:tr>
      <w:tr w:rsidR="00AE30BE" w14:paraId="3BA9A41B" w14:textId="77777777" w:rsidTr="0082521E">
        <w:trPr>
          <w:trHeight w:val="496"/>
        </w:trPr>
        <w:tc>
          <w:tcPr>
            <w:tcW w:w="53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6A22A73" w14:textId="77777777" w:rsidR="00AE30BE" w:rsidRPr="00B2753D" w:rsidRDefault="00AE30BE" w:rsidP="0082521E">
            <w:pPr>
              <w:rPr>
                <w:b/>
              </w:rPr>
            </w:pPr>
          </w:p>
          <w:p w14:paraId="16433886" w14:textId="77777777" w:rsidR="00AE30BE" w:rsidRPr="00B2753D" w:rsidRDefault="00AE30BE" w:rsidP="0082521E">
            <w:pPr>
              <w:rPr>
                <w:b/>
              </w:rPr>
            </w:pPr>
            <w:r w:rsidRPr="00B2753D">
              <w:rPr>
                <w:b/>
              </w:rPr>
              <w:t xml:space="preserve">LE CERTIFICAZIONI OTTENUTE  </w:t>
            </w:r>
          </w:p>
          <w:p w14:paraId="2BDC2FBE" w14:textId="77777777" w:rsidR="00AE30BE" w:rsidRPr="00B2753D" w:rsidRDefault="00AE30BE" w:rsidP="0082521E">
            <w:pPr>
              <w:rPr>
                <w:b/>
              </w:rPr>
            </w:pPr>
            <w:r w:rsidRPr="00B2753D">
              <w:rPr>
                <w:b/>
              </w:rPr>
              <w:tab/>
            </w:r>
            <w:r w:rsidRPr="00B2753D">
              <w:rPr>
                <w:b/>
              </w:rPr>
              <w:tab/>
            </w:r>
            <w:r w:rsidRPr="00B2753D">
              <w:rPr>
                <w:b/>
              </w:rPr>
              <w:tab/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920554E" w14:textId="77777777" w:rsidR="00AE30BE" w:rsidRPr="00B2753D" w:rsidRDefault="00AE30BE" w:rsidP="0082521E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8755D8A" w14:textId="77777777" w:rsidR="00AE30BE" w:rsidRDefault="00AE30BE" w:rsidP="0082521E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92468F" w14:textId="77777777" w:rsidR="00AE30BE" w:rsidRDefault="00AE30BE" w:rsidP="0082521E">
            <w:pPr>
              <w:snapToGrid w:val="0"/>
            </w:pPr>
          </w:p>
        </w:tc>
      </w:tr>
      <w:tr w:rsidR="00AE30BE" w14:paraId="3122DA7E" w14:textId="77777777" w:rsidTr="0082521E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6097693" w14:textId="77777777" w:rsidR="00AE30BE" w:rsidRPr="00B2753D" w:rsidRDefault="00AE30BE" w:rsidP="0082521E">
            <w:pPr>
              <w:rPr>
                <w:b/>
              </w:rPr>
            </w:pPr>
            <w:r w:rsidRPr="00B2753D">
              <w:rPr>
                <w:b/>
              </w:rPr>
              <w:lastRenderedPageBreak/>
              <w:t>B1. COMPETENZE I.C.T. CERTIFICATE riconosciute dal MIUR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416CC47" w14:textId="77777777" w:rsidR="00AE30BE" w:rsidRPr="00F41391" w:rsidRDefault="00AE30BE" w:rsidP="0082521E">
            <w:r w:rsidRPr="00572892">
              <w:rPr>
                <w:sz w:val="16"/>
              </w:rPr>
              <w:t>1 punto per certificazione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9A7A8C4" w14:textId="77777777" w:rsidR="00AE30BE" w:rsidRPr="00B2753D" w:rsidRDefault="00AE30BE" w:rsidP="0082521E">
            <w:pPr>
              <w:jc w:val="center"/>
            </w:pPr>
            <w:r>
              <w:rPr>
                <w:b/>
              </w:rPr>
              <w:t>Max 5 punti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0025367" w14:textId="77777777" w:rsidR="00AE30BE" w:rsidRPr="00B2753D" w:rsidRDefault="00AE30BE" w:rsidP="0082521E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44654FC" w14:textId="77777777" w:rsidR="00AE30BE" w:rsidRDefault="00AE30BE" w:rsidP="0082521E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3714B9" w14:textId="77777777" w:rsidR="00AE30BE" w:rsidRDefault="00AE30BE" w:rsidP="0082521E">
            <w:pPr>
              <w:snapToGrid w:val="0"/>
            </w:pPr>
          </w:p>
        </w:tc>
      </w:tr>
      <w:tr w:rsidR="00AE30BE" w14:paraId="52436DAC" w14:textId="77777777" w:rsidTr="0082521E">
        <w:trPr>
          <w:trHeight w:val="623"/>
        </w:trPr>
        <w:tc>
          <w:tcPr>
            <w:tcW w:w="53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124F316" w14:textId="77777777" w:rsidR="00AE30BE" w:rsidRPr="00B2753D" w:rsidRDefault="00AE30BE" w:rsidP="0082521E">
            <w:pPr>
              <w:rPr>
                <w:b/>
              </w:rPr>
            </w:pPr>
          </w:p>
          <w:p w14:paraId="218E4845" w14:textId="77777777" w:rsidR="00AE30BE" w:rsidRPr="00B2753D" w:rsidRDefault="00AE30BE" w:rsidP="0082521E">
            <w:pPr>
              <w:rPr>
                <w:b/>
              </w:rPr>
            </w:pPr>
            <w:r w:rsidRPr="00B2753D">
              <w:rPr>
                <w:b/>
              </w:rPr>
              <w:t>LE ESPERIENZE</w:t>
            </w:r>
          </w:p>
          <w:p w14:paraId="6A773829" w14:textId="77777777" w:rsidR="00AE30BE" w:rsidRPr="00B2753D" w:rsidRDefault="00AE30BE" w:rsidP="0082521E">
            <w:pPr>
              <w:rPr>
                <w:b/>
                <w:u w:val="single"/>
              </w:rPr>
            </w:pPr>
            <w:r w:rsidRPr="00B2753D">
              <w:rPr>
                <w:b/>
              </w:rPr>
              <w:t xml:space="preserve"> </w:t>
            </w:r>
            <w:r w:rsidRPr="00B2753D">
              <w:rPr>
                <w:b/>
                <w:u w:val="single"/>
              </w:rPr>
              <w:t>NELLO SPECIFICO SETTORE IN CUI SI CONCORRE</w:t>
            </w:r>
          </w:p>
          <w:p w14:paraId="7AB26677" w14:textId="77777777" w:rsidR="00AE30BE" w:rsidRPr="00B2753D" w:rsidRDefault="00AE30BE" w:rsidP="0082521E"/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911E0D0" w14:textId="77777777" w:rsidR="00AE30BE" w:rsidRPr="00B2753D" w:rsidRDefault="00AE30BE" w:rsidP="0082521E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DEA4F86" w14:textId="77777777" w:rsidR="00AE30BE" w:rsidRDefault="00AE30BE" w:rsidP="0082521E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F997DB" w14:textId="77777777" w:rsidR="00AE30BE" w:rsidRDefault="00AE30BE" w:rsidP="0082521E">
            <w:pPr>
              <w:snapToGrid w:val="0"/>
            </w:pPr>
          </w:p>
        </w:tc>
      </w:tr>
      <w:tr w:rsidR="00AE30BE" w14:paraId="3F8A63A2" w14:textId="77777777" w:rsidTr="0082521E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FD33367" w14:textId="77777777" w:rsidR="00AE30BE" w:rsidRPr="00B2753D" w:rsidRDefault="00AE30BE" w:rsidP="0082521E">
            <w:pPr>
              <w:rPr>
                <w:b/>
              </w:rPr>
            </w:pPr>
            <w:r>
              <w:rPr>
                <w:b/>
              </w:rPr>
              <w:t>C1</w:t>
            </w:r>
            <w:r w:rsidRPr="00B2753D">
              <w:rPr>
                <w:b/>
              </w:rPr>
              <w:t xml:space="preserve">. ESPERIENZE DI TUTOR D’AULA/DIDATTICO (min. 20 ore) NEI PROGETTI FINANZIATI DAL FONDO SOCIALE EUROPEO </w:t>
            </w:r>
            <w:r w:rsidRPr="00B2430C">
              <w:rPr>
                <w:b/>
              </w:rPr>
              <w:t>(PON – POR- ETC.)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467E10A" w14:textId="77777777" w:rsidR="00AE30BE" w:rsidRPr="00B2753D" w:rsidRDefault="00AE30BE" w:rsidP="0082521E">
            <w:r>
              <w:rPr>
                <w:sz w:val="16"/>
              </w:rPr>
              <w:t>3</w:t>
            </w:r>
            <w:r w:rsidRPr="00572892">
              <w:rPr>
                <w:sz w:val="16"/>
              </w:rPr>
              <w:t xml:space="preserve"> punti cadauno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03128C2" w14:textId="77777777" w:rsidR="00AE30BE" w:rsidRPr="00B2753D" w:rsidRDefault="00AE30BE" w:rsidP="0082521E">
            <w:pPr>
              <w:jc w:val="center"/>
              <w:rPr>
                <w:b/>
              </w:rPr>
            </w:pPr>
            <w:r>
              <w:rPr>
                <w:b/>
              </w:rPr>
              <w:t>Max 30 punti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8F55212" w14:textId="77777777" w:rsidR="00AE30BE" w:rsidRPr="00B2753D" w:rsidRDefault="00AE30BE" w:rsidP="0082521E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65A7433" w14:textId="77777777" w:rsidR="00AE30BE" w:rsidRDefault="00AE30BE" w:rsidP="0082521E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28B3E7" w14:textId="77777777" w:rsidR="00AE30BE" w:rsidRDefault="00AE30BE" w:rsidP="0082521E">
            <w:pPr>
              <w:snapToGrid w:val="0"/>
            </w:pPr>
          </w:p>
        </w:tc>
      </w:tr>
      <w:tr w:rsidR="00AE30BE" w14:paraId="1C3FEB3C" w14:textId="77777777" w:rsidTr="0082521E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B1D18F7" w14:textId="77777777" w:rsidR="00AE30BE" w:rsidRPr="00B2753D" w:rsidRDefault="00AE30BE" w:rsidP="0082521E">
            <w:pPr>
              <w:rPr>
                <w:b/>
              </w:rPr>
            </w:pPr>
            <w:r>
              <w:rPr>
                <w:b/>
              </w:rPr>
              <w:t>C2</w:t>
            </w:r>
            <w:r w:rsidRPr="00B2753D">
              <w:rPr>
                <w:b/>
              </w:rPr>
              <w:t>. ESPERI</w:t>
            </w:r>
            <w:r>
              <w:rPr>
                <w:b/>
              </w:rPr>
              <w:t>ENZE DI FACILITATORE</w:t>
            </w:r>
            <w:r w:rsidRPr="00B2753D">
              <w:rPr>
                <w:b/>
              </w:rPr>
              <w:t xml:space="preserve"> (min. 20 ore) NEI PROGETTI FINANZIATI DAL FONDO SOCIALE EUROPEO </w:t>
            </w:r>
            <w:r w:rsidRPr="00B2430C">
              <w:rPr>
                <w:b/>
              </w:rPr>
              <w:t>(PON – POR- ETC.)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65390C6" w14:textId="77777777" w:rsidR="00AE30BE" w:rsidRPr="00B2753D" w:rsidRDefault="00AE30BE" w:rsidP="0082521E">
            <w:r>
              <w:rPr>
                <w:sz w:val="16"/>
              </w:rPr>
              <w:t>2</w:t>
            </w:r>
            <w:r w:rsidRPr="00572892">
              <w:rPr>
                <w:sz w:val="16"/>
              </w:rPr>
              <w:t xml:space="preserve"> punti cadauno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EE5DBFD" w14:textId="77777777" w:rsidR="00AE30BE" w:rsidRPr="00B2753D" w:rsidRDefault="00AE30BE" w:rsidP="0082521E">
            <w:pPr>
              <w:jc w:val="center"/>
              <w:rPr>
                <w:b/>
              </w:rPr>
            </w:pPr>
            <w:r>
              <w:rPr>
                <w:b/>
              </w:rPr>
              <w:t>Max 20 punti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354D81" w14:textId="77777777" w:rsidR="00AE30BE" w:rsidRPr="00B2753D" w:rsidRDefault="00AE30BE" w:rsidP="0082521E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EEB2A79" w14:textId="77777777" w:rsidR="00AE30BE" w:rsidRDefault="00AE30BE" w:rsidP="0082521E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C95147" w14:textId="77777777" w:rsidR="00AE30BE" w:rsidRDefault="00AE30BE" w:rsidP="0082521E">
            <w:pPr>
              <w:snapToGrid w:val="0"/>
            </w:pPr>
          </w:p>
        </w:tc>
      </w:tr>
      <w:tr w:rsidR="00AE30BE" w14:paraId="001991D3" w14:textId="77777777" w:rsidTr="0082521E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B30197D" w14:textId="77777777" w:rsidR="00AE30BE" w:rsidRPr="00B2753D" w:rsidRDefault="00AE30BE" w:rsidP="0082521E">
            <w:pPr>
              <w:rPr>
                <w:b/>
              </w:rPr>
            </w:pPr>
            <w:r>
              <w:rPr>
                <w:b/>
              </w:rPr>
              <w:t>C3</w:t>
            </w:r>
            <w:r w:rsidRPr="00B2753D">
              <w:rPr>
                <w:b/>
              </w:rPr>
              <w:t xml:space="preserve">. ESPERIENZE DI TUTOR COORDINATORE (min. 20 ore) NEI PROGETTI FINANZIATI DAL FONDO SOCIALE EUROPEO </w:t>
            </w:r>
            <w:r w:rsidRPr="00B2430C">
              <w:rPr>
                <w:b/>
              </w:rPr>
              <w:t>(PON – POR- ETC.)</w:t>
            </w:r>
            <w:r w:rsidRPr="00B2753D">
              <w:rPr>
                <w:b/>
              </w:rPr>
              <w:t xml:space="preserve">) 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F4EAF31" w14:textId="77777777" w:rsidR="00AE30BE" w:rsidRPr="00B2753D" w:rsidRDefault="00AE30BE" w:rsidP="0082521E">
            <w:r>
              <w:rPr>
                <w:sz w:val="16"/>
              </w:rPr>
              <w:t>2</w:t>
            </w:r>
            <w:r w:rsidRPr="00572892">
              <w:rPr>
                <w:sz w:val="16"/>
              </w:rPr>
              <w:t xml:space="preserve"> punti cadauno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8A3E262" w14:textId="77777777" w:rsidR="00AE30BE" w:rsidRPr="00B2753D" w:rsidRDefault="00AE30BE" w:rsidP="0082521E">
            <w:pPr>
              <w:jc w:val="center"/>
              <w:rPr>
                <w:b/>
              </w:rPr>
            </w:pPr>
            <w:r>
              <w:rPr>
                <w:b/>
              </w:rPr>
              <w:t>Max 20 punti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230C5E8" w14:textId="77777777" w:rsidR="00AE30BE" w:rsidRPr="00B2753D" w:rsidRDefault="00AE30BE" w:rsidP="0082521E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4253C3B" w14:textId="77777777" w:rsidR="00AE30BE" w:rsidRDefault="00AE30BE" w:rsidP="0082521E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849374" w14:textId="77777777" w:rsidR="00AE30BE" w:rsidRDefault="00AE30BE" w:rsidP="0082521E">
            <w:pPr>
              <w:snapToGrid w:val="0"/>
            </w:pPr>
          </w:p>
        </w:tc>
      </w:tr>
      <w:tr w:rsidR="00AE30BE" w14:paraId="5A9DFD40" w14:textId="77777777" w:rsidTr="0082521E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FFC0678" w14:textId="77777777" w:rsidR="00AE30BE" w:rsidRDefault="00AE30BE" w:rsidP="0082521E">
            <w:pPr>
              <w:rPr>
                <w:b/>
              </w:rPr>
            </w:pPr>
            <w:r>
              <w:rPr>
                <w:b/>
              </w:rPr>
              <w:t>C4</w:t>
            </w:r>
            <w:r w:rsidRPr="00B2753D">
              <w:rPr>
                <w:b/>
              </w:rPr>
              <w:t xml:space="preserve">. CONOSCENZE SPECIFICHE DELL' ARGOMENTO </w:t>
            </w:r>
            <w:r>
              <w:rPr>
                <w:b/>
              </w:rPr>
              <w:t>DELLA FORMAZIONE</w:t>
            </w:r>
            <w:r w:rsidRPr="00B2753D">
              <w:rPr>
                <w:b/>
              </w:rPr>
              <w:t xml:space="preserve"> </w:t>
            </w:r>
          </w:p>
          <w:p w14:paraId="329119FD" w14:textId="77777777" w:rsidR="00AE30BE" w:rsidRPr="00B2753D" w:rsidRDefault="00AE30BE" w:rsidP="0082521E">
            <w:r w:rsidRPr="00B2753D">
              <w:rPr>
                <w:b/>
              </w:rPr>
              <w:t>(documentate attraverso pubblicazioni</w:t>
            </w:r>
            <w:r>
              <w:rPr>
                <w:b/>
              </w:rPr>
              <w:t xml:space="preserve"> o corsi seguiti, min 12 ore, per i quali è stato rilasciato un attestato</w:t>
            </w:r>
            <w:r w:rsidRPr="00B2753D">
              <w:rPr>
                <w:b/>
              </w:rPr>
              <w:t>)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39ED1DC" w14:textId="77777777" w:rsidR="00AE30BE" w:rsidRPr="00B2753D" w:rsidRDefault="00AE30BE" w:rsidP="0082521E">
            <w:pPr>
              <w:rPr>
                <w:b/>
              </w:rPr>
            </w:pPr>
            <w:r>
              <w:rPr>
                <w:sz w:val="16"/>
              </w:rPr>
              <w:t>2</w:t>
            </w:r>
            <w:r w:rsidRPr="00572892">
              <w:rPr>
                <w:sz w:val="16"/>
              </w:rPr>
              <w:t xml:space="preserve"> punti cadauno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EE59B51" w14:textId="77777777" w:rsidR="00AE30BE" w:rsidRPr="00B2753D" w:rsidRDefault="00AE30BE" w:rsidP="0082521E">
            <w:pPr>
              <w:jc w:val="center"/>
            </w:pPr>
            <w:r>
              <w:rPr>
                <w:b/>
              </w:rPr>
              <w:t>Max 10 punti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9846DAF" w14:textId="77777777" w:rsidR="00AE30BE" w:rsidRPr="00B2753D" w:rsidRDefault="00AE30BE" w:rsidP="0082521E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870A4C4" w14:textId="77777777" w:rsidR="00AE30BE" w:rsidRDefault="00AE30BE" w:rsidP="0082521E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6DFD60" w14:textId="77777777" w:rsidR="00AE30BE" w:rsidRDefault="00AE30BE" w:rsidP="0082521E">
            <w:pPr>
              <w:snapToGrid w:val="0"/>
            </w:pPr>
          </w:p>
        </w:tc>
      </w:tr>
      <w:tr w:rsidR="00AE30BE" w14:paraId="356A8BD6" w14:textId="77777777" w:rsidTr="0082521E">
        <w:trPr>
          <w:trHeight w:val="430"/>
        </w:trPr>
        <w:tc>
          <w:tcPr>
            <w:tcW w:w="53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A0974FC" w14:textId="77777777" w:rsidR="00AE30BE" w:rsidRPr="00B2753D" w:rsidRDefault="00AE30BE" w:rsidP="0082521E">
            <w:pPr>
              <w:jc w:val="right"/>
            </w:pPr>
            <w:r w:rsidRPr="00B2753D">
              <w:rPr>
                <w:b/>
              </w:rPr>
              <w:t>TOTALE</w:t>
            </w:r>
            <w:r>
              <w:rPr>
                <w:b/>
              </w:rPr>
              <w:t xml:space="preserve">                                                                        </w:t>
            </w:r>
            <w:r w:rsidRPr="00E62BBF">
              <w:rPr>
                <w:b/>
                <w:sz w:val="22"/>
              </w:rPr>
              <w:t>100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7D9E799" w14:textId="77777777" w:rsidR="00AE30BE" w:rsidRPr="00B2753D" w:rsidRDefault="00AE30BE" w:rsidP="0082521E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D96C2C1" w14:textId="77777777" w:rsidR="00AE30BE" w:rsidRDefault="00AE30BE" w:rsidP="0082521E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BA4EB6" w14:textId="77777777" w:rsidR="00AE30BE" w:rsidRDefault="00AE30BE" w:rsidP="0082521E">
            <w:pPr>
              <w:snapToGrid w:val="0"/>
            </w:pPr>
          </w:p>
        </w:tc>
      </w:tr>
    </w:tbl>
    <w:p w14:paraId="4A74B2DB" w14:textId="77777777" w:rsidR="006B37A3" w:rsidRPr="00A70585" w:rsidRDefault="006B37A3" w:rsidP="006B37A3">
      <w:pPr>
        <w:pStyle w:val="Corpotesto"/>
        <w:spacing w:before="1" w:line="256" w:lineRule="auto"/>
        <w:ind w:right="47"/>
        <w:jc w:val="center"/>
        <w:rPr>
          <w:szCs w:val="24"/>
        </w:rPr>
      </w:pPr>
    </w:p>
    <w:p w14:paraId="2DEB6A32" w14:textId="3AC490C9" w:rsidR="00703338" w:rsidRDefault="00703338" w:rsidP="006B37A3">
      <w:pPr>
        <w:autoSpaceDE w:val="0"/>
        <w:spacing w:line="276" w:lineRule="auto"/>
        <w:jc w:val="center"/>
        <w:rPr>
          <w:rFonts w:ascii="Arial" w:eastAsiaTheme="minorEastAsia" w:hAnsi="Arial" w:cs="Arial"/>
          <w:sz w:val="18"/>
          <w:szCs w:val="18"/>
        </w:rPr>
      </w:pPr>
    </w:p>
    <w:p w14:paraId="5616930C" w14:textId="77777777" w:rsidR="006B37A3" w:rsidRDefault="006B37A3" w:rsidP="006B37A3">
      <w:pPr>
        <w:tabs>
          <w:tab w:val="left" w:pos="6630"/>
        </w:tabs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Luogo, data ____________________</w:t>
      </w:r>
      <w:r>
        <w:rPr>
          <w:rFonts w:asciiTheme="minorHAnsi" w:hAnsiTheme="minorHAnsi" w:cstheme="minorHAnsi"/>
          <w:sz w:val="22"/>
          <w:szCs w:val="22"/>
        </w:rPr>
        <w:tab/>
        <w:t>firma</w:t>
      </w:r>
    </w:p>
    <w:p w14:paraId="21F35227" w14:textId="77777777" w:rsidR="006B37A3" w:rsidRPr="00C20594" w:rsidRDefault="006B37A3" w:rsidP="006B37A3">
      <w:pPr>
        <w:autoSpaceDE w:val="0"/>
        <w:spacing w:line="276" w:lineRule="auto"/>
        <w:jc w:val="center"/>
        <w:rPr>
          <w:rFonts w:ascii="Arial" w:eastAsiaTheme="minorEastAsia" w:hAnsi="Arial" w:cs="Arial"/>
          <w:sz w:val="18"/>
          <w:szCs w:val="18"/>
        </w:rPr>
      </w:pPr>
    </w:p>
    <w:sectPr w:rsidR="006B37A3" w:rsidRPr="00C20594" w:rsidSect="00085ED6">
      <w:headerReference w:type="default" r:id="rId8"/>
      <w:footerReference w:type="even" r:id="rId9"/>
      <w:footerReference w:type="default" r:id="rId10"/>
      <w:pgSz w:w="11907" w:h="16839" w:code="9"/>
      <w:pgMar w:top="3544" w:right="1134" w:bottom="3261" w:left="993" w:header="567" w:footer="802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AFA7C9B" w14:textId="77777777" w:rsidR="005C41A7" w:rsidRDefault="005C41A7">
      <w:r>
        <w:separator/>
      </w:r>
    </w:p>
  </w:endnote>
  <w:endnote w:type="continuationSeparator" w:id="0">
    <w:p w14:paraId="6CB184C9" w14:textId="77777777" w:rsidR="005C41A7" w:rsidRDefault="005C41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NewRomanPSMT"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utura Std Book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">
    <w:altName w:val="Times New Roman"/>
    <w:charset w:val="00"/>
    <w:family w:val="auto"/>
    <w:pitch w:val="variable"/>
  </w:font>
  <w:font w:name="NotoSans-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orts Mill Goudy">
    <w:altName w:val="Calibri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6A1DA19" w14:textId="730C12AD" w:rsidR="00AF52DE" w:rsidRDefault="00031FEB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 w:rsidR="00AF52DE"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605DE5">
      <w:rPr>
        <w:rStyle w:val="Numeropagina"/>
        <w:noProof/>
      </w:rPr>
      <w:t>6</w:t>
    </w:r>
    <w:r>
      <w:rPr>
        <w:rStyle w:val="Numeropagina"/>
      </w:rPr>
      <w:fldChar w:fldCharType="end"/>
    </w:r>
  </w:p>
  <w:p w14:paraId="6A38DBDA" w14:textId="77777777" w:rsidR="00AF52DE" w:rsidRDefault="00AF52DE">
    <w:pPr>
      <w:pStyle w:val="Pidipagina"/>
    </w:pPr>
  </w:p>
  <w:p w14:paraId="055F06A6" w14:textId="77777777" w:rsidR="009F4F91" w:rsidRDefault="009F4F91"/>
  <w:p w14:paraId="7982F905" w14:textId="77777777" w:rsidR="009F4F91" w:rsidRDefault="009F4F91"/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BBCCEC0" w14:textId="52A1227D" w:rsidR="009F4F91" w:rsidRDefault="00537E32" w:rsidP="00537E32">
    <w:pPr>
      <w:jc w:val="center"/>
    </w:pPr>
    <w:r w:rsidRPr="00392DDD">
      <w:rPr>
        <w:noProof/>
      </w:rPr>
      <w:drawing>
        <wp:inline distT="0" distB="0" distL="0" distR="0" wp14:anchorId="69103F42" wp14:editId="2F57B400">
          <wp:extent cx="6120130" cy="1216025"/>
          <wp:effectExtent l="0" t="0" r="0" b="3175"/>
          <wp:docPr id="49" name="Immagine 4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120130" cy="12160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AB501FC" w14:textId="2C64324B" w:rsidR="00537E32" w:rsidRDefault="00537E32" w:rsidP="00537E32">
    <w:pPr>
      <w:jc w:val="right"/>
    </w:pPr>
    <w:r w:rsidRPr="00537E32">
      <w:rPr>
        <w:rFonts w:ascii="Calibri" w:hAnsi="Calibri" w:cs="Calibri"/>
      </w:rPr>
      <w:t>Pag</w:t>
    </w:r>
    <w:r>
      <w:rPr>
        <w:rFonts w:ascii="Calibri" w:hAnsi="Calibri" w:cs="Calibri"/>
      </w:rPr>
      <w:t>ina</w:t>
    </w:r>
    <w:r>
      <w:t xml:space="preserve"> </w:t>
    </w:r>
    <w:r>
      <w:fldChar w:fldCharType="begin"/>
    </w:r>
    <w:r>
      <w:instrText xml:space="preserve"> PAGE   \* MERGEFORMAT </w:instrText>
    </w:r>
    <w:r>
      <w:fldChar w:fldCharType="separate"/>
    </w:r>
    <w:r w:rsidR="000448B1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F6B1EA9" w14:textId="77777777" w:rsidR="005C41A7" w:rsidRDefault="005C41A7">
      <w:r>
        <w:separator/>
      </w:r>
    </w:p>
  </w:footnote>
  <w:footnote w:type="continuationSeparator" w:id="0">
    <w:p w14:paraId="05D14BBD" w14:textId="77777777" w:rsidR="005C41A7" w:rsidRDefault="005C41A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D34A585" w14:textId="5E481DA2" w:rsidR="00D57B69" w:rsidRDefault="00085ED6">
    <w:pPr>
      <w:pStyle w:val="Intestazione"/>
    </w:pPr>
    <w:r w:rsidRPr="00D57B69">
      <w:rPr>
        <w:noProof/>
      </w:rPr>
      <w:drawing>
        <wp:anchor distT="0" distB="0" distL="114300" distR="114300" simplePos="0" relativeHeight="251660288" behindDoc="0" locked="0" layoutInCell="1" allowOverlap="1" wp14:anchorId="04E68CB3" wp14:editId="018476B4">
          <wp:simplePos x="0" y="0"/>
          <wp:positionH relativeFrom="margin">
            <wp:align>right</wp:align>
          </wp:positionH>
          <wp:positionV relativeFrom="paragraph">
            <wp:posOffset>369570</wp:posOffset>
          </wp:positionV>
          <wp:extent cx="6120130" cy="1335405"/>
          <wp:effectExtent l="0" t="0" r="0" b="0"/>
          <wp:wrapNone/>
          <wp:docPr id="47" name="Immagine 47" descr="Immagine che contiene testo, Carattere, schermata, logo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magine 2" descr="Immagine che contiene testo, Carattere, schermata, logo&#10;&#10;Descrizione generata automaticamente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40391"/>
                  <a:stretch/>
                </pic:blipFill>
                <pic:spPr bwMode="auto">
                  <a:xfrm>
                    <a:off x="0" y="0"/>
                    <a:ext cx="6120130" cy="133540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D57B69">
      <w:rPr>
        <w:noProof/>
      </w:rPr>
      <w:drawing>
        <wp:anchor distT="0" distB="0" distL="114300" distR="114300" simplePos="0" relativeHeight="251659264" behindDoc="0" locked="0" layoutInCell="1" allowOverlap="1" wp14:anchorId="12FFF80C" wp14:editId="50DD4E76">
          <wp:simplePos x="0" y="0"/>
          <wp:positionH relativeFrom="page">
            <wp:align>center</wp:align>
          </wp:positionH>
          <wp:positionV relativeFrom="paragraph">
            <wp:posOffset>9525</wp:posOffset>
          </wp:positionV>
          <wp:extent cx="6129655" cy="257175"/>
          <wp:effectExtent l="0" t="0" r="4445" b="9525"/>
          <wp:wrapNone/>
          <wp:docPr id="48" name="FUTURA_INLINE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UTURA_INLINEA.png"/>
                  <pic:cNvPicPr>
                    <a:picLocks noChangeAspect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6129655" cy="257175"/>
                  </a:xfrm>
                  <a:prstGeom prst="rect">
                    <a:avLst/>
                  </a:prstGeom>
                  <a:ln w="12700">
                    <a:miter lim="400000"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</w:abstractNum>
  <w:abstractNum w:abstractNumId="1" w15:restartNumberingAfterBreak="0">
    <w:nsid w:val="00000003"/>
    <w:multiLevelType w:val="singleLevel"/>
    <w:tmpl w:val="00000003"/>
    <w:lvl w:ilvl="0">
      <w:start w:val="1"/>
      <w:numFmt w:val="bullet"/>
      <w:lvlText w:val=""/>
      <w:lvlJc w:val="left"/>
      <w:pPr>
        <w:tabs>
          <w:tab w:val="num" w:pos="644"/>
        </w:tabs>
        <w:ind w:left="644" w:hanging="360"/>
      </w:pPr>
      <w:rPr>
        <w:rFonts w:ascii="Wingdings" w:hAnsi="Wingdings"/>
      </w:rPr>
    </w:lvl>
  </w:abstractNum>
  <w:abstractNum w:abstractNumId="2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/>
      </w:rPr>
    </w:lvl>
  </w:abstractNum>
  <w:abstractNum w:abstractNumId="3" w15:restartNumberingAfterBreak="0">
    <w:nsid w:val="00000007"/>
    <w:multiLevelType w:val="singleLevel"/>
    <w:tmpl w:val="00000007"/>
    <w:name w:val="WW8Num13"/>
    <w:lvl w:ilvl="0">
      <w:numFmt w:val="bullet"/>
      <w:lvlText w:val=""/>
      <w:lvlJc w:val="left"/>
      <w:pPr>
        <w:tabs>
          <w:tab w:val="num" w:pos="0"/>
        </w:tabs>
        <w:ind w:left="720" w:hanging="360"/>
      </w:pPr>
      <w:rPr>
        <w:rFonts w:ascii="Wingdings" w:hAnsi="Wingdings" w:cs="TimesNewRomanPSMT"/>
      </w:rPr>
    </w:lvl>
  </w:abstractNum>
  <w:abstractNum w:abstractNumId="4" w15:restartNumberingAfterBreak="0">
    <w:nsid w:val="0000000C"/>
    <w:multiLevelType w:val="singleLevel"/>
    <w:tmpl w:val="0000000C"/>
    <w:name w:val="WW8Num23"/>
    <w:lvl w:ilvl="0">
      <w:start w:val="1"/>
      <w:numFmt w:val="bullet"/>
      <w:lvlText w:val=""/>
      <w:lvlJc w:val="left"/>
      <w:pPr>
        <w:tabs>
          <w:tab w:val="num" w:pos="854"/>
        </w:tabs>
        <w:ind w:left="854" w:hanging="360"/>
      </w:pPr>
      <w:rPr>
        <w:rFonts w:ascii="Wingdings" w:hAnsi="Wingdings" w:cs="Wingdings"/>
      </w:rPr>
    </w:lvl>
  </w:abstractNum>
  <w:abstractNum w:abstractNumId="5" w15:restartNumberingAfterBreak="0">
    <w:nsid w:val="0236041A"/>
    <w:multiLevelType w:val="hybridMultilevel"/>
    <w:tmpl w:val="FD10D578"/>
    <w:lvl w:ilvl="0" w:tplc="D304BDC8">
      <w:start w:val="1"/>
      <w:numFmt w:val="decimal"/>
      <w:lvlText w:val="%1)"/>
      <w:lvlJc w:val="left"/>
      <w:pPr>
        <w:ind w:left="883" w:hanging="348"/>
      </w:pPr>
      <w:rPr>
        <w:rFonts w:ascii="Arial" w:eastAsia="Arial" w:hAnsi="Arial" w:cs="Arial" w:hint="default"/>
        <w:w w:val="91"/>
        <w:sz w:val="24"/>
        <w:szCs w:val="24"/>
        <w:lang w:val="it-IT" w:eastAsia="it-IT" w:bidi="it-IT"/>
      </w:rPr>
    </w:lvl>
    <w:lvl w:ilvl="1" w:tplc="1C1E1E6E">
      <w:numFmt w:val="bullet"/>
      <w:lvlText w:val="•"/>
      <w:lvlJc w:val="left"/>
      <w:pPr>
        <w:ind w:left="1836" w:hanging="348"/>
      </w:pPr>
      <w:rPr>
        <w:rFonts w:hint="default"/>
        <w:lang w:val="it-IT" w:eastAsia="it-IT" w:bidi="it-IT"/>
      </w:rPr>
    </w:lvl>
    <w:lvl w:ilvl="2" w:tplc="C0180880">
      <w:numFmt w:val="bullet"/>
      <w:lvlText w:val="•"/>
      <w:lvlJc w:val="left"/>
      <w:pPr>
        <w:ind w:left="2793" w:hanging="348"/>
      </w:pPr>
      <w:rPr>
        <w:rFonts w:hint="default"/>
        <w:lang w:val="it-IT" w:eastAsia="it-IT" w:bidi="it-IT"/>
      </w:rPr>
    </w:lvl>
    <w:lvl w:ilvl="3" w:tplc="696A7446">
      <w:numFmt w:val="bullet"/>
      <w:lvlText w:val="•"/>
      <w:lvlJc w:val="left"/>
      <w:pPr>
        <w:ind w:left="3749" w:hanging="348"/>
      </w:pPr>
      <w:rPr>
        <w:rFonts w:hint="default"/>
        <w:lang w:val="it-IT" w:eastAsia="it-IT" w:bidi="it-IT"/>
      </w:rPr>
    </w:lvl>
    <w:lvl w:ilvl="4" w:tplc="30B4D4A0">
      <w:numFmt w:val="bullet"/>
      <w:lvlText w:val="•"/>
      <w:lvlJc w:val="left"/>
      <w:pPr>
        <w:ind w:left="4706" w:hanging="348"/>
      </w:pPr>
      <w:rPr>
        <w:rFonts w:hint="default"/>
        <w:lang w:val="it-IT" w:eastAsia="it-IT" w:bidi="it-IT"/>
      </w:rPr>
    </w:lvl>
    <w:lvl w:ilvl="5" w:tplc="79CE6458">
      <w:numFmt w:val="bullet"/>
      <w:lvlText w:val="•"/>
      <w:lvlJc w:val="left"/>
      <w:pPr>
        <w:ind w:left="5663" w:hanging="348"/>
      </w:pPr>
      <w:rPr>
        <w:rFonts w:hint="default"/>
        <w:lang w:val="it-IT" w:eastAsia="it-IT" w:bidi="it-IT"/>
      </w:rPr>
    </w:lvl>
    <w:lvl w:ilvl="6" w:tplc="E93A0F4A">
      <w:numFmt w:val="bullet"/>
      <w:lvlText w:val="•"/>
      <w:lvlJc w:val="left"/>
      <w:pPr>
        <w:ind w:left="6619" w:hanging="348"/>
      </w:pPr>
      <w:rPr>
        <w:rFonts w:hint="default"/>
        <w:lang w:val="it-IT" w:eastAsia="it-IT" w:bidi="it-IT"/>
      </w:rPr>
    </w:lvl>
    <w:lvl w:ilvl="7" w:tplc="10F60CB2">
      <w:numFmt w:val="bullet"/>
      <w:lvlText w:val="•"/>
      <w:lvlJc w:val="left"/>
      <w:pPr>
        <w:ind w:left="7576" w:hanging="348"/>
      </w:pPr>
      <w:rPr>
        <w:rFonts w:hint="default"/>
        <w:lang w:val="it-IT" w:eastAsia="it-IT" w:bidi="it-IT"/>
      </w:rPr>
    </w:lvl>
    <w:lvl w:ilvl="8" w:tplc="77D6C618">
      <w:numFmt w:val="bullet"/>
      <w:lvlText w:val="•"/>
      <w:lvlJc w:val="left"/>
      <w:pPr>
        <w:ind w:left="8533" w:hanging="348"/>
      </w:pPr>
      <w:rPr>
        <w:rFonts w:hint="default"/>
        <w:lang w:val="it-IT" w:eastAsia="it-IT" w:bidi="it-IT"/>
      </w:rPr>
    </w:lvl>
  </w:abstractNum>
  <w:abstractNum w:abstractNumId="6" w15:restartNumberingAfterBreak="0">
    <w:nsid w:val="04834A47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05B40B27"/>
    <w:multiLevelType w:val="hybridMultilevel"/>
    <w:tmpl w:val="FD10D578"/>
    <w:lvl w:ilvl="0" w:tplc="D304BDC8">
      <w:start w:val="1"/>
      <w:numFmt w:val="decimal"/>
      <w:lvlText w:val="%1)"/>
      <w:lvlJc w:val="left"/>
      <w:pPr>
        <w:ind w:left="883" w:hanging="348"/>
      </w:pPr>
      <w:rPr>
        <w:rFonts w:ascii="Arial" w:eastAsia="Arial" w:hAnsi="Arial" w:cs="Arial" w:hint="default"/>
        <w:w w:val="91"/>
        <w:sz w:val="24"/>
        <w:szCs w:val="24"/>
        <w:lang w:val="it-IT" w:eastAsia="it-IT" w:bidi="it-IT"/>
      </w:rPr>
    </w:lvl>
    <w:lvl w:ilvl="1" w:tplc="1C1E1E6E">
      <w:numFmt w:val="bullet"/>
      <w:lvlText w:val="•"/>
      <w:lvlJc w:val="left"/>
      <w:pPr>
        <w:ind w:left="1836" w:hanging="348"/>
      </w:pPr>
      <w:rPr>
        <w:rFonts w:hint="default"/>
        <w:lang w:val="it-IT" w:eastAsia="it-IT" w:bidi="it-IT"/>
      </w:rPr>
    </w:lvl>
    <w:lvl w:ilvl="2" w:tplc="C0180880">
      <w:numFmt w:val="bullet"/>
      <w:lvlText w:val="•"/>
      <w:lvlJc w:val="left"/>
      <w:pPr>
        <w:ind w:left="2793" w:hanging="348"/>
      </w:pPr>
      <w:rPr>
        <w:rFonts w:hint="default"/>
        <w:lang w:val="it-IT" w:eastAsia="it-IT" w:bidi="it-IT"/>
      </w:rPr>
    </w:lvl>
    <w:lvl w:ilvl="3" w:tplc="696A7446">
      <w:numFmt w:val="bullet"/>
      <w:lvlText w:val="•"/>
      <w:lvlJc w:val="left"/>
      <w:pPr>
        <w:ind w:left="3749" w:hanging="348"/>
      </w:pPr>
      <w:rPr>
        <w:rFonts w:hint="default"/>
        <w:lang w:val="it-IT" w:eastAsia="it-IT" w:bidi="it-IT"/>
      </w:rPr>
    </w:lvl>
    <w:lvl w:ilvl="4" w:tplc="30B4D4A0">
      <w:numFmt w:val="bullet"/>
      <w:lvlText w:val="•"/>
      <w:lvlJc w:val="left"/>
      <w:pPr>
        <w:ind w:left="4706" w:hanging="348"/>
      </w:pPr>
      <w:rPr>
        <w:rFonts w:hint="default"/>
        <w:lang w:val="it-IT" w:eastAsia="it-IT" w:bidi="it-IT"/>
      </w:rPr>
    </w:lvl>
    <w:lvl w:ilvl="5" w:tplc="79CE6458">
      <w:numFmt w:val="bullet"/>
      <w:lvlText w:val="•"/>
      <w:lvlJc w:val="left"/>
      <w:pPr>
        <w:ind w:left="5663" w:hanging="348"/>
      </w:pPr>
      <w:rPr>
        <w:rFonts w:hint="default"/>
        <w:lang w:val="it-IT" w:eastAsia="it-IT" w:bidi="it-IT"/>
      </w:rPr>
    </w:lvl>
    <w:lvl w:ilvl="6" w:tplc="E93A0F4A">
      <w:numFmt w:val="bullet"/>
      <w:lvlText w:val="•"/>
      <w:lvlJc w:val="left"/>
      <w:pPr>
        <w:ind w:left="6619" w:hanging="348"/>
      </w:pPr>
      <w:rPr>
        <w:rFonts w:hint="default"/>
        <w:lang w:val="it-IT" w:eastAsia="it-IT" w:bidi="it-IT"/>
      </w:rPr>
    </w:lvl>
    <w:lvl w:ilvl="7" w:tplc="10F60CB2">
      <w:numFmt w:val="bullet"/>
      <w:lvlText w:val="•"/>
      <w:lvlJc w:val="left"/>
      <w:pPr>
        <w:ind w:left="7576" w:hanging="348"/>
      </w:pPr>
      <w:rPr>
        <w:rFonts w:hint="default"/>
        <w:lang w:val="it-IT" w:eastAsia="it-IT" w:bidi="it-IT"/>
      </w:rPr>
    </w:lvl>
    <w:lvl w:ilvl="8" w:tplc="77D6C618">
      <w:numFmt w:val="bullet"/>
      <w:lvlText w:val="•"/>
      <w:lvlJc w:val="left"/>
      <w:pPr>
        <w:ind w:left="8533" w:hanging="348"/>
      </w:pPr>
      <w:rPr>
        <w:rFonts w:hint="default"/>
        <w:lang w:val="it-IT" w:eastAsia="it-IT" w:bidi="it-IT"/>
      </w:rPr>
    </w:lvl>
  </w:abstractNum>
  <w:abstractNum w:abstractNumId="8" w15:restartNumberingAfterBreak="0">
    <w:nsid w:val="06145D17"/>
    <w:multiLevelType w:val="hybridMultilevel"/>
    <w:tmpl w:val="FD10D578"/>
    <w:lvl w:ilvl="0" w:tplc="D304BDC8">
      <w:start w:val="1"/>
      <w:numFmt w:val="decimal"/>
      <w:lvlText w:val="%1)"/>
      <w:lvlJc w:val="left"/>
      <w:pPr>
        <w:ind w:left="883" w:hanging="348"/>
      </w:pPr>
      <w:rPr>
        <w:rFonts w:ascii="Arial" w:eastAsia="Arial" w:hAnsi="Arial" w:cs="Arial" w:hint="default"/>
        <w:w w:val="91"/>
        <w:sz w:val="24"/>
        <w:szCs w:val="24"/>
        <w:lang w:val="it-IT" w:eastAsia="it-IT" w:bidi="it-IT"/>
      </w:rPr>
    </w:lvl>
    <w:lvl w:ilvl="1" w:tplc="1C1E1E6E">
      <w:numFmt w:val="bullet"/>
      <w:lvlText w:val="•"/>
      <w:lvlJc w:val="left"/>
      <w:pPr>
        <w:ind w:left="1836" w:hanging="348"/>
      </w:pPr>
      <w:rPr>
        <w:rFonts w:hint="default"/>
        <w:lang w:val="it-IT" w:eastAsia="it-IT" w:bidi="it-IT"/>
      </w:rPr>
    </w:lvl>
    <w:lvl w:ilvl="2" w:tplc="C0180880">
      <w:numFmt w:val="bullet"/>
      <w:lvlText w:val="•"/>
      <w:lvlJc w:val="left"/>
      <w:pPr>
        <w:ind w:left="2793" w:hanging="348"/>
      </w:pPr>
      <w:rPr>
        <w:rFonts w:hint="default"/>
        <w:lang w:val="it-IT" w:eastAsia="it-IT" w:bidi="it-IT"/>
      </w:rPr>
    </w:lvl>
    <w:lvl w:ilvl="3" w:tplc="696A7446">
      <w:numFmt w:val="bullet"/>
      <w:lvlText w:val="•"/>
      <w:lvlJc w:val="left"/>
      <w:pPr>
        <w:ind w:left="3749" w:hanging="348"/>
      </w:pPr>
      <w:rPr>
        <w:rFonts w:hint="default"/>
        <w:lang w:val="it-IT" w:eastAsia="it-IT" w:bidi="it-IT"/>
      </w:rPr>
    </w:lvl>
    <w:lvl w:ilvl="4" w:tplc="30B4D4A0">
      <w:numFmt w:val="bullet"/>
      <w:lvlText w:val="•"/>
      <w:lvlJc w:val="left"/>
      <w:pPr>
        <w:ind w:left="4706" w:hanging="348"/>
      </w:pPr>
      <w:rPr>
        <w:rFonts w:hint="default"/>
        <w:lang w:val="it-IT" w:eastAsia="it-IT" w:bidi="it-IT"/>
      </w:rPr>
    </w:lvl>
    <w:lvl w:ilvl="5" w:tplc="79CE6458">
      <w:numFmt w:val="bullet"/>
      <w:lvlText w:val="•"/>
      <w:lvlJc w:val="left"/>
      <w:pPr>
        <w:ind w:left="5663" w:hanging="348"/>
      </w:pPr>
      <w:rPr>
        <w:rFonts w:hint="default"/>
        <w:lang w:val="it-IT" w:eastAsia="it-IT" w:bidi="it-IT"/>
      </w:rPr>
    </w:lvl>
    <w:lvl w:ilvl="6" w:tplc="E93A0F4A">
      <w:numFmt w:val="bullet"/>
      <w:lvlText w:val="•"/>
      <w:lvlJc w:val="left"/>
      <w:pPr>
        <w:ind w:left="6619" w:hanging="348"/>
      </w:pPr>
      <w:rPr>
        <w:rFonts w:hint="default"/>
        <w:lang w:val="it-IT" w:eastAsia="it-IT" w:bidi="it-IT"/>
      </w:rPr>
    </w:lvl>
    <w:lvl w:ilvl="7" w:tplc="10F60CB2">
      <w:numFmt w:val="bullet"/>
      <w:lvlText w:val="•"/>
      <w:lvlJc w:val="left"/>
      <w:pPr>
        <w:ind w:left="7576" w:hanging="348"/>
      </w:pPr>
      <w:rPr>
        <w:rFonts w:hint="default"/>
        <w:lang w:val="it-IT" w:eastAsia="it-IT" w:bidi="it-IT"/>
      </w:rPr>
    </w:lvl>
    <w:lvl w:ilvl="8" w:tplc="77D6C618">
      <w:numFmt w:val="bullet"/>
      <w:lvlText w:val="•"/>
      <w:lvlJc w:val="left"/>
      <w:pPr>
        <w:ind w:left="8533" w:hanging="348"/>
      </w:pPr>
      <w:rPr>
        <w:rFonts w:hint="default"/>
        <w:lang w:val="it-IT" w:eastAsia="it-IT" w:bidi="it-IT"/>
      </w:rPr>
    </w:lvl>
  </w:abstractNum>
  <w:abstractNum w:abstractNumId="9" w15:restartNumberingAfterBreak="0">
    <w:nsid w:val="098B5575"/>
    <w:multiLevelType w:val="hybridMultilevel"/>
    <w:tmpl w:val="58AC23FE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DAA66B5"/>
    <w:multiLevelType w:val="hybridMultilevel"/>
    <w:tmpl w:val="DEFC1C8C"/>
    <w:lvl w:ilvl="0" w:tplc="F170EF40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16D3D31"/>
    <w:multiLevelType w:val="hybridMultilevel"/>
    <w:tmpl w:val="8EF6EBA6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12A31E60"/>
    <w:multiLevelType w:val="hybridMultilevel"/>
    <w:tmpl w:val="22D6B388"/>
    <w:lvl w:ilvl="0" w:tplc="F69C3FC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ECA14C2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F98DC7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2FAA49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B96A64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DD85F5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97E5A3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8CEE68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E2E53D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3" w15:restartNumberingAfterBreak="0">
    <w:nsid w:val="1F0D7895"/>
    <w:multiLevelType w:val="hybridMultilevel"/>
    <w:tmpl w:val="11C2885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13814AE"/>
    <w:multiLevelType w:val="hybridMultilevel"/>
    <w:tmpl w:val="63E846EC"/>
    <w:lvl w:ilvl="0" w:tplc="69BAA1E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2931EDF"/>
    <w:multiLevelType w:val="hybridMultilevel"/>
    <w:tmpl w:val="923EF2EE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416189E"/>
    <w:multiLevelType w:val="hybridMultilevel"/>
    <w:tmpl w:val="469C1BFA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2502682D"/>
    <w:multiLevelType w:val="hybridMultilevel"/>
    <w:tmpl w:val="8D50A57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5CD562C"/>
    <w:multiLevelType w:val="hybridMultilevel"/>
    <w:tmpl w:val="50AC428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8C951DE"/>
    <w:multiLevelType w:val="hybridMultilevel"/>
    <w:tmpl w:val="F5901814"/>
    <w:lvl w:ilvl="0" w:tplc="154A1CEC">
      <w:start w:val="1"/>
      <w:numFmt w:val="decimal"/>
      <w:lvlText w:val="%1)"/>
      <w:lvlJc w:val="left"/>
      <w:pPr>
        <w:ind w:left="720" w:hanging="360"/>
      </w:pPr>
      <w:rPr>
        <w:rFonts w:eastAsia="Arial" w:cs="Aria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BAF1312"/>
    <w:multiLevelType w:val="hybridMultilevel"/>
    <w:tmpl w:val="B3126792"/>
    <w:lvl w:ilvl="0" w:tplc="A4C212A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DE0E4AE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0EA25D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3A44BC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634135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724505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9CA51B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ACC997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0DC4EE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1" w15:restartNumberingAfterBreak="0">
    <w:nsid w:val="2BD95B7D"/>
    <w:multiLevelType w:val="hybridMultilevel"/>
    <w:tmpl w:val="878802A4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A6A6860">
      <w:numFmt w:val="bullet"/>
      <w:lvlText w:val="-"/>
      <w:lvlJc w:val="left"/>
      <w:pPr>
        <w:ind w:left="6480" w:hanging="360"/>
      </w:pPr>
      <w:rPr>
        <w:rFonts w:ascii="Calibri" w:eastAsia="Calibri" w:hAnsi="Calibri" w:cs="Calibri" w:hint="default"/>
        <w:w w:val="100"/>
        <w:sz w:val="22"/>
        <w:szCs w:val="22"/>
      </w:rPr>
    </w:lvl>
  </w:abstractNum>
  <w:abstractNum w:abstractNumId="22" w15:restartNumberingAfterBreak="0">
    <w:nsid w:val="2D64183B"/>
    <w:multiLevelType w:val="hybridMultilevel"/>
    <w:tmpl w:val="A9B0593A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FE34E5E"/>
    <w:multiLevelType w:val="hybridMultilevel"/>
    <w:tmpl w:val="2EDE4AAC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2994E9C"/>
    <w:multiLevelType w:val="hybridMultilevel"/>
    <w:tmpl w:val="EFD66306"/>
    <w:lvl w:ilvl="0" w:tplc="04100011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88" w:hanging="360"/>
      </w:pPr>
    </w:lvl>
    <w:lvl w:ilvl="2" w:tplc="0410001B" w:tentative="1">
      <w:start w:val="1"/>
      <w:numFmt w:val="lowerRoman"/>
      <w:lvlText w:val="%3."/>
      <w:lvlJc w:val="right"/>
      <w:pPr>
        <w:ind w:left="2508" w:hanging="180"/>
      </w:pPr>
    </w:lvl>
    <w:lvl w:ilvl="3" w:tplc="0410000F" w:tentative="1">
      <w:start w:val="1"/>
      <w:numFmt w:val="decimal"/>
      <w:lvlText w:val="%4."/>
      <w:lvlJc w:val="left"/>
      <w:pPr>
        <w:ind w:left="3228" w:hanging="360"/>
      </w:pPr>
    </w:lvl>
    <w:lvl w:ilvl="4" w:tplc="04100019" w:tentative="1">
      <w:start w:val="1"/>
      <w:numFmt w:val="lowerLetter"/>
      <w:lvlText w:val="%5."/>
      <w:lvlJc w:val="left"/>
      <w:pPr>
        <w:ind w:left="3948" w:hanging="360"/>
      </w:pPr>
    </w:lvl>
    <w:lvl w:ilvl="5" w:tplc="0410001B" w:tentative="1">
      <w:start w:val="1"/>
      <w:numFmt w:val="lowerRoman"/>
      <w:lvlText w:val="%6."/>
      <w:lvlJc w:val="right"/>
      <w:pPr>
        <w:ind w:left="4668" w:hanging="180"/>
      </w:pPr>
    </w:lvl>
    <w:lvl w:ilvl="6" w:tplc="0410000F" w:tentative="1">
      <w:start w:val="1"/>
      <w:numFmt w:val="decimal"/>
      <w:lvlText w:val="%7."/>
      <w:lvlJc w:val="left"/>
      <w:pPr>
        <w:ind w:left="5388" w:hanging="360"/>
      </w:pPr>
    </w:lvl>
    <w:lvl w:ilvl="7" w:tplc="04100019" w:tentative="1">
      <w:start w:val="1"/>
      <w:numFmt w:val="lowerLetter"/>
      <w:lvlText w:val="%8."/>
      <w:lvlJc w:val="left"/>
      <w:pPr>
        <w:ind w:left="6108" w:hanging="360"/>
      </w:pPr>
    </w:lvl>
    <w:lvl w:ilvl="8" w:tplc="0410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5" w15:restartNumberingAfterBreak="0">
    <w:nsid w:val="3AE65881"/>
    <w:multiLevelType w:val="singleLevel"/>
    <w:tmpl w:val="7D8E17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6" w15:restartNumberingAfterBreak="0">
    <w:nsid w:val="466713AC"/>
    <w:multiLevelType w:val="hybridMultilevel"/>
    <w:tmpl w:val="F4785D6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78037A5"/>
    <w:multiLevelType w:val="hybridMultilevel"/>
    <w:tmpl w:val="0E06528A"/>
    <w:lvl w:ilvl="0" w:tplc="FA6A6860">
      <w:numFmt w:val="bullet"/>
      <w:lvlText w:val="-"/>
      <w:lvlJc w:val="left"/>
      <w:pPr>
        <w:ind w:left="456" w:hanging="118"/>
      </w:pPr>
      <w:rPr>
        <w:rFonts w:ascii="Calibri" w:eastAsia="Calibri" w:hAnsi="Calibri" w:cs="Calibri" w:hint="default"/>
        <w:w w:val="100"/>
        <w:sz w:val="22"/>
        <w:szCs w:val="22"/>
      </w:rPr>
    </w:lvl>
    <w:lvl w:ilvl="1" w:tplc="B59EDEEE">
      <w:numFmt w:val="bullet"/>
      <w:lvlText w:val="•"/>
      <w:lvlJc w:val="left"/>
      <w:pPr>
        <w:ind w:left="1432" w:hanging="118"/>
      </w:pPr>
    </w:lvl>
    <w:lvl w:ilvl="2" w:tplc="15A6CE6C">
      <w:numFmt w:val="bullet"/>
      <w:lvlText w:val="•"/>
      <w:lvlJc w:val="left"/>
      <w:pPr>
        <w:ind w:left="2404" w:hanging="118"/>
      </w:pPr>
    </w:lvl>
    <w:lvl w:ilvl="3" w:tplc="9A8C6AFA">
      <w:numFmt w:val="bullet"/>
      <w:lvlText w:val="•"/>
      <w:lvlJc w:val="left"/>
      <w:pPr>
        <w:ind w:left="3376" w:hanging="118"/>
      </w:pPr>
    </w:lvl>
    <w:lvl w:ilvl="4" w:tplc="8820D3B0">
      <w:numFmt w:val="bullet"/>
      <w:lvlText w:val="•"/>
      <w:lvlJc w:val="left"/>
      <w:pPr>
        <w:ind w:left="4348" w:hanging="118"/>
      </w:pPr>
    </w:lvl>
    <w:lvl w:ilvl="5" w:tplc="AB7AF9C8">
      <w:numFmt w:val="bullet"/>
      <w:lvlText w:val="•"/>
      <w:lvlJc w:val="left"/>
      <w:pPr>
        <w:ind w:left="5320" w:hanging="118"/>
      </w:pPr>
    </w:lvl>
    <w:lvl w:ilvl="6" w:tplc="02EA14B8">
      <w:numFmt w:val="bullet"/>
      <w:lvlText w:val="•"/>
      <w:lvlJc w:val="left"/>
      <w:pPr>
        <w:ind w:left="6292" w:hanging="118"/>
      </w:pPr>
    </w:lvl>
    <w:lvl w:ilvl="7" w:tplc="40AC98B6">
      <w:numFmt w:val="bullet"/>
      <w:lvlText w:val="•"/>
      <w:lvlJc w:val="left"/>
      <w:pPr>
        <w:ind w:left="7264" w:hanging="118"/>
      </w:pPr>
    </w:lvl>
    <w:lvl w:ilvl="8" w:tplc="1F44C328">
      <w:numFmt w:val="bullet"/>
      <w:lvlText w:val="•"/>
      <w:lvlJc w:val="left"/>
      <w:pPr>
        <w:ind w:left="8236" w:hanging="118"/>
      </w:pPr>
    </w:lvl>
  </w:abstractNum>
  <w:abstractNum w:abstractNumId="28" w15:restartNumberingAfterBreak="0">
    <w:nsid w:val="47EF693B"/>
    <w:multiLevelType w:val="hybridMultilevel"/>
    <w:tmpl w:val="963CE0A0"/>
    <w:lvl w:ilvl="0" w:tplc="B4D836E2">
      <w:start w:val="1"/>
      <w:numFmt w:val="bullet"/>
      <w:lvlText w:val="-"/>
      <w:lvlJc w:val="left"/>
      <w:pPr>
        <w:ind w:left="1068" w:hanging="360"/>
      </w:pPr>
      <w:rPr>
        <w:rFonts w:ascii="Calibri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9" w15:restartNumberingAfterBreak="0">
    <w:nsid w:val="4E235788"/>
    <w:multiLevelType w:val="hybridMultilevel"/>
    <w:tmpl w:val="A40CCDBC"/>
    <w:lvl w:ilvl="0" w:tplc="0410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0" w15:restartNumberingAfterBreak="0">
    <w:nsid w:val="4F791591"/>
    <w:multiLevelType w:val="hybridMultilevel"/>
    <w:tmpl w:val="092C167C"/>
    <w:lvl w:ilvl="0" w:tplc="08D2C62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03A1926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B5CF3C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7A6939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41AA04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732BA6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51E53C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93C881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E4E3DE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1" w15:restartNumberingAfterBreak="0">
    <w:nsid w:val="594F7211"/>
    <w:multiLevelType w:val="hybridMultilevel"/>
    <w:tmpl w:val="AAFE5D1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B55287F"/>
    <w:multiLevelType w:val="hybridMultilevel"/>
    <w:tmpl w:val="A0AC7B56"/>
    <w:lvl w:ilvl="0" w:tplc="F170EF40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E1E6D22"/>
    <w:multiLevelType w:val="hybridMultilevel"/>
    <w:tmpl w:val="94B0919E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EB4660F"/>
    <w:multiLevelType w:val="hybridMultilevel"/>
    <w:tmpl w:val="4DA2C066"/>
    <w:lvl w:ilvl="0" w:tplc="0410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2148" w:hanging="360"/>
      </w:pPr>
    </w:lvl>
    <w:lvl w:ilvl="2" w:tplc="0410001B" w:tentative="1">
      <w:start w:val="1"/>
      <w:numFmt w:val="lowerRoman"/>
      <w:lvlText w:val="%3."/>
      <w:lvlJc w:val="right"/>
      <w:pPr>
        <w:ind w:left="2868" w:hanging="180"/>
      </w:pPr>
    </w:lvl>
    <w:lvl w:ilvl="3" w:tplc="0410000F" w:tentative="1">
      <w:start w:val="1"/>
      <w:numFmt w:val="decimal"/>
      <w:lvlText w:val="%4."/>
      <w:lvlJc w:val="left"/>
      <w:pPr>
        <w:ind w:left="3588" w:hanging="360"/>
      </w:pPr>
    </w:lvl>
    <w:lvl w:ilvl="4" w:tplc="04100019" w:tentative="1">
      <w:start w:val="1"/>
      <w:numFmt w:val="lowerLetter"/>
      <w:lvlText w:val="%5."/>
      <w:lvlJc w:val="left"/>
      <w:pPr>
        <w:ind w:left="4308" w:hanging="360"/>
      </w:pPr>
    </w:lvl>
    <w:lvl w:ilvl="5" w:tplc="0410001B" w:tentative="1">
      <w:start w:val="1"/>
      <w:numFmt w:val="lowerRoman"/>
      <w:lvlText w:val="%6."/>
      <w:lvlJc w:val="right"/>
      <w:pPr>
        <w:ind w:left="5028" w:hanging="180"/>
      </w:pPr>
    </w:lvl>
    <w:lvl w:ilvl="6" w:tplc="0410000F" w:tentative="1">
      <w:start w:val="1"/>
      <w:numFmt w:val="decimal"/>
      <w:lvlText w:val="%7."/>
      <w:lvlJc w:val="left"/>
      <w:pPr>
        <w:ind w:left="5748" w:hanging="360"/>
      </w:pPr>
    </w:lvl>
    <w:lvl w:ilvl="7" w:tplc="04100019" w:tentative="1">
      <w:start w:val="1"/>
      <w:numFmt w:val="lowerLetter"/>
      <w:lvlText w:val="%8."/>
      <w:lvlJc w:val="left"/>
      <w:pPr>
        <w:ind w:left="6468" w:hanging="360"/>
      </w:pPr>
    </w:lvl>
    <w:lvl w:ilvl="8" w:tplc="0410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5" w15:restartNumberingAfterBreak="0">
    <w:nsid w:val="664C3D07"/>
    <w:multiLevelType w:val="hybridMultilevel"/>
    <w:tmpl w:val="9ABED796"/>
    <w:lvl w:ilvl="0" w:tplc="4BCADC48">
      <w:start w:val="1"/>
      <w:numFmt w:val="bullet"/>
      <w:lvlText w:val="o"/>
      <w:lvlJc w:val="left"/>
      <w:pPr>
        <w:ind w:left="1571" w:hanging="360"/>
      </w:pPr>
      <w:rPr>
        <w:rFonts w:ascii="Wingdings" w:hAnsi="Wingdings" w:hint="default"/>
        <w:sz w:val="22"/>
        <w:szCs w:val="22"/>
      </w:rPr>
    </w:lvl>
    <w:lvl w:ilvl="1" w:tplc="0410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6" w15:restartNumberingAfterBreak="0">
    <w:nsid w:val="6CBB7FCA"/>
    <w:multiLevelType w:val="hybridMultilevel"/>
    <w:tmpl w:val="DA428EB4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E8A7645"/>
    <w:multiLevelType w:val="hybridMultilevel"/>
    <w:tmpl w:val="DE366E6C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36E188D"/>
    <w:multiLevelType w:val="hybridMultilevel"/>
    <w:tmpl w:val="1BF26148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7CC1BA5"/>
    <w:multiLevelType w:val="hybridMultilevel"/>
    <w:tmpl w:val="7B969F92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DEA3FEE"/>
    <w:multiLevelType w:val="multilevel"/>
    <w:tmpl w:val="9640BAB2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22"/>
  </w:num>
  <w:num w:numId="3">
    <w:abstractNumId w:val="0"/>
  </w:num>
  <w:num w:numId="4">
    <w:abstractNumId w:val="1"/>
  </w:num>
  <w:num w:numId="5">
    <w:abstractNumId w:val="2"/>
  </w:num>
  <w:num w:numId="6">
    <w:abstractNumId w:val="14"/>
  </w:num>
  <w:num w:numId="7">
    <w:abstractNumId w:val="11"/>
  </w:num>
  <w:num w:numId="8">
    <w:abstractNumId w:val="27"/>
  </w:num>
  <w:num w:numId="9">
    <w:abstractNumId w:val="13"/>
  </w:num>
  <w:num w:numId="10">
    <w:abstractNumId w:val="40"/>
  </w:num>
  <w:num w:numId="11">
    <w:abstractNumId w:val="25"/>
  </w:num>
  <w:num w:numId="12">
    <w:abstractNumId w:val="7"/>
  </w:num>
  <w:num w:numId="13">
    <w:abstractNumId w:val="8"/>
  </w:num>
  <w:num w:numId="14">
    <w:abstractNumId w:val="5"/>
  </w:num>
  <w:num w:numId="15">
    <w:abstractNumId w:val="19"/>
  </w:num>
  <w:num w:numId="16">
    <w:abstractNumId w:val="37"/>
  </w:num>
  <w:num w:numId="17">
    <w:abstractNumId w:val="9"/>
  </w:num>
  <w:num w:numId="18">
    <w:abstractNumId w:val="26"/>
  </w:num>
  <w:num w:numId="19">
    <w:abstractNumId w:val="3"/>
  </w:num>
  <w:num w:numId="20">
    <w:abstractNumId w:val="4"/>
  </w:num>
  <w:num w:numId="21">
    <w:abstractNumId w:val="15"/>
  </w:num>
  <w:num w:numId="22">
    <w:abstractNumId w:val="17"/>
  </w:num>
  <w:num w:numId="23">
    <w:abstractNumId w:val="20"/>
  </w:num>
  <w:num w:numId="24">
    <w:abstractNumId w:val="30"/>
  </w:num>
  <w:num w:numId="25">
    <w:abstractNumId w:val="12"/>
  </w:num>
  <w:num w:numId="26">
    <w:abstractNumId w:val="31"/>
  </w:num>
  <w:num w:numId="27">
    <w:abstractNumId w:val="21"/>
  </w:num>
  <w:num w:numId="28">
    <w:abstractNumId w:val="29"/>
  </w:num>
  <w:num w:numId="29">
    <w:abstractNumId w:val="33"/>
  </w:num>
  <w:num w:numId="30">
    <w:abstractNumId w:val="36"/>
  </w:num>
  <w:num w:numId="31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8"/>
  </w:num>
  <w:num w:numId="33">
    <w:abstractNumId w:val="38"/>
  </w:num>
  <w:num w:numId="34">
    <w:abstractNumId w:val="34"/>
  </w:num>
  <w:num w:numId="35">
    <w:abstractNumId w:val="24"/>
  </w:num>
  <w:num w:numId="36">
    <w:abstractNumId w:val="23"/>
  </w:num>
  <w:num w:numId="37">
    <w:abstractNumId w:val="16"/>
  </w:num>
  <w:num w:numId="38">
    <w:abstractNumId w:val="18"/>
  </w:num>
  <w:num w:numId="39">
    <w:abstractNumId w:val="39"/>
  </w:num>
  <w:num w:numId="40">
    <w:abstractNumId w:val="35"/>
  </w:num>
  <w:num w:numId="41">
    <w:abstractNumId w:val="10"/>
  </w:num>
  <w:num w:numId="42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283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206B"/>
    <w:rsid w:val="00002828"/>
    <w:rsid w:val="00010D73"/>
    <w:rsid w:val="0001314D"/>
    <w:rsid w:val="0001443F"/>
    <w:rsid w:val="00015D2C"/>
    <w:rsid w:val="00016658"/>
    <w:rsid w:val="00021EB3"/>
    <w:rsid w:val="0003018C"/>
    <w:rsid w:val="000309DF"/>
    <w:rsid w:val="00031FEB"/>
    <w:rsid w:val="000371CE"/>
    <w:rsid w:val="0004033D"/>
    <w:rsid w:val="000448B1"/>
    <w:rsid w:val="00046B4A"/>
    <w:rsid w:val="00046EF9"/>
    <w:rsid w:val="00047934"/>
    <w:rsid w:val="0005084A"/>
    <w:rsid w:val="00051A9E"/>
    <w:rsid w:val="00051CAE"/>
    <w:rsid w:val="00051E72"/>
    <w:rsid w:val="000534AD"/>
    <w:rsid w:val="000539ED"/>
    <w:rsid w:val="00053DE3"/>
    <w:rsid w:val="00053E60"/>
    <w:rsid w:val="000564C9"/>
    <w:rsid w:val="00056833"/>
    <w:rsid w:val="00057B95"/>
    <w:rsid w:val="00062E4A"/>
    <w:rsid w:val="000670A5"/>
    <w:rsid w:val="0007048C"/>
    <w:rsid w:val="000707BB"/>
    <w:rsid w:val="00072224"/>
    <w:rsid w:val="000736AB"/>
    <w:rsid w:val="00074CDD"/>
    <w:rsid w:val="0007706B"/>
    <w:rsid w:val="0008242F"/>
    <w:rsid w:val="00085ED6"/>
    <w:rsid w:val="00087094"/>
    <w:rsid w:val="00093B8A"/>
    <w:rsid w:val="00095FAC"/>
    <w:rsid w:val="000A19BA"/>
    <w:rsid w:val="000A2C09"/>
    <w:rsid w:val="000A74CB"/>
    <w:rsid w:val="000B0C7A"/>
    <w:rsid w:val="000B12C5"/>
    <w:rsid w:val="000B480F"/>
    <w:rsid w:val="000B6C44"/>
    <w:rsid w:val="000B7E48"/>
    <w:rsid w:val="000C0039"/>
    <w:rsid w:val="000C11ED"/>
    <w:rsid w:val="000C7368"/>
    <w:rsid w:val="000D1AFB"/>
    <w:rsid w:val="000D5BE5"/>
    <w:rsid w:val="000E1D7B"/>
    <w:rsid w:val="000E1E4D"/>
    <w:rsid w:val="000E246B"/>
    <w:rsid w:val="000E446C"/>
    <w:rsid w:val="000F0CA0"/>
    <w:rsid w:val="000F2156"/>
    <w:rsid w:val="000F4537"/>
    <w:rsid w:val="000F4D89"/>
    <w:rsid w:val="000F5E3D"/>
    <w:rsid w:val="000F5F5D"/>
    <w:rsid w:val="000F6179"/>
    <w:rsid w:val="000F6876"/>
    <w:rsid w:val="000F7F3B"/>
    <w:rsid w:val="00100384"/>
    <w:rsid w:val="00101744"/>
    <w:rsid w:val="00104CEA"/>
    <w:rsid w:val="00112288"/>
    <w:rsid w:val="00112BBD"/>
    <w:rsid w:val="00114DF5"/>
    <w:rsid w:val="00121CEA"/>
    <w:rsid w:val="0012335E"/>
    <w:rsid w:val="001260DF"/>
    <w:rsid w:val="001271C1"/>
    <w:rsid w:val="00131078"/>
    <w:rsid w:val="00132B57"/>
    <w:rsid w:val="001335C6"/>
    <w:rsid w:val="00133C52"/>
    <w:rsid w:val="00134A79"/>
    <w:rsid w:val="00135167"/>
    <w:rsid w:val="001352AB"/>
    <w:rsid w:val="00140B98"/>
    <w:rsid w:val="001451B9"/>
    <w:rsid w:val="001476A6"/>
    <w:rsid w:val="001508F3"/>
    <w:rsid w:val="00154F0E"/>
    <w:rsid w:val="00157BF6"/>
    <w:rsid w:val="00160EA8"/>
    <w:rsid w:val="001622AF"/>
    <w:rsid w:val="0016323E"/>
    <w:rsid w:val="00164BD8"/>
    <w:rsid w:val="00167C80"/>
    <w:rsid w:val="00174486"/>
    <w:rsid w:val="00174541"/>
    <w:rsid w:val="00175FFB"/>
    <w:rsid w:val="00182723"/>
    <w:rsid w:val="00185A49"/>
    <w:rsid w:val="00186225"/>
    <w:rsid w:val="0018773E"/>
    <w:rsid w:val="00191CA1"/>
    <w:rsid w:val="001A23E7"/>
    <w:rsid w:val="001A5909"/>
    <w:rsid w:val="001A6378"/>
    <w:rsid w:val="001B1257"/>
    <w:rsid w:val="001B1415"/>
    <w:rsid w:val="001B484F"/>
    <w:rsid w:val="001B7378"/>
    <w:rsid w:val="001C0302"/>
    <w:rsid w:val="001C6C49"/>
    <w:rsid w:val="001D4B64"/>
    <w:rsid w:val="001D6B50"/>
    <w:rsid w:val="001E4529"/>
    <w:rsid w:val="001E52E4"/>
    <w:rsid w:val="001F16A2"/>
    <w:rsid w:val="001F207B"/>
    <w:rsid w:val="001F6C2D"/>
    <w:rsid w:val="00207849"/>
    <w:rsid w:val="00210607"/>
    <w:rsid w:val="00211108"/>
    <w:rsid w:val="00213B82"/>
    <w:rsid w:val="00213C1D"/>
    <w:rsid w:val="0021559E"/>
    <w:rsid w:val="0021725D"/>
    <w:rsid w:val="00217C76"/>
    <w:rsid w:val="00222A56"/>
    <w:rsid w:val="002247FE"/>
    <w:rsid w:val="00225146"/>
    <w:rsid w:val="00226CB3"/>
    <w:rsid w:val="00231573"/>
    <w:rsid w:val="0023285D"/>
    <w:rsid w:val="00240337"/>
    <w:rsid w:val="002425CA"/>
    <w:rsid w:val="0024391D"/>
    <w:rsid w:val="0025352F"/>
    <w:rsid w:val="002539BB"/>
    <w:rsid w:val="00255CE2"/>
    <w:rsid w:val="0025698C"/>
    <w:rsid w:val="0026467A"/>
    <w:rsid w:val="00265864"/>
    <w:rsid w:val="002708A6"/>
    <w:rsid w:val="002772BD"/>
    <w:rsid w:val="00282A21"/>
    <w:rsid w:val="00283797"/>
    <w:rsid w:val="002860BF"/>
    <w:rsid w:val="00286C40"/>
    <w:rsid w:val="0029126B"/>
    <w:rsid w:val="0029332E"/>
    <w:rsid w:val="002943C2"/>
    <w:rsid w:val="00297481"/>
    <w:rsid w:val="002A014D"/>
    <w:rsid w:val="002A6748"/>
    <w:rsid w:val="002B0440"/>
    <w:rsid w:val="002B206B"/>
    <w:rsid w:val="002B3171"/>
    <w:rsid w:val="002B684C"/>
    <w:rsid w:val="002C1C92"/>
    <w:rsid w:val="002C1E86"/>
    <w:rsid w:val="002D115B"/>
    <w:rsid w:val="002D32F8"/>
    <w:rsid w:val="002D3EC6"/>
    <w:rsid w:val="002D472B"/>
    <w:rsid w:val="002D473A"/>
    <w:rsid w:val="002D4C1C"/>
    <w:rsid w:val="002D786D"/>
    <w:rsid w:val="002E1891"/>
    <w:rsid w:val="002E1DEB"/>
    <w:rsid w:val="002E5DB6"/>
    <w:rsid w:val="002F49B3"/>
    <w:rsid w:val="002F66C4"/>
    <w:rsid w:val="00300F45"/>
    <w:rsid w:val="00304B62"/>
    <w:rsid w:val="0030701D"/>
    <w:rsid w:val="003101F6"/>
    <w:rsid w:val="003204FE"/>
    <w:rsid w:val="00336F0F"/>
    <w:rsid w:val="00344731"/>
    <w:rsid w:val="0034552C"/>
    <w:rsid w:val="003469AB"/>
    <w:rsid w:val="00347262"/>
    <w:rsid w:val="00351652"/>
    <w:rsid w:val="00351867"/>
    <w:rsid w:val="00353A20"/>
    <w:rsid w:val="00355615"/>
    <w:rsid w:val="0035659B"/>
    <w:rsid w:val="00361D26"/>
    <w:rsid w:val="00363B1F"/>
    <w:rsid w:val="0036522E"/>
    <w:rsid w:val="00367396"/>
    <w:rsid w:val="003709D8"/>
    <w:rsid w:val="003726C9"/>
    <w:rsid w:val="00374926"/>
    <w:rsid w:val="00376169"/>
    <w:rsid w:val="00380B8B"/>
    <w:rsid w:val="003824FF"/>
    <w:rsid w:val="00382EC8"/>
    <w:rsid w:val="00383ADD"/>
    <w:rsid w:val="00392E1C"/>
    <w:rsid w:val="00395933"/>
    <w:rsid w:val="003A007F"/>
    <w:rsid w:val="003A01DE"/>
    <w:rsid w:val="003A1779"/>
    <w:rsid w:val="003A433E"/>
    <w:rsid w:val="003A5D3A"/>
    <w:rsid w:val="003B79E2"/>
    <w:rsid w:val="003C0DE3"/>
    <w:rsid w:val="003C60F6"/>
    <w:rsid w:val="003C7A75"/>
    <w:rsid w:val="003D24B4"/>
    <w:rsid w:val="003D4352"/>
    <w:rsid w:val="003E18F4"/>
    <w:rsid w:val="003E2DA4"/>
    <w:rsid w:val="003E2E35"/>
    <w:rsid w:val="003E5C47"/>
    <w:rsid w:val="003E6F53"/>
    <w:rsid w:val="003F2D21"/>
    <w:rsid w:val="003F5439"/>
    <w:rsid w:val="004076E9"/>
    <w:rsid w:val="00414813"/>
    <w:rsid w:val="00416DC1"/>
    <w:rsid w:val="00430C48"/>
    <w:rsid w:val="00433CB5"/>
    <w:rsid w:val="00435CFB"/>
    <w:rsid w:val="0044224C"/>
    <w:rsid w:val="00443639"/>
    <w:rsid w:val="00446355"/>
    <w:rsid w:val="0044774A"/>
    <w:rsid w:val="00447859"/>
    <w:rsid w:val="004563DD"/>
    <w:rsid w:val="00462440"/>
    <w:rsid w:val="004652D3"/>
    <w:rsid w:val="004657B2"/>
    <w:rsid w:val="004722C2"/>
    <w:rsid w:val="00473A05"/>
    <w:rsid w:val="00484CE2"/>
    <w:rsid w:val="00485D17"/>
    <w:rsid w:val="00490EEB"/>
    <w:rsid w:val="004914CB"/>
    <w:rsid w:val="00497369"/>
    <w:rsid w:val="004A5D71"/>
    <w:rsid w:val="004A786E"/>
    <w:rsid w:val="004B09C3"/>
    <w:rsid w:val="004B5569"/>
    <w:rsid w:val="004B62EF"/>
    <w:rsid w:val="004C01A7"/>
    <w:rsid w:val="004C628C"/>
    <w:rsid w:val="004D18E3"/>
    <w:rsid w:val="004D1C0F"/>
    <w:rsid w:val="004D539A"/>
    <w:rsid w:val="004D643E"/>
    <w:rsid w:val="004E105E"/>
    <w:rsid w:val="004E6955"/>
    <w:rsid w:val="004F7A83"/>
    <w:rsid w:val="0050158D"/>
    <w:rsid w:val="00503E82"/>
    <w:rsid w:val="00504B83"/>
    <w:rsid w:val="00505644"/>
    <w:rsid w:val="005057E0"/>
    <w:rsid w:val="005104C0"/>
    <w:rsid w:val="0051112D"/>
    <w:rsid w:val="00520DBD"/>
    <w:rsid w:val="00520F00"/>
    <w:rsid w:val="00525018"/>
    <w:rsid w:val="00526196"/>
    <w:rsid w:val="005263CD"/>
    <w:rsid w:val="0052773A"/>
    <w:rsid w:val="00527AAD"/>
    <w:rsid w:val="00535EF8"/>
    <w:rsid w:val="00537E32"/>
    <w:rsid w:val="00543DF4"/>
    <w:rsid w:val="00544ADA"/>
    <w:rsid w:val="00547C3A"/>
    <w:rsid w:val="00551462"/>
    <w:rsid w:val="00551ED0"/>
    <w:rsid w:val="005528BF"/>
    <w:rsid w:val="005540B3"/>
    <w:rsid w:val="0055517D"/>
    <w:rsid w:val="00557E4E"/>
    <w:rsid w:val="005603E9"/>
    <w:rsid w:val="00560F4E"/>
    <w:rsid w:val="00561EFF"/>
    <w:rsid w:val="00565200"/>
    <w:rsid w:val="00567DE5"/>
    <w:rsid w:val="00567E59"/>
    <w:rsid w:val="00576F0F"/>
    <w:rsid w:val="00583A1F"/>
    <w:rsid w:val="00584195"/>
    <w:rsid w:val="00585647"/>
    <w:rsid w:val="00585A3D"/>
    <w:rsid w:val="00585C3D"/>
    <w:rsid w:val="00591CC1"/>
    <w:rsid w:val="005A4B10"/>
    <w:rsid w:val="005A5AB6"/>
    <w:rsid w:val="005A7F30"/>
    <w:rsid w:val="005B4B7E"/>
    <w:rsid w:val="005B65B5"/>
    <w:rsid w:val="005C41A7"/>
    <w:rsid w:val="005C77DE"/>
    <w:rsid w:val="005D35DD"/>
    <w:rsid w:val="005D742D"/>
    <w:rsid w:val="005E0503"/>
    <w:rsid w:val="005E12B3"/>
    <w:rsid w:val="005E1624"/>
    <w:rsid w:val="005E1D00"/>
    <w:rsid w:val="005E1E0C"/>
    <w:rsid w:val="005E2288"/>
    <w:rsid w:val="005E387E"/>
    <w:rsid w:val="005E53CE"/>
    <w:rsid w:val="005E678D"/>
    <w:rsid w:val="005E721D"/>
    <w:rsid w:val="005F5051"/>
    <w:rsid w:val="005F72D5"/>
    <w:rsid w:val="005F72DD"/>
    <w:rsid w:val="006008A3"/>
    <w:rsid w:val="00601F99"/>
    <w:rsid w:val="00604D3F"/>
    <w:rsid w:val="00605CA8"/>
    <w:rsid w:val="00605DE5"/>
    <w:rsid w:val="00606B2E"/>
    <w:rsid w:val="00607877"/>
    <w:rsid w:val="006105EA"/>
    <w:rsid w:val="00613E0F"/>
    <w:rsid w:val="006149C4"/>
    <w:rsid w:val="006167AA"/>
    <w:rsid w:val="0062483F"/>
    <w:rsid w:val="00632BF9"/>
    <w:rsid w:val="00632F5C"/>
    <w:rsid w:val="00635CBB"/>
    <w:rsid w:val="006378DA"/>
    <w:rsid w:val="00637EE7"/>
    <w:rsid w:val="00642F67"/>
    <w:rsid w:val="00647912"/>
    <w:rsid w:val="0065050C"/>
    <w:rsid w:val="0065467C"/>
    <w:rsid w:val="00660340"/>
    <w:rsid w:val="0066271B"/>
    <w:rsid w:val="00663571"/>
    <w:rsid w:val="00663BD8"/>
    <w:rsid w:val="006648CD"/>
    <w:rsid w:val="00672854"/>
    <w:rsid w:val="0067471F"/>
    <w:rsid w:val="00674BB2"/>
    <w:rsid w:val="006759A4"/>
    <w:rsid w:val="006761FD"/>
    <w:rsid w:val="0067699A"/>
    <w:rsid w:val="0068062A"/>
    <w:rsid w:val="00683118"/>
    <w:rsid w:val="00683C2E"/>
    <w:rsid w:val="00691032"/>
    <w:rsid w:val="00692070"/>
    <w:rsid w:val="006A149B"/>
    <w:rsid w:val="006A23D1"/>
    <w:rsid w:val="006A5CE3"/>
    <w:rsid w:val="006A73FD"/>
    <w:rsid w:val="006B0653"/>
    <w:rsid w:val="006B162F"/>
    <w:rsid w:val="006B2F2A"/>
    <w:rsid w:val="006B37A3"/>
    <w:rsid w:val="006B7D8C"/>
    <w:rsid w:val="006B7FC2"/>
    <w:rsid w:val="006C0DCD"/>
    <w:rsid w:val="006C10F5"/>
    <w:rsid w:val="006C1D43"/>
    <w:rsid w:val="006C1E40"/>
    <w:rsid w:val="006C761E"/>
    <w:rsid w:val="006D04D6"/>
    <w:rsid w:val="006D415B"/>
    <w:rsid w:val="006D4AC3"/>
    <w:rsid w:val="006E0673"/>
    <w:rsid w:val="006E2EFA"/>
    <w:rsid w:val="006E33D9"/>
    <w:rsid w:val="006E4E92"/>
    <w:rsid w:val="006F05B1"/>
    <w:rsid w:val="007018B7"/>
    <w:rsid w:val="00703338"/>
    <w:rsid w:val="00705188"/>
    <w:rsid w:val="00706853"/>
    <w:rsid w:val="00706DD4"/>
    <w:rsid w:val="00710D1C"/>
    <w:rsid w:val="00715232"/>
    <w:rsid w:val="00717756"/>
    <w:rsid w:val="0072474A"/>
    <w:rsid w:val="00725408"/>
    <w:rsid w:val="00725C14"/>
    <w:rsid w:val="0072785A"/>
    <w:rsid w:val="00731440"/>
    <w:rsid w:val="00733D1B"/>
    <w:rsid w:val="00740439"/>
    <w:rsid w:val="00740888"/>
    <w:rsid w:val="0074655A"/>
    <w:rsid w:val="00747847"/>
    <w:rsid w:val="00750EBA"/>
    <w:rsid w:val="0076314A"/>
    <w:rsid w:val="0076508D"/>
    <w:rsid w:val="007676DE"/>
    <w:rsid w:val="00770331"/>
    <w:rsid w:val="00772936"/>
    <w:rsid w:val="00774239"/>
    <w:rsid w:val="00775397"/>
    <w:rsid w:val="0077662D"/>
    <w:rsid w:val="00776FCB"/>
    <w:rsid w:val="00777992"/>
    <w:rsid w:val="0078319F"/>
    <w:rsid w:val="0079013C"/>
    <w:rsid w:val="007927F5"/>
    <w:rsid w:val="0079402C"/>
    <w:rsid w:val="00796D2C"/>
    <w:rsid w:val="007A3EDB"/>
    <w:rsid w:val="007B4259"/>
    <w:rsid w:val="007B4C06"/>
    <w:rsid w:val="007B59D8"/>
    <w:rsid w:val="007C09AC"/>
    <w:rsid w:val="007C4C5B"/>
    <w:rsid w:val="007D3843"/>
    <w:rsid w:val="007D74F4"/>
    <w:rsid w:val="007D7C11"/>
    <w:rsid w:val="007E040F"/>
    <w:rsid w:val="007E0636"/>
    <w:rsid w:val="007E2352"/>
    <w:rsid w:val="007E6F99"/>
    <w:rsid w:val="007F17F0"/>
    <w:rsid w:val="007F24B6"/>
    <w:rsid w:val="007F5DF0"/>
    <w:rsid w:val="007F6DF6"/>
    <w:rsid w:val="00801BA6"/>
    <w:rsid w:val="008022B1"/>
    <w:rsid w:val="00811416"/>
    <w:rsid w:val="00815D29"/>
    <w:rsid w:val="00821BBE"/>
    <w:rsid w:val="00824676"/>
    <w:rsid w:val="0082652D"/>
    <w:rsid w:val="008303A6"/>
    <w:rsid w:val="00831FA2"/>
    <w:rsid w:val="00832733"/>
    <w:rsid w:val="0083680A"/>
    <w:rsid w:val="00842499"/>
    <w:rsid w:val="00842E3A"/>
    <w:rsid w:val="008459E3"/>
    <w:rsid w:val="00847E8A"/>
    <w:rsid w:val="008501A3"/>
    <w:rsid w:val="00854281"/>
    <w:rsid w:val="00854B7C"/>
    <w:rsid w:val="00855040"/>
    <w:rsid w:val="00860CF4"/>
    <w:rsid w:val="008664A2"/>
    <w:rsid w:val="0086776E"/>
    <w:rsid w:val="00871E16"/>
    <w:rsid w:val="00872F50"/>
    <w:rsid w:val="00874365"/>
    <w:rsid w:val="00875E5A"/>
    <w:rsid w:val="008805AA"/>
    <w:rsid w:val="00881E62"/>
    <w:rsid w:val="00883FF4"/>
    <w:rsid w:val="00894D01"/>
    <w:rsid w:val="008976D9"/>
    <w:rsid w:val="00897BDF"/>
    <w:rsid w:val="008A1E97"/>
    <w:rsid w:val="008A25A6"/>
    <w:rsid w:val="008B1FC8"/>
    <w:rsid w:val="008B37FD"/>
    <w:rsid w:val="008B5935"/>
    <w:rsid w:val="008B6767"/>
    <w:rsid w:val="008B67E9"/>
    <w:rsid w:val="008C0440"/>
    <w:rsid w:val="008C1400"/>
    <w:rsid w:val="008D1317"/>
    <w:rsid w:val="008E0DE5"/>
    <w:rsid w:val="008E7578"/>
    <w:rsid w:val="008F28B1"/>
    <w:rsid w:val="008F3CD8"/>
    <w:rsid w:val="008F7B5F"/>
    <w:rsid w:val="0090455C"/>
    <w:rsid w:val="00906BD1"/>
    <w:rsid w:val="009105E1"/>
    <w:rsid w:val="0091078D"/>
    <w:rsid w:val="00923596"/>
    <w:rsid w:val="009246DD"/>
    <w:rsid w:val="0093431C"/>
    <w:rsid w:val="00940667"/>
    <w:rsid w:val="00941128"/>
    <w:rsid w:val="00942D93"/>
    <w:rsid w:val="009454DE"/>
    <w:rsid w:val="00947939"/>
    <w:rsid w:val="00955B20"/>
    <w:rsid w:val="00956EC5"/>
    <w:rsid w:val="00964DE6"/>
    <w:rsid w:val="00971485"/>
    <w:rsid w:val="0097360E"/>
    <w:rsid w:val="00980B3C"/>
    <w:rsid w:val="0098483C"/>
    <w:rsid w:val="00986B21"/>
    <w:rsid w:val="00990253"/>
    <w:rsid w:val="00990DB4"/>
    <w:rsid w:val="009944D6"/>
    <w:rsid w:val="009958CB"/>
    <w:rsid w:val="00997C40"/>
    <w:rsid w:val="009A0D66"/>
    <w:rsid w:val="009B2F7D"/>
    <w:rsid w:val="009B31B2"/>
    <w:rsid w:val="009B3956"/>
    <w:rsid w:val="009C341C"/>
    <w:rsid w:val="009C54FA"/>
    <w:rsid w:val="009C723F"/>
    <w:rsid w:val="009D0487"/>
    <w:rsid w:val="009D102B"/>
    <w:rsid w:val="009D1FFB"/>
    <w:rsid w:val="009D21BE"/>
    <w:rsid w:val="009D22EB"/>
    <w:rsid w:val="009D2CF7"/>
    <w:rsid w:val="009D42CC"/>
    <w:rsid w:val="009D7632"/>
    <w:rsid w:val="009F0ED6"/>
    <w:rsid w:val="009F477B"/>
    <w:rsid w:val="009F4F91"/>
    <w:rsid w:val="00A023CC"/>
    <w:rsid w:val="00A10524"/>
    <w:rsid w:val="00A11AC5"/>
    <w:rsid w:val="00A11DB1"/>
    <w:rsid w:val="00A13318"/>
    <w:rsid w:val="00A15AF4"/>
    <w:rsid w:val="00A174A1"/>
    <w:rsid w:val="00A20A7A"/>
    <w:rsid w:val="00A20DA6"/>
    <w:rsid w:val="00A31FDE"/>
    <w:rsid w:val="00A32674"/>
    <w:rsid w:val="00A32D87"/>
    <w:rsid w:val="00A403C5"/>
    <w:rsid w:val="00A41940"/>
    <w:rsid w:val="00A41BEA"/>
    <w:rsid w:val="00A44878"/>
    <w:rsid w:val="00A4533F"/>
    <w:rsid w:val="00A47531"/>
    <w:rsid w:val="00A47AA5"/>
    <w:rsid w:val="00A53D16"/>
    <w:rsid w:val="00A552D6"/>
    <w:rsid w:val="00A5614F"/>
    <w:rsid w:val="00A57F54"/>
    <w:rsid w:val="00A6054A"/>
    <w:rsid w:val="00A6127E"/>
    <w:rsid w:val="00A62F2B"/>
    <w:rsid w:val="00A6464D"/>
    <w:rsid w:val="00A65DF8"/>
    <w:rsid w:val="00A727A8"/>
    <w:rsid w:val="00A76733"/>
    <w:rsid w:val="00A90F34"/>
    <w:rsid w:val="00A91C14"/>
    <w:rsid w:val="00A94E66"/>
    <w:rsid w:val="00AA1B2C"/>
    <w:rsid w:val="00AA3F35"/>
    <w:rsid w:val="00AA6CCD"/>
    <w:rsid w:val="00AB3F38"/>
    <w:rsid w:val="00AB76C8"/>
    <w:rsid w:val="00AC107F"/>
    <w:rsid w:val="00AC21A5"/>
    <w:rsid w:val="00AC62CF"/>
    <w:rsid w:val="00AD07E7"/>
    <w:rsid w:val="00AD28CB"/>
    <w:rsid w:val="00AD540E"/>
    <w:rsid w:val="00AE30BE"/>
    <w:rsid w:val="00AE366E"/>
    <w:rsid w:val="00AE6A54"/>
    <w:rsid w:val="00AF52DE"/>
    <w:rsid w:val="00B00B0E"/>
    <w:rsid w:val="00B00E23"/>
    <w:rsid w:val="00B037E8"/>
    <w:rsid w:val="00B03CC7"/>
    <w:rsid w:val="00B03CC9"/>
    <w:rsid w:val="00B05C53"/>
    <w:rsid w:val="00B122F3"/>
    <w:rsid w:val="00B2311E"/>
    <w:rsid w:val="00B23FD6"/>
    <w:rsid w:val="00B2430C"/>
    <w:rsid w:val="00B26CEE"/>
    <w:rsid w:val="00B31B50"/>
    <w:rsid w:val="00B31F80"/>
    <w:rsid w:val="00B32055"/>
    <w:rsid w:val="00B325B9"/>
    <w:rsid w:val="00B33F7A"/>
    <w:rsid w:val="00B353E9"/>
    <w:rsid w:val="00B36274"/>
    <w:rsid w:val="00B419CF"/>
    <w:rsid w:val="00B4439D"/>
    <w:rsid w:val="00B53156"/>
    <w:rsid w:val="00B65801"/>
    <w:rsid w:val="00B671DC"/>
    <w:rsid w:val="00B833F2"/>
    <w:rsid w:val="00B87A3D"/>
    <w:rsid w:val="00B90CAE"/>
    <w:rsid w:val="00B92B95"/>
    <w:rsid w:val="00BA532D"/>
    <w:rsid w:val="00BA6212"/>
    <w:rsid w:val="00BA6627"/>
    <w:rsid w:val="00BB0CD6"/>
    <w:rsid w:val="00BB1BF6"/>
    <w:rsid w:val="00BB2130"/>
    <w:rsid w:val="00BB38A7"/>
    <w:rsid w:val="00BB6BE2"/>
    <w:rsid w:val="00BC5025"/>
    <w:rsid w:val="00BD0C93"/>
    <w:rsid w:val="00BD5445"/>
    <w:rsid w:val="00BE038A"/>
    <w:rsid w:val="00BE3423"/>
    <w:rsid w:val="00BE52DF"/>
    <w:rsid w:val="00BE6544"/>
    <w:rsid w:val="00BF44F4"/>
    <w:rsid w:val="00BF4919"/>
    <w:rsid w:val="00BF4A50"/>
    <w:rsid w:val="00C01F45"/>
    <w:rsid w:val="00C023DC"/>
    <w:rsid w:val="00C02BED"/>
    <w:rsid w:val="00C05548"/>
    <w:rsid w:val="00C0754E"/>
    <w:rsid w:val="00C07B27"/>
    <w:rsid w:val="00C07DDD"/>
    <w:rsid w:val="00C20594"/>
    <w:rsid w:val="00C225A8"/>
    <w:rsid w:val="00C231BE"/>
    <w:rsid w:val="00C243CD"/>
    <w:rsid w:val="00C24770"/>
    <w:rsid w:val="00C302D2"/>
    <w:rsid w:val="00C33D57"/>
    <w:rsid w:val="00C3593E"/>
    <w:rsid w:val="00C3692A"/>
    <w:rsid w:val="00C410EF"/>
    <w:rsid w:val="00C46532"/>
    <w:rsid w:val="00C47403"/>
    <w:rsid w:val="00C5300F"/>
    <w:rsid w:val="00C53E2D"/>
    <w:rsid w:val="00C55105"/>
    <w:rsid w:val="00C55600"/>
    <w:rsid w:val="00C56550"/>
    <w:rsid w:val="00C572D7"/>
    <w:rsid w:val="00C61D88"/>
    <w:rsid w:val="00C63123"/>
    <w:rsid w:val="00C67F4B"/>
    <w:rsid w:val="00C728F6"/>
    <w:rsid w:val="00C85681"/>
    <w:rsid w:val="00C9066B"/>
    <w:rsid w:val="00C925E4"/>
    <w:rsid w:val="00CA7616"/>
    <w:rsid w:val="00CB2568"/>
    <w:rsid w:val="00CB5774"/>
    <w:rsid w:val="00CB5D21"/>
    <w:rsid w:val="00CC066E"/>
    <w:rsid w:val="00CC0C95"/>
    <w:rsid w:val="00CC34E5"/>
    <w:rsid w:val="00CC6D2D"/>
    <w:rsid w:val="00CC72EB"/>
    <w:rsid w:val="00CD05C5"/>
    <w:rsid w:val="00CD4229"/>
    <w:rsid w:val="00CD68F1"/>
    <w:rsid w:val="00CE126E"/>
    <w:rsid w:val="00CE4668"/>
    <w:rsid w:val="00CE4CDA"/>
    <w:rsid w:val="00CF00AC"/>
    <w:rsid w:val="00CF2CD9"/>
    <w:rsid w:val="00CF2DCA"/>
    <w:rsid w:val="00CF5402"/>
    <w:rsid w:val="00D02160"/>
    <w:rsid w:val="00D0520A"/>
    <w:rsid w:val="00D05358"/>
    <w:rsid w:val="00D14E1F"/>
    <w:rsid w:val="00D1518D"/>
    <w:rsid w:val="00D1714E"/>
    <w:rsid w:val="00D23FCF"/>
    <w:rsid w:val="00D2466A"/>
    <w:rsid w:val="00D24891"/>
    <w:rsid w:val="00D259D5"/>
    <w:rsid w:val="00D25E0F"/>
    <w:rsid w:val="00D26444"/>
    <w:rsid w:val="00D3076B"/>
    <w:rsid w:val="00D3615C"/>
    <w:rsid w:val="00D4191E"/>
    <w:rsid w:val="00D5077F"/>
    <w:rsid w:val="00D51CD2"/>
    <w:rsid w:val="00D52F60"/>
    <w:rsid w:val="00D5621E"/>
    <w:rsid w:val="00D566BB"/>
    <w:rsid w:val="00D572E2"/>
    <w:rsid w:val="00D57B69"/>
    <w:rsid w:val="00D6154E"/>
    <w:rsid w:val="00D617C4"/>
    <w:rsid w:val="00D646B2"/>
    <w:rsid w:val="00D81C29"/>
    <w:rsid w:val="00D82D6E"/>
    <w:rsid w:val="00D832A9"/>
    <w:rsid w:val="00D91878"/>
    <w:rsid w:val="00D920A3"/>
    <w:rsid w:val="00D94D0B"/>
    <w:rsid w:val="00D9743E"/>
    <w:rsid w:val="00D977C5"/>
    <w:rsid w:val="00DA7448"/>
    <w:rsid w:val="00DA7978"/>
    <w:rsid w:val="00DA7EDD"/>
    <w:rsid w:val="00DB215F"/>
    <w:rsid w:val="00DB71F1"/>
    <w:rsid w:val="00DC08C8"/>
    <w:rsid w:val="00DC09F0"/>
    <w:rsid w:val="00DD1F91"/>
    <w:rsid w:val="00DD463E"/>
    <w:rsid w:val="00DD704B"/>
    <w:rsid w:val="00DE0AB9"/>
    <w:rsid w:val="00DE1117"/>
    <w:rsid w:val="00DE2294"/>
    <w:rsid w:val="00DE791F"/>
    <w:rsid w:val="00DF0084"/>
    <w:rsid w:val="00DF26D8"/>
    <w:rsid w:val="00DF7B0B"/>
    <w:rsid w:val="00DF7E8D"/>
    <w:rsid w:val="00E0597F"/>
    <w:rsid w:val="00E06895"/>
    <w:rsid w:val="00E0713E"/>
    <w:rsid w:val="00E122B9"/>
    <w:rsid w:val="00E14FE7"/>
    <w:rsid w:val="00E15081"/>
    <w:rsid w:val="00E171B4"/>
    <w:rsid w:val="00E265FA"/>
    <w:rsid w:val="00E34D43"/>
    <w:rsid w:val="00E37236"/>
    <w:rsid w:val="00E42158"/>
    <w:rsid w:val="00E4244A"/>
    <w:rsid w:val="00E455B8"/>
    <w:rsid w:val="00E5247C"/>
    <w:rsid w:val="00E61183"/>
    <w:rsid w:val="00E674BE"/>
    <w:rsid w:val="00E72F8E"/>
    <w:rsid w:val="00E73B87"/>
    <w:rsid w:val="00E74814"/>
    <w:rsid w:val="00E7672F"/>
    <w:rsid w:val="00E872D0"/>
    <w:rsid w:val="00E97215"/>
    <w:rsid w:val="00E97626"/>
    <w:rsid w:val="00EA0230"/>
    <w:rsid w:val="00EA28E1"/>
    <w:rsid w:val="00EA2DCA"/>
    <w:rsid w:val="00EA358E"/>
    <w:rsid w:val="00EA39BB"/>
    <w:rsid w:val="00EA50F6"/>
    <w:rsid w:val="00EA6467"/>
    <w:rsid w:val="00EB0B8B"/>
    <w:rsid w:val="00EB2A39"/>
    <w:rsid w:val="00EC166B"/>
    <w:rsid w:val="00EC303F"/>
    <w:rsid w:val="00EC3183"/>
    <w:rsid w:val="00ED03F7"/>
    <w:rsid w:val="00ED1016"/>
    <w:rsid w:val="00ED5317"/>
    <w:rsid w:val="00ED645F"/>
    <w:rsid w:val="00ED65F7"/>
    <w:rsid w:val="00EE2CF3"/>
    <w:rsid w:val="00EE7CBC"/>
    <w:rsid w:val="00EF30AB"/>
    <w:rsid w:val="00EF617D"/>
    <w:rsid w:val="00F04C4F"/>
    <w:rsid w:val="00F05749"/>
    <w:rsid w:val="00F07F9B"/>
    <w:rsid w:val="00F1445C"/>
    <w:rsid w:val="00F164C7"/>
    <w:rsid w:val="00F2100B"/>
    <w:rsid w:val="00F21F17"/>
    <w:rsid w:val="00F2677F"/>
    <w:rsid w:val="00F35E5A"/>
    <w:rsid w:val="00F36451"/>
    <w:rsid w:val="00F37F90"/>
    <w:rsid w:val="00F4020B"/>
    <w:rsid w:val="00F423A4"/>
    <w:rsid w:val="00F43473"/>
    <w:rsid w:val="00F4348F"/>
    <w:rsid w:val="00F4475D"/>
    <w:rsid w:val="00F52F0D"/>
    <w:rsid w:val="00F52FF5"/>
    <w:rsid w:val="00F55BE0"/>
    <w:rsid w:val="00F645F8"/>
    <w:rsid w:val="00F74C9B"/>
    <w:rsid w:val="00F800D7"/>
    <w:rsid w:val="00F8229C"/>
    <w:rsid w:val="00F95EBA"/>
    <w:rsid w:val="00F97F53"/>
    <w:rsid w:val="00FA166C"/>
    <w:rsid w:val="00FA6381"/>
    <w:rsid w:val="00FA6860"/>
    <w:rsid w:val="00FB1989"/>
    <w:rsid w:val="00FB410D"/>
    <w:rsid w:val="00FB619F"/>
    <w:rsid w:val="00FB79E4"/>
    <w:rsid w:val="00FC095E"/>
    <w:rsid w:val="00FC2222"/>
    <w:rsid w:val="00FC357E"/>
    <w:rsid w:val="00FC4A7C"/>
    <w:rsid w:val="00FC5A91"/>
    <w:rsid w:val="00FC70BB"/>
    <w:rsid w:val="00FC7FCD"/>
    <w:rsid w:val="00FD22B9"/>
    <w:rsid w:val="00FD4C5B"/>
    <w:rsid w:val="00FD6CF1"/>
    <w:rsid w:val="00FD75B5"/>
    <w:rsid w:val="00FE017F"/>
    <w:rsid w:val="00FE1FB6"/>
    <w:rsid w:val="00FE38E9"/>
    <w:rsid w:val="00FE3B14"/>
    <w:rsid w:val="00FE4D05"/>
    <w:rsid w:val="00FF0D7E"/>
    <w:rsid w:val="00FF0EEE"/>
    <w:rsid w:val="00FF2F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2083A78E"/>
  <w15:docId w15:val="{E334FD0D-3687-4790-A3F2-2852CEC865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6E2EFA"/>
  </w:style>
  <w:style w:type="paragraph" w:styleId="Titolo1">
    <w:name w:val="heading 1"/>
    <w:basedOn w:val="Normale"/>
    <w:next w:val="Normale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Titolo2">
    <w:name w:val="heading 2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1"/>
    </w:pPr>
    <w:rPr>
      <w:b/>
    </w:rPr>
  </w:style>
  <w:style w:type="paragraph" w:styleId="Titolo3">
    <w:name w:val="heading 3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2"/>
    </w:pPr>
    <w:rPr>
      <w:rFonts w:ascii="Arial" w:hAnsi="Arial"/>
      <w:b/>
      <w:sz w:val="36"/>
    </w:rPr>
  </w:style>
  <w:style w:type="paragraph" w:styleId="Titolo4">
    <w:name w:val="heading 4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3"/>
    </w:pPr>
    <w:rPr>
      <w:rFonts w:ascii="Arial" w:hAnsi="Arial"/>
      <w:sz w:val="32"/>
    </w:rPr>
  </w:style>
  <w:style w:type="paragraph" w:styleId="Titolo5">
    <w:name w:val="heading 5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outlineLvl w:val="4"/>
    </w:pPr>
    <w:rPr>
      <w:b/>
    </w:rPr>
  </w:style>
  <w:style w:type="paragraph" w:styleId="Titolo6">
    <w:name w:val="heading 6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5"/>
    </w:pPr>
    <w:rPr>
      <w:rFonts w:ascii="Arial" w:hAnsi="Arial"/>
      <w:b/>
      <w:sz w:val="32"/>
    </w:rPr>
  </w:style>
  <w:style w:type="paragraph" w:styleId="Titolo7">
    <w:name w:val="heading 7"/>
    <w:basedOn w:val="Normale"/>
    <w:next w:val="Normale"/>
    <w:qFormat/>
    <w:pPr>
      <w:keepNext/>
      <w:ind w:right="1133"/>
      <w:jc w:val="center"/>
      <w:outlineLvl w:val="6"/>
    </w:pPr>
    <w:rPr>
      <w:b/>
      <w:sz w:val="24"/>
    </w:rPr>
  </w:style>
  <w:style w:type="paragraph" w:styleId="Titolo8">
    <w:name w:val="heading 8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7"/>
    </w:pPr>
    <w:rPr>
      <w:sz w:val="28"/>
    </w:rPr>
  </w:style>
  <w:style w:type="paragraph" w:styleId="Titolo9">
    <w:name w:val="heading 9"/>
    <w:basedOn w:val="Normale"/>
    <w:next w:val="Normale"/>
    <w:qFormat/>
    <w:pPr>
      <w:keepNext/>
      <w:ind w:right="1133"/>
      <w:outlineLvl w:val="8"/>
    </w:pPr>
    <w:rPr>
      <w:b/>
      <w:bCs/>
      <w:sz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</w:style>
  <w:style w:type="character" w:styleId="Collegamentoipertestuale">
    <w:name w:val="Hyperlink"/>
    <w:rPr>
      <w:color w:val="0000FF"/>
      <w:u w:val="single"/>
    </w:rPr>
  </w:style>
  <w:style w:type="paragraph" w:customStyle="1" w:styleId="Corpodeltesto">
    <w:name w:val="Corpo del testo"/>
    <w:basedOn w:val="Normale"/>
    <w:pPr>
      <w:ind w:right="1133"/>
      <w:jc w:val="both"/>
    </w:pPr>
    <w:rPr>
      <w:sz w:val="22"/>
    </w:rPr>
  </w:style>
  <w:style w:type="paragraph" w:styleId="Testonotaapidipagina">
    <w:name w:val="footnote text"/>
    <w:basedOn w:val="Normale"/>
    <w:semiHidden/>
  </w:style>
  <w:style w:type="character" w:styleId="Rimandonotaapidipagina">
    <w:name w:val="footnote reference"/>
    <w:semiHidden/>
    <w:rPr>
      <w:vertAlign w:val="superscript"/>
    </w:r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table" w:styleId="Grigliatabella">
    <w:name w:val="Table Grid"/>
    <w:basedOn w:val="Tabellanormale"/>
    <w:rsid w:val="00F267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semiHidden/>
    <w:rsid w:val="00D4191E"/>
    <w:rPr>
      <w:rFonts w:ascii="Tahoma" w:hAnsi="Tahoma" w:cs="Tahoma"/>
      <w:sz w:val="16"/>
      <w:szCs w:val="16"/>
    </w:rPr>
  </w:style>
  <w:style w:type="paragraph" w:customStyle="1" w:styleId="Titololt">
    <w:name w:val="Titolo lt"/>
    <w:basedOn w:val="Normale"/>
    <w:next w:val="Normale"/>
    <w:rsid w:val="008F7B5F"/>
    <w:pPr>
      <w:keepNext/>
      <w:spacing w:before="240"/>
    </w:pPr>
    <w:rPr>
      <w:rFonts w:ascii="Futura Std Book" w:hAnsi="Futura Std Book"/>
      <w:b/>
      <w:bCs/>
      <w:sz w:val="18"/>
      <w:szCs w:val="24"/>
    </w:rPr>
  </w:style>
  <w:style w:type="paragraph" w:customStyle="1" w:styleId="Normalelt">
    <w:name w:val="Normale lt"/>
    <w:basedOn w:val="Normale"/>
    <w:rsid w:val="008F7B5F"/>
    <w:pPr>
      <w:spacing w:before="120" w:after="120" w:line="360" w:lineRule="exact"/>
    </w:pPr>
    <w:rPr>
      <w:rFonts w:ascii="Arial" w:hAnsi="Arial" w:cs="Arial"/>
      <w:szCs w:val="24"/>
    </w:rPr>
  </w:style>
  <w:style w:type="paragraph" w:customStyle="1" w:styleId="nomefirma">
    <w:name w:val="nome firma"/>
    <w:basedOn w:val="Normale"/>
    <w:rsid w:val="008F7B5F"/>
    <w:pPr>
      <w:spacing w:line="360" w:lineRule="exact"/>
      <w:ind w:left="4309"/>
      <w:jc w:val="center"/>
    </w:pPr>
    <w:rPr>
      <w:rFonts w:ascii="Futura Std Book" w:hAnsi="Futura Std Book"/>
      <w:sz w:val="18"/>
    </w:rPr>
  </w:style>
  <w:style w:type="paragraph" w:styleId="Titolo">
    <w:name w:val="Title"/>
    <w:basedOn w:val="Normale"/>
    <w:qFormat/>
    <w:rsid w:val="008F7B5F"/>
    <w:pPr>
      <w:jc w:val="center"/>
    </w:pPr>
    <w:rPr>
      <w:b/>
      <w:bCs/>
      <w:sz w:val="24"/>
      <w:szCs w:val="24"/>
    </w:rPr>
  </w:style>
  <w:style w:type="paragraph" w:styleId="Paragrafoelenco">
    <w:name w:val="List Paragraph"/>
    <w:basedOn w:val="Normale"/>
    <w:link w:val="ParagrafoelencoCarattere"/>
    <w:uiPriority w:val="1"/>
    <w:qFormat/>
    <w:rsid w:val="008F7B5F"/>
    <w:pPr>
      <w:ind w:left="708"/>
    </w:pPr>
    <w:rPr>
      <w:sz w:val="24"/>
      <w:szCs w:val="24"/>
    </w:rPr>
  </w:style>
  <w:style w:type="table" w:styleId="TabellaWeb1">
    <w:name w:val="Table Web 1"/>
    <w:basedOn w:val="Tabellanormale"/>
    <w:rsid w:val="007C4C5B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Normal">
    <w:name w:val="Table Normal"/>
    <w:uiPriority w:val="2"/>
    <w:semiHidden/>
    <w:qFormat/>
    <w:rsid w:val="00DD1F91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spanboldcenterbig">
    <w:name w:val="span_bold_center_big"/>
    <w:basedOn w:val="Carpredefinitoparagrafo"/>
    <w:rsid w:val="002D786D"/>
  </w:style>
  <w:style w:type="paragraph" w:customStyle="1" w:styleId="Default">
    <w:name w:val="Default"/>
    <w:rsid w:val="0029332E"/>
    <w:pPr>
      <w:autoSpaceDE w:val="0"/>
      <w:autoSpaceDN w:val="0"/>
      <w:adjustRightInd w:val="0"/>
    </w:pPr>
    <w:rPr>
      <w:rFonts w:ascii="Corbel" w:hAnsi="Corbel" w:cs="Corbel"/>
      <w:color w:val="000000"/>
      <w:sz w:val="24"/>
      <w:szCs w:val="24"/>
    </w:rPr>
  </w:style>
  <w:style w:type="character" w:customStyle="1" w:styleId="Titolo60">
    <w:name w:val="Titolo #6_"/>
    <w:link w:val="Titolo61"/>
    <w:locked/>
    <w:rsid w:val="006E4E92"/>
    <w:rPr>
      <w:rFonts w:ascii="Arial" w:eastAsia="Arial" w:hAnsi="Arial" w:cs="Arial"/>
      <w:b/>
      <w:bCs/>
      <w:sz w:val="18"/>
      <w:szCs w:val="18"/>
      <w:shd w:val="clear" w:color="auto" w:fill="FFFFFF"/>
    </w:rPr>
  </w:style>
  <w:style w:type="paragraph" w:customStyle="1" w:styleId="Titolo61">
    <w:name w:val="Titolo #6"/>
    <w:basedOn w:val="Normale"/>
    <w:link w:val="Titolo60"/>
    <w:rsid w:val="006E4E92"/>
    <w:pPr>
      <w:widowControl w:val="0"/>
      <w:shd w:val="clear" w:color="auto" w:fill="FFFFFF"/>
      <w:spacing w:before="480" w:line="472" w:lineRule="exact"/>
      <w:jc w:val="center"/>
      <w:outlineLvl w:val="5"/>
    </w:pPr>
    <w:rPr>
      <w:rFonts w:ascii="Arial" w:eastAsia="Arial" w:hAnsi="Arial" w:cs="Arial"/>
      <w:b/>
      <w:bCs/>
      <w:sz w:val="18"/>
      <w:szCs w:val="18"/>
    </w:rPr>
  </w:style>
  <w:style w:type="paragraph" w:customStyle="1" w:styleId="Standard">
    <w:name w:val="Standard"/>
    <w:rsid w:val="00AE366E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F"/>
      <w:kern w:val="3"/>
      <w:sz w:val="22"/>
      <w:szCs w:val="22"/>
      <w:lang w:eastAsia="en-US"/>
    </w:rPr>
  </w:style>
  <w:style w:type="paragraph" w:styleId="Corpotesto">
    <w:name w:val="Body Text"/>
    <w:basedOn w:val="Normale"/>
    <w:link w:val="CorpotestoCarattere"/>
    <w:uiPriority w:val="1"/>
    <w:qFormat/>
    <w:rsid w:val="00E42158"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bidi="it-IT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E42158"/>
    <w:rPr>
      <w:rFonts w:ascii="Arial" w:eastAsia="Arial" w:hAnsi="Arial" w:cs="Arial"/>
      <w:sz w:val="22"/>
      <w:szCs w:val="22"/>
      <w:lang w:bidi="it-IT"/>
    </w:rPr>
  </w:style>
  <w:style w:type="table" w:customStyle="1" w:styleId="Grigliatabella1">
    <w:name w:val="Griglia tabella1"/>
    <w:basedOn w:val="Tabellanormale"/>
    <w:next w:val="Grigliatabella"/>
    <w:rsid w:val="00015D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e"/>
    <w:uiPriority w:val="1"/>
    <w:qFormat/>
    <w:rsid w:val="0097360E"/>
    <w:pPr>
      <w:widowControl w:val="0"/>
      <w:autoSpaceDE w:val="0"/>
      <w:autoSpaceDN w:val="0"/>
    </w:pPr>
    <w:rPr>
      <w:sz w:val="22"/>
      <w:szCs w:val="22"/>
      <w:lang w:eastAsia="en-US"/>
    </w:rPr>
  </w:style>
  <w:style w:type="table" w:customStyle="1" w:styleId="TableNormal1">
    <w:name w:val="Table Normal1"/>
    <w:uiPriority w:val="2"/>
    <w:semiHidden/>
    <w:unhideWhenUsed/>
    <w:qFormat/>
    <w:rsid w:val="003D24B4"/>
    <w:pPr>
      <w:suppressAutoHyphens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ParagrafoelencoCarattere">
    <w:name w:val="Paragrafo elenco Carattere"/>
    <w:basedOn w:val="Carpredefinitoparagrafo"/>
    <w:link w:val="Paragrafoelenco"/>
    <w:uiPriority w:val="34"/>
    <w:rsid w:val="00D57B69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1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004361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319034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080994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822910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550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1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34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738842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829194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791990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131435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695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355588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366557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548296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335307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528229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658845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1BDBE1B-9401-4062-BFAA-60585E6C80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472</Words>
  <Characters>2954</Characters>
  <Application>Microsoft Office Word</Application>
  <DocSecurity>0</DocSecurity>
  <Lines>24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3420</CharactersWithSpaces>
  <SharedDoc>false</SharedDoc>
  <HLinks>
    <vt:vector size="18" baseType="variant">
      <vt:variant>
        <vt:i4>7340081</vt:i4>
      </vt:variant>
      <vt:variant>
        <vt:i4>18</vt:i4>
      </vt:variant>
      <vt:variant>
        <vt:i4>0</vt:i4>
      </vt:variant>
      <vt:variant>
        <vt:i4>5</vt:i4>
      </vt:variant>
      <vt:variant>
        <vt:lpwstr>http://www.itirighi.it/</vt:lpwstr>
      </vt:variant>
      <vt:variant>
        <vt:lpwstr/>
      </vt:variant>
      <vt:variant>
        <vt:i4>1048698</vt:i4>
      </vt:variant>
      <vt:variant>
        <vt:i4>15</vt:i4>
      </vt:variant>
      <vt:variant>
        <vt:i4>0</vt:i4>
      </vt:variant>
      <vt:variant>
        <vt:i4>5</vt:i4>
      </vt:variant>
      <vt:variant>
        <vt:lpwstr>mailto:NATF02000T@istruzione.it</vt:lpwstr>
      </vt:variant>
      <vt:variant>
        <vt:lpwstr/>
      </vt:variant>
      <vt:variant>
        <vt:i4>5898268</vt:i4>
      </vt:variant>
      <vt:variant>
        <vt:i4>2143</vt:i4>
      </vt:variant>
      <vt:variant>
        <vt:i4>1027</vt:i4>
      </vt:variant>
      <vt:variant>
        <vt:i4>1</vt:i4>
      </vt:variant>
      <vt:variant>
        <vt:lpwstr>D:\Sferrazza\Pictures\unesco_3.gif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assunta boffo</dc:creator>
  <cp:lastModifiedBy>Utente07</cp:lastModifiedBy>
  <cp:revision>2</cp:revision>
  <cp:lastPrinted>2020-02-24T13:03:00Z</cp:lastPrinted>
  <dcterms:created xsi:type="dcterms:W3CDTF">2025-02-25T07:32:00Z</dcterms:created>
  <dcterms:modified xsi:type="dcterms:W3CDTF">2025-02-25T07:32:00Z</dcterms:modified>
</cp:coreProperties>
</file>