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298182E9" w14:textId="77777777" w:rsidR="00F91D7E" w:rsidRPr="008E0D91" w:rsidRDefault="00F91D7E" w:rsidP="00F91D7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887FD35" w14:textId="77777777" w:rsidR="00F91D7E" w:rsidRDefault="00F91D7E" w:rsidP="00F91D7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409CEEB" w14:textId="77777777" w:rsidR="00F91D7E" w:rsidRDefault="00F91D7E" w:rsidP="00F91D7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753E018" w14:textId="77777777" w:rsidR="00F91D7E" w:rsidRDefault="00F91D7E" w:rsidP="00F91D7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7C8C092" w14:textId="77777777" w:rsidR="00F91D7E" w:rsidRDefault="00F91D7E" w:rsidP="00F91D7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6B90A8A8" w14:textId="77777777" w:rsidR="00F91D7E" w:rsidRDefault="00F91D7E" w:rsidP="00F91D7E">
      <w:pPr>
        <w:autoSpaceDE w:val="0"/>
        <w:ind w:left="5103"/>
        <w:jc w:val="both"/>
        <w:rPr>
          <w:rFonts w:ascii="Arial" w:hAnsi="Arial" w:cs="Arial"/>
        </w:rPr>
      </w:pPr>
    </w:p>
    <w:p w14:paraId="69243506" w14:textId="77777777" w:rsidR="00290B97" w:rsidRDefault="00290B97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B5FBFE" w14:textId="77777777" w:rsidR="00290B97" w:rsidRDefault="00290B97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7A32C8B" w14:textId="3C25A6D9" w:rsidR="00F91D7E" w:rsidRDefault="00290B97" w:rsidP="00F91D7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Oggetto: </w:t>
      </w:r>
      <w:r w:rsidR="00F91D7E">
        <w:rPr>
          <w:rFonts w:ascii="Arial" w:hAnsi="Arial" w:cs="Arial"/>
          <w:sz w:val="18"/>
          <w:szCs w:val="18"/>
        </w:rPr>
        <w:t xml:space="preserve">Domanda di ADESIONE alla selezione bando PNRR DISPERSIONE </w:t>
      </w:r>
      <w:r>
        <w:rPr>
          <w:rFonts w:ascii="Arial" w:hAnsi="Arial" w:cs="Arial"/>
          <w:sz w:val="18"/>
          <w:szCs w:val="18"/>
        </w:rPr>
        <w:t>D.M. 19</w:t>
      </w:r>
    </w:p>
    <w:p w14:paraId="7B17F5B1" w14:textId="77777777" w:rsidR="00290B97" w:rsidRDefault="00290B97" w:rsidP="00F91D7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F258989" w14:textId="3691312A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3E1A3824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EE8A216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D9ED3C7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12F2C19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29BB7467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76D6B89" w14:textId="77777777" w:rsidR="00F91D7E" w:rsidRDefault="00F91D7E" w:rsidP="00290B9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5BC3319F" w14:textId="0B7EA33C" w:rsidR="00F91D7E" w:rsidRDefault="00F91D7E" w:rsidP="00290B9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290B97">
        <w:rPr>
          <w:rFonts w:ascii="Arial" w:hAnsi="Arial" w:cs="Arial"/>
          <w:b/>
          <w:sz w:val="18"/>
          <w:szCs w:val="18"/>
        </w:rPr>
        <w:t>A</w:t>
      </w:r>
    </w:p>
    <w:p w14:paraId="66DECAED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A538C35" w14:textId="5CAFFF37" w:rsidR="00F91D7E" w:rsidRDefault="00F91D7E" w:rsidP="00F91D7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914"/>
        <w:tblW w:w="99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4889"/>
      </w:tblGrid>
      <w:tr w:rsidR="0090153F" w14:paraId="2AB51024" w14:textId="77777777" w:rsidTr="0090153F">
        <w:trPr>
          <w:trHeight w:val="439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236B93A" w14:textId="77777777" w:rsidR="0090153F" w:rsidRPr="008E0D91" w:rsidRDefault="0090153F" w:rsidP="0090153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86CB618" w14:textId="77777777" w:rsidR="0090153F" w:rsidRPr="008E0D91" w:rsidRDefault="0090153F" w:rsidP="0090153F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90153F" w14:paraId="656C21E9" w14:textId="77777777" w:rsidTr="0090153F">
        <w:trPr>
          <w:trHeight w:val="535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F8BC" w14:textId="77777777" w:rsidR="0090153F" w:rsidRPr="008E0D91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4553" w14:textId="77777777" w:rsidR="0090153F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90153F" w14:paraId="44658EA5" w14:textId="77777777" w:rsidTr="0090153F">
        <w:trPr>
          <w:trHeight w:val="542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81E" w14:textId="77777777" w:rsidR="0090153F" w:rsidRPr="008E0D91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CAA" w14:textId="77777777" w:rsidR="0090153F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90153F" w14:paraId="6F75D633" w14:textId="77777777" w:rsidTr="0090153F">
        <w:trPr>
          <w:trHeight w:val="523"/>
        </w:trPr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218B" w14:textId="77777777" w:rsidR="0090153F" w:rsidRPr="008E0D91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Tecnico di Laboratorio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7D8E" w14:textId="77777777" w:rsidR="0090153F" w:rsidRDefault="0090153F" w:rsidP="0090153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1B7EBA9" w14:textId="0C1BE029" w:rsidR="00F91D7E" w:rsidRDefault="00F91D7E" w:rsidP="00F91D7E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FA6446B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88F00A3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7C207F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9F5998B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498D1FC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5A9B07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741AE72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F64F16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8768D7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DEF0BC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1FD2184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6A158A4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0477F1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6A6CF98" w14:textId="77777777" w:rsidR="0090153F" w:rsidRDefault="0090153F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D86F29" w14:textId="777A3742" w:rsidR="00F91D7E" w:rsidRDefault="00F91D7E" w:rsidP="00F91D7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52D5DA6" w14:textId="77777777" w:rsidR="00F91D7E" w:rsidRDefault="00F91D7E" w:rsidP="00F91D7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86E7668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0C14A1A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2448483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99C70DB" w14:textId="77777777" w:rsidR="00F91D7E" w:rsidRDefault="00F91D7E" w:rsidP="00F91D7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1A23E2D" w14:textId="77777777" w:rsidR="00F91D7E" w:rsidRDefault="00F91D7E" w:rsidP="00F91D7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8381C2A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7B9D4C99" w14:textId="77777777" w:rsidR="00F91D7E" w:rsidRDefault="00F91D7E" w:rsidP="00F91D7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C908583" w14:textId="77777777" w:rsidR="00F91D7E" w:rsidRDefault="00F91D7E" w:rsidP="00F91D7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F5EDD37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5594CA9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2DDEECC0" w14:textId="77777777" w:rsidR="00F91D7E" w:rsidRDefault="00F91D7E" w:rsidP="00F91D7E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C2D572B" w14:textId="77777777" w:rsidR="00F91D7E" w:rsidRDefault="00F91D7E" w:rsidP="00F91D7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275E928" w14:textId="77777777" w:rsidR="00F91D7E" w:rsidRDefault="00F91D7E" w:rsidP="00F91D7E">
      <w:pPr>
        <w:autoSpaceDE w:val="0"/>
        <w:spacing w:line="480" w:lineRule="auto"/>
        <w:jc w:val="both"/>
        <w:rPr>
          <w:sz w:val="18"/>
          <w:szCs w:val="18"/>
        </w:rPr>
      </w:pPr>
    </w:p>
    <w:p w14:paraId="107E89E3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17C8196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0843335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AAD3851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25660E2" w14:textId="77777777" w:rsidR="00F91D7E" w:rsidRPr="008E0D91" w:rsidRDefault="00F91D7E" w:rsidP="00F91D7E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16CF7ACC" w14:textId="77777777" w:rsidR="00F91D7E" w:rsidRDefault="00F91D7E" w:rsidP="00F91D7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B70FDB2" w14:textId="77777777" w:rsidR="00290B97" w:rsidRDefault="00290B97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28E7AA0" w14:textId="77777777" w:rsidR="00290B97" w:rsidRDefault="00290B97" w:rsidP="00F91D7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0A69C88" w14:textId="48C18169" w:rsidR="00F91D7E" w:rsidRDefault="00F91D7E" w:rsidP="00290B9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02CFDEA2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7B9C9C6D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22A0EEA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28B0797" w14:textId="77777777" w:rsidR="00F91D7E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AAF0ADE" w14:textId="77777777" w:rsidR="00F91D7E" w:rsidRPr="00FA1500" w:rsidRDefault="00F91D7E" w:rsidP="00F91D7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6F1C3E2" w14:textId="77777777" w:rsidR="00E7340B" w:rsidRDefault="00E7340B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sectPr w:rsidR="00E7340B" w:rsidSect="00172B21">
      <w:headerReference w:type="default" r:id="rId8"/>
      <w:footerReference w:type="even" r:id="rId9"/>
      <w:footerReference w:type="default" r:id="rId10"/>
      <w:pgSz w:w="11907" w:h="16839" w:code="9"/>
      <w:pgMar w:top="284" w:right="850" w:bottom="1134" w:left="993" w:header="56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3DBDA" w14:textId="77777777" w:rsidR="00B844F8" w:rsidRDefault="00B844F8">
      <w:r>
        <w:separator/>
      </w:r>
    </w:p>
  </w:endnote>
  <w:endnote w:type="continuationSeparator" w:id="0">
    <w:p w14:paraId="4C806BD6" w14:textId="77777777" w:rsidR="00B844F8" w:rsidRDefault="00B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52034" w14:textId="7F8DB970" w:rsidR="00AF52DE" w:rsidRDefault="007D22C8">
    <w:pPr>
      <w:pStyle w:val="Pidipagina"/>
    </w:pPr>
    <w:r w:rsidRPr="00392DDD">
      <w:rPr>
        <w:noProof/>
      </w:rPr>
      <w:drawing>
        <wp:inline distT="0" distB="0" distL="0" distR="0" wp14:anchorId="7B100D2C" wp14:editId="31D64B32">
          <wp:extent cx="6120130" cy="1216025"/>
          <wp:effectExtent l="0" t="0" r="0" b="3175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EA8A6" w14:textId="77777777" w:rsidR="00B844F8" w:rsidRDefault="00B844F8">
      <w:r>
        <w:separator/>
      </w:r>
    </w:p>
  </w:footnote>
  <w:footnote w:type="continuationSeparator" w:id="0">
    <w:p w14:paraId="4E5AB5D6" w14:textId="77777777" w:rsidR="00B844F8" w:rsidRDefault="00B8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6CAD" w14:textId="32C5218F" w:rsidR="007D22C8" w:rsidRDefault="007D22C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80283" wp14:editId="399BE33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6129655" cy="257255"/>
          <wp:effectExtent l="0" t="0" r="4445" b="9525"/>
          <wp:wrapNone/>
          <wp:docPr id="47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9655" cy="25725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FC453" w14:textId="2951660F" w:rsidR="007D22C8" w:rsidRDefault="007D22C8">
    <w:pPr>
      <w:pStyle w:val="Intestazione"/>
    </w:pPr>
  </w:p>
  <w:p w14:paraId="5734B06C" w14:textId="3D084E64" w:rsidR="007D22C8" w:rsidRDefault="007D22C8">
    <w:pPr>
      <w:pStyle w:val="Intestazione"/>
    </w:pPr>
    <w:r>
      <w:rPr>
        <w:noProof/>
      </w:rPr>
      <w:drawing>
        <wp:inline distT="0" distB="0" distL="0" distR="0" wp14:anchorId="6A16DC88" wp14:editId="0A172CB8">
          <wp:extent cx="6120130" cy="1335405"/>
          <wp:effectExtent l="0" t="0" r="0" b="0"/>
          <wp:docPr id="48" name="Immagine 48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64BEA"/>
    <w:multiLevelType w:val="hybridMultilevel"/>
    <w:tmpl w:val="1A081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9D0"/>
    <w:multiLevelType w:val="hybridMultilevel"/>
    <w:tmpl w:val="36E0ADCC"/>
    <w:lvl w:ilvl="0" w:tplc="17B84FFE">
      <w:start w:val="1"/>
      <w:numFmt w:val="bullet"/>
      <w:lvlText w:val="-"/>
      <w:lvlJc w:val="left"/>
      <w:pPr>
        <w:ind w:left="617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5"/>
  </w:num>
  <w:num w:numId="9">
    <w:abstractNumId w:val="12"/>
  </w:num>
  <w:num w:numId="10">
    <w:abstractNumId w:val="20"/>
  </w:num>
  <w:num w:numId="11">
    <w:abstractNumId w:val="9"/>
  </w:num>
  <w:num w:numId="12">
    <w:abstractNumId w:val="18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35A"/>
    <w:rsid w:val="000564C9"/>
    <w:rsid w:val="00056833"/>
    <w:rsid w:val="00062DD4"/>
    <w:rsid w:val="00062E4A"/>
    <w:rsid w:val="000670A5"/>
    <w:rsid w:val="000717F5"/>
    <w:rsid w:val="000736AB"/>
    <w:rsid w:val="00076882"/>
    <w:rsid w:val="00095AD4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2B21"/>
    <w:rsid w:val="00174486"/>
    <w:rsid w:val="00174541"/>
    <w:rsid w:val="00175FFB"/>
    <w:rsid w:val="00182723"/>
    <w:rsid w:val="0018773E"/>
    <w:rsid w:val="00191757"/>
    <w:rsid w:val="001977D3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0B97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1A30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331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3AE1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07AB3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1E8A"/>
    <w:rsid w:val="00683118"/>
    <w:rsid w:val="00692070"/>
    <w:rsid w:val="006941FE"/>
    <w:rsid w:val="006A149B"/>
    <w:rsid w:val="006A73FD"/>
    <w:rsid w:val="006B0653"/>
    <w:rsid w:val="006B162F"/>
    <w:rsid w:val="006B1C67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323F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22C8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A69AA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153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0499B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571A2"/>
    <w:rsid w:val="00B5755D"/>
    <w:rsid w:val="00B65801"/>
    <w:rsid w:val="00B671DC"/>
    <w:rsid w:val="00B820A2"/>
    <w:rsid w:val="00B833F2"/>
    <w:rsid w:val="00B844F8"/>
    <w:rsid w:val="00B87A3D"/>
    <w:rsid w:val="00B90CAE"/>
    <w:rsid w:val="00B92B95"/>
    <w:rsid w:val="00B9303C"/>
    <w:rsid w:val="00BA532D"/>
    <w:rsid w:val="00BB38A7"/>
    <w:rsid w:val="00BB55E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60D2"/>
    <w:rsid w:val="00C572D7"/>
    <w:rsid w:val="00C61D88"/>
    <w:rsid w:val="00C728F6"/>
    <w:rsid w:val="00C85681"/>
    <w:rsid w:val="00C9066B"/>
    <w:rsid w:val="00C93DD3"/>
    <w:rsid w:val="00CA7616"/>
    <w:rsid w:val="00CB3799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40B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5421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1D7E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2C8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41A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5790-76AD-4F08-B9B5-5DBD802E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Utente07</cp:lastModifiedBy>
  <cp:revision>5</cp:revision>
  <cp:lastPrinted>2017-09-07T10:02:00Z</cp:lastPrinted>
  <dcterms:created xsi:type="dcterms:W3CDTF">2025-02-03T13:19:00Z</dcterms:created>
  <dcterms:modified xsi:type="dcterms:W3CDTF">2025-02-03T14:14:00Z</dcterms:modified>
</cp:coreProperties>
</file>