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0CABF" w14:textId="77777777" w:rsidR="00426FF3" w:rsidRDefault="00426FF3" w:rsidP="00426FF3">
      <w:pPr>
        <w:autoSpaceDE w:val="0"/>
        <w:ind w:left="6249" w:firstLine="708"/>
        <w:jc w:val="both"/>
        <w:rPr>
          <w:rFonts w:ascii="Arial" w:hAnsi="Arial" w:cs="Arial"/>
          <w:sz w:val="18"/>
          <w:szCs w:val="18"/>
        </w:rPr>
      </w:pPr>
    </w:p>
    <w:p w14:paraId="6FC54BAE" w14:textId="77777777" w:rsidR="00426FF3" w:rsidRDefault="00426FF3" w:rsidP="00426FF3">
      <w:pPr>
        <w:autoSpaceDE w:val="0"/>
        <w:ind w:left="6249" w:firstLine="708"/>
        <w:jc w:val="both"/>
        <w:rPr>
          <w:rFonts w:ascii="Arial" w:hAnsi="Arial" w:cs="Arial"/>
          <w:sz w:val="18"/>
          <w:szCs w:val="18"/>
        </w:rPr>
      </w:pPr>
    </w:p>
    <w:p w14:paraId="17D152C7" w14:textId="021EB9A9" w:rsidR="00426FF3" w:rsidRPr="00426FF3" w:rsidRDefault="00426FF3" w:rsidP="00426FF3">
      <w:pPr>
        <w:autoSpaceDE w:val="0"/>
        <w:ind w:left="6249" w:firstLine="708"/>
        <w:jc w:val="both"/>
        <w:rPr>
          <w:rFonts w:ascii="Arial" w:hAnsi="Arial" w:cs="Arial"/>
          <w:sz w:val="18"/>
          <w:szCs w:val="18"/>
        </w:rPr>
      </w:pPr>
      <w:r w:rsidRPr="00426FF3">
        <w:rPr>
          <w:rFonts w:ascii="Arial" w:hAnsi="Arial" w:cs="Arial"/>
          <w:sz w:val="18"/>
          <w:szCs w:val="18"/>
        </w:rPr>
        <w:t>Al Dirigente Scolastico</w:t>
      </w:r>
    </w:p>
    <w:p w14:paraId="54614CEC" w14:textId="77777777" w:rsidR="00426FF3" w:rsidRPr="00426FF3" w:rsidRDefault="00426FF3" w:rsidP="00426FF3">
      <w:pPr>
        <w:autoSpaceDE w:val="0"/>
        <w:ind w:left="6249" w:firstLine="708"/>
        <w:jc w:val="both"/>
        <w:rPr>
          <w:rFonts w:ascii="Arial" w:hAnsi="Arial" w:cs="Arial"/>
          <w:sz w:val="18"/>
          <w:szCs w:val="18"/>
        </w:rPr>
      </w:pPr>
    </w:p>
    <w:p w14:paraId="33D0CF27" w14:textId="77777777" w:rsidR="00426FF3" w:rsidRPr="00426FF3" w:rsidRDefault="00426FF3" w:rsidP="00426FF3">
      <w:pPr>
        <w:autoSpaceDE w:val="0"/>
        <w:ind w:left="6249" w:firstLine="708"/>
        <w:jc w:val="both"/>
        <w:rPr>
          <w:rFonts w:ascii="Arial" w:hAnsi="Arial" w:cs="Arial"/>
          <w:sz w:val="18"/>
          <w:szCs w:val="18"/>
        </w:rPr>
      </w:pPr>
      <w:r w:rsidRPr="00426FF3">
        <w:rPr>
          <w:rFonts w:ascii="Arial" w:hAnsi="Arial" w:cs="Arial"/>
          <w:sz w:val="18"/>
          <w:szCs w:val="18"/>
        </w:rPr>
        <w:t>_____________</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58EADEF8" w14:textId="7D2CA4BE" w:rsidR="00BB729D" w:rsidRDefault="00BB729D" w:rsidP="00426FF3">
      <w:pPr>
        <w:widowControl w:val="0"/>
        <w:tabs>
          <w:tab w:val="left" w:pos="1733"/>
        </w:tabs>
        <w:autoSpaceDE w:val="0"/>
        <w:autoSpaceDN w:val="0"/>
        <w:ind w:right="284"/>
        <w:jc w:val="center"/>
        <w:rPr>
          <w:rFonts w:ascii="Calibri" w:eastAsia="Calibri" w:hAnsi="Calibri" w:cs="Calibri"/>
          <w:b/>
          <w:i/>
          <w:iCs/>
          <w:lang w:eastAsia="en-US"/>
        </w:rPr>
      </w:pPr>
    </w:p>
    <w:p w14:paraId="401C3302" w14:textId="77777777" w:rsidR="00BB729D" w:rsidRDefault="00BB729D" w:rsidP="00D90080">
      <w:pPr>
        <w:widowControl w:val="0"/>
        <w:tabs>
          <w:tab w:val="left" w:pos="1733"/>
        </w:tabs>
        <w:autoSpaceDE w:val="0"/>
        <w:autoSpaceDN w:val="0"/>
        <w:ind w:right="284"/>
        <w:rPr>
          <w:rFonts w:ascii="Calibri" w:eastAsia="Calibri" w:hAnsi="Calibri" w:cs="Calibri"/>
          <w:b/>
          <w:i/>
          <w:iCs/>
          <w:lang w:eastAsia="en-US"/>
        </w:rPr>
      </w:pPr>
    </w:p>
    <w:p w14:paraId="4E493C6E" w14:textId="65D6688F" w:rsidR="00E15035" w:rsidRPr="00D90080" w:rsidRDefault="00D90080" w:rsidP="00D90080">
      <w:pPr>
        <w:widowControl w:val="0"/>
        <w:tabs>
          <w:tab w:val="left" w:pos="1733"/>
        </w:tabs>
        <w:autoSpaceDE w:val="0"/>
        <w:autoSpaceDN w:val="0"/>
        <w:ind w:right="284"/>
        <w:rPr>
          <w:rFonts w:ascii="Calibri" w:eastAsia="Calibri" w:hAnsi="Calibri" w:cs="Calibri"/>
          <w:b/>
          <w:i/>
          <w:iCs/>
          <w:lang w:eastAsia="en-US"/>
        </w:rPr>
      </w:pPr>
      <w:r w:rsidRPr="00D90080">
        <w:rPr>
          <w:rFonts w:ascii="Calibri" w:eastAsia="Calibri" w:hAnsi="Calibri" w:cs="Calibri"/>
          <w:b/>
          <w:i/>
          <w:iCs/>
          <w:lang w:eastAsia="en-US"/>
        </w:rPr>
        <w:t xml:space="preserve">OGGETTO: </w:t>
      </w:r>
      <w:r w:rsidR="00232F64">
        <w:rPr>
          <w:rFonts w:ascii="Calibri" w:eastAsia="Calibri" w:hAnsi="Calibri" w:cs="Calibri"/>
          <w:b/>
          <w:i/>
          <w:iCs/>
          <w:lang w:eastAsia="en-US"/>
        </w:rPr>
        <w:t xml:space="preserve">DICHIARAZIONE DI INSUSSISTENZA CAUSE OSTATIVE PER IL RUOLO </w:t>
      </w:r>
      <w:r w:rsidR="00207288">
        <w:rPr>
          <w:rFonts w:ascii="Calibri" w:eastAsia="Calibri" w:hAnsi="Calibri" w:cs="Calibri"/>
          <w:b/>
          <w:i/>
          <w:iCs/>
          <w:lang w:eastAsia="en-US"/>
        </w:rPr>
        <w:t xml:space="preserve">DEL PERSONALE ATA </w:t>
      </w:r>
      <w:r w:rsidR="00DE46A9">
        <w:rPr>
          <w:rFonts w:ascii="Calibri" w:eastAsia="Calibri" w:hAnsi="Calibri" w:cs="Calibri"/>
          <w:b/>
          <w:i/>
          <w:iCs/>
          <w:lang w:eastAsia="en-US"/>
        </w:rPr>
        <w:t>A VALERE SU</w:t>
      </w:r>
      <w:r w:rsidR="00564374">
        <w:rPr>
          <w:rFonts w:ascii="Calibri" w:eastAsia="Calibri" w:hAnsi="Calibri" w:cs="Calibri"/>
          <w:b/>
          <w:i/>
          <w:iCs/>
          <w:lang w:eastAsia="en-US"/>
        </w:rPr>
        <w:t>L PROGETTO D.M. 19</w:t>
      </w:r>
      <w:bookmarkStart w:id="0" w:name="_GoBack"/>
      <w:bookmarkEnd w:id="0"/>
      <w:r w:rsidR="00DE46A9">
        <w:rPr>
          <w:rFonts w:ascii="Calibri" w:eastAsia="Calibri" w:hAnsi="Calibri" w:cs="Calibri"/>
          <w:b/>
          <w:i/>
          <w:iCs/>
          <w:lang w:eastAsia="en-US"/>
        </w:rPr>
        <w:t>:</w:t>
      </w:r>
    </w:p>
    <w:p w14:paraId="14BC055C" w14:textId="77777777" w:rsidR="00426FF3" w:rsidRDefault="00426FF3" w:rsidP="00426FF3">
      <w:pPr>
        <w:widowControl w:val="0"/>
        <w:tabs>
          <w:tab w:val="left" w:pos="1733"/>
        </w:tabs>
        <w:autoSpaceDE w:val="0"/>
        <w:autoSpaceDN w:val="0"/>
        <w:ind w:right="284"/>
        <w:jc w:val="both"/>
        <w:rPr>
          <w:rFonts w:ascii="Calibri" w:eastAsia="Calibri" w:hAnsi="Calibri" w:cs="Calibri"/>
          <w:bCs/>
          <w:i/>
          <w:iCs/>
          <w:lang w:eastAsia="en-US"/>
        </w:rPr>
      </w:pPr>
    </w:p>
    <w:p w14:paraId="3CC3EC42" w14:textId="60A0D298" w:rsidR="00183309" w:rsidRPr="00183309" w:rsidRDefault="00183309" w:rsidP="00426FF3">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Piano Nazionale Di Ripresa E Resilienza Missione 4: Istruzione E Ricerca Componente 1 – Potenziamento dell’offerta dei servizi di istruzione: dagli asili nido alle Università</w:t>
      </w:r>
    </w:p>
    <w:p w14:paraId="434B6C67" w14:textId="77777777" w:rsidR="00183309" w:rsidRPr="00183309" w:rsidRDefault="00183309" w:rsidP="00426FF3">
      <w:pPr>
        <w:widowControl w:val="0"/>
        <w:tabs>
          <w:tab w:val="left" w:pos="1733"/>
        </w:tabs>
        <w:autoSpaceDE w:val="0"/>
        <w:autoSpaceDN w:val="0"/>
        <w:ind w:right="284"/>
        <w:jc w:val="both"/>
        <w:rPr>
          <w:rFonts w:ascii="Calibri" w:eastAsia="Calibri" w:hAnsi="Calibri" w:cs="Calibri"/>
          <w:bCs/>
          <w:i/>
          <w:iCs/>
          <w:lang w:eastAsia="en-US"/>
        </w:rPr>
      </w:pPr>
      <w:bookmarkStart w:id="1" w:name="_Hlk182473947"/>
      <w:r w:rsidRPr="00183309">
        <w:rPr>
          <w:rFonts w:ascii="Calibri" w:eastAsia="Calibri" w:hAnsi="Calibri" w:cs="Calibri"/>
          <w:bCs/>
          <w:i/>
          <w:iCs/>
          <w:lang w:eastAsia="en-US"/>
        </w:rPr>
        <w:t>Investimento 1.4: Intervento straordinario finalizzato alla riduzione dei divari territoriali nelle scuole secondarie di primo e di secondo grado e alla lotta alla dispersione scolastica</w:t>
      </w:r>
    </w:p>
    <w:p w14:paraId="2B54AFEA" w14:textId="585619BF" w:rsidR="002A014D" w:rsidRPr="00426FF3" w:rsidRDefault="00183309" w:rsidP="00426FF3">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Interventi di tutoraggio e formazione per la riduzione dei divari negli apprendimenti e il contrasto alla dispersione scolastica (D.M. 2 febbraio 2024, n. 19)</w:t>
      </w:r>
      <w:bookmarkEnd w:id="1"/>
    </w:p>
    <w:p w14:paraId="2814D086" w14:textId="77777777" w:rsidR="00426FF3" w:rsidRPr="00426FF3" w:rsidRDefault="00426FF3" w:rsidP="00426FF3">
      <w:pPr>
        <w:widowControl w:val="0"/>
        <w:tabs>
          <w:tab w:val="left" w:pos="1733"/>
        </w:tabs>
        <w:autoSpaceDE w:val="0"/>
        <w:autoSpaceDN w:val="0"/>
        <w:ind w:right="284"/>
        <w:contextualSpacing/>
        <w:rPr>
          <w:rFonts w:ascii="Calibri" w:eastAsia="Calibri" w:hAnsi="Calibri" w:cs="Calibri"/>
          <w:b/>
          <w:bCs/>
          <w:i/>
          <w:iCs/>
          <w:lang w:eastAsia="en-US"/>
        </w:rPr>
      </w:pPr>
      <w:r w:rsidRPr="00426FF3">
        <w:rPr>
          <w:rFonts w:ascii="Calibri" w:eastAsia="Calibri" w:hAnsi="Calibri" w:cs="Calibri"/>
          <w:b/>
          <w:bCs/>
          <w:i/>
          <w:iCs/>
          <w:lang w:eastAsia="en-US"/>
        </w:rPr>
        <w:t>CUP: J94D21000830006</w:t>
      </w:r>
    </w:p>
    <w:p w14:paraId="419077B3" w14:textId="77777777" w:rsidR="00426FF3" w:rsidRPr="00426FF3" w:rsidRDefault="00426FF3" w:rsidP="00426FF3">
      <w:pPr>
        <w:widowControl w:val="0"/>
        <w:tabs>
          <w:tab w:val="left" w:pos="1733"/>
        </w:tabs>
        <w:autoSpaceDE w:val="0"/>
        <w:autoSpaceDN w:val="0"/>
        <w:ind w:right="284"/>
        <w:contextualSpacing/>
        <w:rPr>
          <w:rFonts w:ascii="Calibri" w:eastAsia="Calibri" w:hAnsi="Calibri" w:cs="Calibri"/>
          <w:b/>
          <w:bCs/>
          <w:i/>
          <w:iCs/>
          <w:lang w:eastAsia="en-US"/>
        </w:rPr>
      </w:pPr>
      <w:r w:rsidRPr="00426FF3">
        <w:rPr>
          <w:rFonts w:ascii="Calibri" w:eastAsia="Calibri" w:hAnsi="Calibri" w:cs="Calibri"/>
          <w:b/>
          <w:bCs/>
          <w:i/>
          <w:iCs/>
          <w:lang w:eastAsia="en-US"/>
        </w:rPr>
        <w:t> CNP: M4C1|1.4-2024-1322-P-53231</w:t>
      </w:r>
    </w:p>
    <w:p w14:paraId="5E4CF1C1" w14:textId="77777777" w:rsidR="00426FF3" w:rsidRPr="00426FF3" w:rsidRDefault="00426FF3" w:rsidP="00426FF3">
      <w:pPr>
        <w:widowControl w:val="0"/>
        <w:tabs>
          <w:tab w:val="left" w:pos="1733"/>
        </w:tabs>
        <w:autoSpaceDE w:val="0"/>
        <w:autoSpaceDN w:val="0"/>
        <w:ind w:right="284"/>
        <w:contextualSpacing/>
        <w:rPr>
          <w:rFonts w:ascii="Calibri" w:eastAsia="Calibri" w:hAnsi="Calibri" w:cs="Calibri"/>
          <w:b/>
          <w:bCs/>
          <w:i/>
          <w:iCs/>
          <w:lang w:eastAsia="en-US"/>
        </w:rPr>
      </w:pPr>
      <w:r w:rsidRPr="00426FF3">
        <w:rPr>
          <w:rFonts w:ascii="Calibri" w:eastAsia="Calibri" w:hAnsi="Calibri" w:cs="Calibri"/>
          <w:b/>
          <w:bCs/>
          <w:i/>
          <w:iCs/>
          <w:lang w:eastAsia="en-US"/>
        </w:rPr>
        <w:t> TITOLO: “OLTRE LA CLASSE: POMERIGGI INSIEME 2”</w:t>
      </w:r>
    </w:p>
    <w:p w14:paraId="21079E14" w14:textId="77777777" w:rsidR="00426FF3" w:rsidRDefault="00426FF3" w:rsidP="00631A19">
      <w:pPr>
        <w:keepNext/>
        <w:keepLines/>
        <w:widowControl w:val="0"/>
        <w:outlineLvl w:val="5"/>
        <w:rPr>
          <w:rFonts w:asciiTheme="minorHAnsi" w:eastAsia="Arial" w:hAnsiTheme="minorHAnsi"/>
          <w:b/>
          <w:bCs/>
          <w:sz w:val="22"/>
          <w:szCs w:val="22"/>
        </w:rPr>
      </w:pPr>
    </w:p>
    <w:p w14:paraId="38599B1F" w14:textId="77777777" w:rsidR="00426FF3" w:rsidRDefault="00426FF3" w:rsidP="00631A19">
      <w:pPr>
        <w:keepNext/>
        <w:keepLines/>
        <w:widowControl w:val="0"/>
        <w:outlineLvl w:val="5"/>
        <w:rPr>
          <w:rFonts w:asciiTheme="minorHAnsi" w:eastAsia="Arial" w:hAnsiTheme="minorHAnsi"/>
          <w:b/>
          <w:bCs/>
          <w:sz w:val="22"/>
          <w:szCs w:val="22"/>
        </w:rPr>
      </w:pPr>
    </w:p>
    <w:p w14:paraId="7ACE20FD" w14:textId="77777777" w:rsidR="00426FF3"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r w:rsidR="00426FF3">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p>
    <w:p w14:paraId="01483461" w14:textId="77777777" w:rsidR="00426FF3" w:rsidRDefault="00426FF3" w:rsidP="00631A19">
      <w:pPr>
        <w:keepNext/>
        <w:keepLines/>
        <w:widowControl w:val="0"/>
        <w:outlineLvl w:val="5"/>
        <w:rPr>
          <w:rFonts w:asciiTheme="minorHAnsi" w:eastAsia="Arial" w:hAnsiTheme="minorHAnsi"/>
          <w:b/>
          <w:bCs/>
          <w:sz w:val="22"/>
          <w:szCs w:val="22"/>
        </w:rPr>
      </w:pPr>
    </w:p>
    <w:p w14:paraId="203554A4" w14:textId="77777777" w:rsidR="00426FF3"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w:t>
      </w:r>
      <w:r w:rsidR="00426FF3">
        <w:rPr>
          <w:rFonts w:asciiTheme="minorHAnsi" w:eastAsia="Arial" w:hAnsiTheme="minorHAnsi"/>
          <w:b/>
          <w:bCs/>
          <w:sz w:val="22"/>
          <w:szCs w:val="22"/>
        </w:rPr>
        <w:t xml:space="preserve">  </w:t>
      </w:r>
    </w:p>
    <w:p w14:paraId="55824432" w14:textId="77777777" w:rsidR="00426FF3" w:rsidRDefault="00426FF3" w:rsidP="00631A19">
      <w:pPr>
        <w:keepNext/>
        <w:keepLines/>
        <w:widowControl w:val="0"/>
        <w:outlineLvl w:val="5"/>
        <w:rPr>
          <w:rFonts w:asciiTheme="minorHAnsi" w:eastAsia="Arial" w:hAnsiTheme="minorHAnsi"/>
          <w:b/>
          <w:bCs/>
          <w:sz w:val="22"/>
          <w:szCs w:val="22"/>
        </w:rPr>
      </w:pPr>
    </w:p>
    <w:p w14:paraId="71998D5D" w14:textId="38FCCE4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34328E43" w14:textId="744C8D29"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183309">
        <w:rPr>
          <w:rFonts w:asciiTheme="minorHAnsi" w:eastAsia="Arial" w:hAnsiTheme="minorHAnsi"/>
          <w:b/>
          <w:bCs/>
          <w:sz w:val="22"/>
          <w:szCs w:val="22"/>
        </w:rPr>
        <w:t>_________________________________</w:t>
      </w:r>
    </w:p>
    <w:p w14:paraId="1288795C" w14:textId="77777777" w:rsidR="00631A19" w:rsidRPr="00015D2C" w:rsidRDefault="00631A19" w:rsidP="00631A19">
      <w:pPr>
        <w:keepNext/>
        <w:keepLines/>
        <w:widowControl w:val="0"/>
        <w:outlineLvl w:val="5"/>
        <w:rPr>
          <w:rFonts w:asciiTheme="minorHAnsi" w:eastAsia="Arial" w:hAnsiTheme="minorHAnsi"/>
          <w:bCs/>
          <w:sz w:val="22"/>
          <w:szCs w:val="22"/>
        </w:rPr>
      </w:pP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7777777"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lastRenderedPageBreak/>
        <w:t>di aver preso piena cognizione del D.M. 26 aprile 2022, n. 105, recante il Codice di Comportamento dei dipendenti del Ministero dell’istruzione e del merito;</w:t>
      </w:r>
    </w:p>
    <w:p w14:paraId="11F3365D" w14:textId="1B0A1E2B" w:rsidR="00003C0D" w:rsidRDefault="00003C0D" w:rsidP="00631A19">
      <w:pPr>
        <w:rPr>
          <w:rFonts w:asciiTheme="minorHAnsi" w:eastAsia="Calibri" w:hAnsiTheme="minorHAnsi" w:cstheme="minorHAnsi"/>
          <w:lang w:eastAsia="en-US"/>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BB729D">
      <w:headerReference w:type="default" r:id="rId8"/>
      <w:footerReference w:type="even" r:id="rId9"/>
      <w:footerReference w:type="default" r:id="rId10"/>
      <w:pgSz w:w="11907" w:h="16839" w:code="9"/>
      <w:pgMar w:top="2552" w:right="1134" w:bottom="851" w:left="992" w:header="1418" w:footer="318"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9485" w14:textId="77777777" w:rsidR="005B1CC8" w:rsidRDefault="005B1CC8">
      <w:r>
        <w:separator/>
      </w:r>
    </w:p>
  </w:endnote>
  <w:endnote w:type="continuationSeparator" w:id="0">
    <w:p w14:paraId="0CE131F4" w14:textId="77777777" w:rsidR="005B1CC8" w:rsidRDefault="005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18DB2068" w:rsidR="004208C7" w:rsidRPr="00BB729D" w:rsidRDefault="00BB729D" w:rsidP="00BB729D">
    <w:pPr>
      <w:pStyle w:val="Pidipagina"/>
    </w:pPr>
    <w:r w:rsidRPr="00392DDD">
      <w:rPr>
        <w:noProof/>
      </w:rPr>
      <w:drawing>
        <wp:inline distT="0" distB="0" distL="0" distR="0" wp14:anchorId="2976E97C" wp14:editId="51E7FA42">
          <wp:extent cx="6120130" cy="1216025"/>
          <wp:effectExtent l="0" t="0" r="0" b="3175"/>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12160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52B9" w14:textId="77777777" w:rsidR="005B1CC8" w:rsidRDefault="005B1CC8">
      <w:r>
        <w:separator/>
      </w:r>
    </w:p>
  </w:footnote>
  <w:footnote w:type="continuationSeparator" w:id="0">
    <w:p w14:paraId="182B8C56" w14:textId="77777777" w:rsidR="005B1CC8" w:rsidRDefault="005B1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17C8B" w14:textId="08B9E5D2" w:rsidR="00BB729D" w:rsidRDefault="00BB729D">
    <w:pPr>
      <w:pStyle w:val="Intestazione"/>
    </w:pPr>
    <w:r>
      <w:rPr>
        <w:noProof/>
      </w:rPr>
      <w:drawing>
        <wp:anchor distT="0" distB="0" distL="114300" distR="114300" simplePos="0" relativeHeight="251659264" behindDoc="0" locked="0" layoutInCell="1" allowOverlap="1" wp14:anchorId="46332D76" wp14:editId="22B61D20">
          <wp:simplePos x="0" y="0"/>
          <wp:positionH relativeFrom="margin">
            <wp:align>left</wp:align>
          </wp:positionH>
          <wp:positionV relativeFrom="paragraph">
            <wp:posOffset>-280035</wp:posOffset>
          </wp:positionV>
          <wp:extent cx="6129655" cy="257255"/>
          <wp:effectExtent l="0" t="0" r="4445" b="9525"/>
          <wp:wrapNone/>
          <wp:docPr id="6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129655" cy="25725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AEA58BD" wp14:editId="3B5B385B">
          <wp:extent cx="6120130" cy="1335405"/>
          <wp:effectExtent l="0" t="0" r="0" b="0"/>
          <wp:docPr id="69" name="Immagine 69"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logo&#10;&#10;Descrizione generata automaticamente"/>
                  <pic:cNvPicPr/>
                </pic:nvPicPr>
                <pic:blipFill rotWithShape="1">
                  <a:blip r:embed="rId2">
                    <a:extLst>
                      <a:ext uri="{28A0092B-C50C-407E-A947-70E740481C1C}">
                        <a14:useLocalDpi xmlns:a14="http://schemas.microsoft.com/office/drawing/2010/main" val="0"/>
                      </a:ext>
                    </a:extLst>
                  </a:blip>
                  <a:srcRect t="40391"/>
                  <a:stretch/>
                </pic:blipFill>
                <pic:spPr bwMode="auto">
                  <a:xfrm>
                    <a:off x="0" y="0"/>
                    <a:ext cx="6120130" cy="13354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26FF3"/>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4374"/>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B729D"/>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BB72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49295-A56A-4278-B910-1AD8657E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450</Words>
  <Characters>2928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Utente07</cp:lastModifiedBy>
  <cp:revision>6</cp:revision>
  <cp:lastPrinted>2020-02-24T13:03:00Z</cp:lastPrinted>
  <dcterms:created xsi:type="dcterms:W3CDTF">2024-11-14T10:55:00Z</dcterms:created>
  <dcterms:modified xsi:type="dcterms:W3CDTF">2025-02-03T14:12:00Z</dcterms:modified>
</cp:coreProperties>
</file>