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C997" w14:textId="363241A4" w:rsidR="00D57B69" w:rsidRPr="00085ED6" w:rsidRDefault="00703338" w:rsidP="00490EEB">
      <w:pPr>
        <w:widowControl w:val="0"/>
        <w:suppressAutoHyphens/>
        <w:autoSpaceDE w:val="0"/>
        <w:spacing w:line="276" w:lineRule="auto"/>
        <w:jc w:val="right"/>
        <w:rPr>
          <w:rFonts w:asciiTheme="minorHAnsi" w:eastAsiaTheme="minorEastAsia" w:hAnsiTheme="minorHAnsi" w:cstheme="minorHAnsi"/>
          <w:sz w:val="28"/>
          <w:szCs w:val="22"/>
          <w:u w:val="single"/>
          <w:lang w:eastAsia="ar-SA"/>
        </w:rPr>
      </w:pPr>
      <w:bookmarkStart w:id="0" w:name="_GoBack"/>
      <w:bookmarkEnd w:id="0"/>
      <w:r w:rsidRPr="00085ED6">
        <w:rPr>
          <w:rFonts w:asciiTheme="minorHAnsi" w:eastAsiaTheme="minorEastAsia" w:hAnsiTheme="minorHAnsi" w:cstheme="minorHAnsi"/>
          <w:b/>
          <w:sz w:val="28"/>
          <w:szCs w:val="22"/>
          <w:u w:val="single"/>
          <w:lang w:eastAsia="ar-SA"/>
        </w:rPr>
        <w:t xml:space="preserve">ALLEGATO </w:t>
      </w:r>
      <w:r w:rsidR="003F3DC9">
        <w:rPr>
          <w:rFonts w:asciiTheme="minorHAnsi" w:eastAsiaTheme="minorEastAsia" w:hAnsiTheme="minorHAnsi" w:cstheme="minorHAnsi"/>
          <w:b/>
          <w:sz w:val="28"/>
          <w:szCs w:val="22"/>
          <w:u w:val="single"/>
          <w:lang w:eastAsia="ar-SA"/>
        </w:rPr>
        <w:t>C</w:t>
      </w:r>
    </w:p>
    <w:p w14:paraId="60DBF511" w14:textId="403089A1" w:rsidR="00703338" w:rsidRDefault="003F3DC9" w:rsidP="00490EEB">
      <w:pPr>
        <w:widowControl w:val="0"/>
        <w:suppressAutoHyphens/>
        <w:autoSpaceDE w:val="0"/>
        <w:spacing w:line="276" w:lineRule="auto"/>
        <w:jc w:val="center"/>
        <w:rPr>
          <w:rFonts w:asciiTheme="minorHAnsi" w:eastAsiaTheme="minorEastAsia" w:hAnsiTheme="minorHAnsi" w:cstheme="minorHAnsi"/>
          <w:b/>
          <w:sz w:val="32"/>
          <w:szCs w:val="22"/>
          <w:u w:val="single"/>
          <w:lang w:eastAsia="ar-SA"/>
        </w:rPr>
      </w:pPr>
      <w:r>
        <w:rPr>
          <w:rFonts w:asciiTheme="minorHAnsi" w:eastAsiaTheme="minorEastAsia" w:hAnsiTheme="minorHAnsi" w:cstheme="minorHAnsi"/>
          <w:b/>
          <w:sz w:val="32"/>
          <w:szCs w:val="22"/>
          <w:u w:val="single"/>
          <w:lang w:eastAsia="ar-SA"/>
        </w:rPr>
        <w:t>INSUSSISTENZA DI INCOMPATIBILITA’</w:t>
      </w:r>
    </w:p>
    <w:p w14:paraId="62CE41BC" w14:textId="28824F06" w:rsidR="00490EEB" w:rsidRDefault="00490EEB" w:rsidP="00490EEB">
      <w:pPr>
        <w:pStyle w:val="Titolo1"/>
        <w:spacing w:line="276" w:lineRule="auto"/>
        <w:ind w:right="282"/>
        <w:jc w:val="both"/>
        <w:rPr>
          <w:i/>
          <w:iCs/>
          <w:sz w:val="24"/>
          <w:szCs w:val="24"/>
        </w:rPr>
      </w:pPr>
      <w:r w:rsidRPr="003A746A">
        <w:rPr>
          <w:i/>
          <w:iCs/>
          <w:sz w:val="24"/>
          <w:szCs w:val="24"/>
        </w:rPr>
        <w:t>PIANO NAZIONALE DI RIPRESA E RESILIENZA - MISSIONE 4: ISTRUZIONE E RICERCA</w:t>
      </w:r>
    </w:p>
    <w:p w14:paraId="48A6520C" w14:textId="77777777" w:rsidR="00490EEB" w:rsidRDefault="00490EEB" w:rsidP="00490EEB">
      <w:pPr>
        <w:pStyle w:val="Titolo2"/>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ind w:right="424"/>
        <w:rPr>
          <w:rFonts w:ascii="NotoSans-Bold" w:eastAsiaTheme="minorHAnsi" w:hAnsi="NotoSans-Bold" w:cs="NotoSans-Bold"/>
          <w:b w:val="0"/>
          <w:bCs/>
          <w:color w:val="008177"/>
          <w:sz w:val="27"/>
          <w:szCs w:val="27"/>
          <w:lang w:eastAsia="en-US"/>
        </w:rPr>
      </w:pPr>
      <w:r>
        <w:rPr>
          <w:rFonts w:ascii="NotoSans-Bold" w:eastAsiaTheme="minorHAnsi" w:hAnsi="NotoSans-Bold" w:cs="NotoSans-Bold"/>
          <w:bCs/>
          <w:color w:val="008177"/>
          <w:sz w:val="27"/>
          <w:szCs w:val="27"/>
          <w:lang w:eastAsia="en-US"/>
        </w:rPr>
        <w:t>Attività: Percorsi formativi e laboratoriali co-curriculari</w:t>
      </w:r>
    </w:p>
    <w:p w14:paraId="2A1E73EB" w14:textId="77777777" w:rsidR="00490EEB" w:rsidRPr="00490EEB" w:rsidRDefault="00490EEB" w:rsidP="00490EEB"/>
    <w:p w14:paraId="197CA1F0" w14:textId="77777777" w:rsidR="00D57B69" w:rsidRPr="0025131B" w:rsidRDefault="00D57B69" w:rsidP="00490E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733"/>
        </w:tabs>
        <w:ind w:right="284"/>
        <w:jc w:val="both"/>
        <w:rPr>
          <w:rFonts w:ascii="Calibri" w:eastAsia="Calibri" w:hAnsi="Calibri" w:cs="Calibri"/>
          <w:bCs/>
          <w:i/>
          <w:iCs/>
          <w:sz w:val="24"/>
          <w:szCs w:val="24"/>
          <w:lang w:eastAsia="en-US"/>
        </w:rPr>
      </w:pPr>
      <w:r w:rsidRPr="0025131B">
        <w:rPr>
          <w:rFonts w:ascii="Calibri" w:eastAsia="Calibri" w:hAnsi="Calibri" w:cs="Calibri"/>
          <w:bCs/>
          <w:i/>
          <w:iCs/>
          <w:sz w:val="24"/>
          <w:szCs w:val="24"/>
          <w:lang w:eastAsia="en-US"/>
        </w:rPr>
        <w:t>Piano Nazionale Di Ripresa E Resilienza Missione 4: Istruzione E Ricerca Componente 1 – Potenziamento dell’offerta dei servizi di istruzione: dagli asili nido alle Università</w:t>
      </w:r>
      <w:r>
        <w:rPr>
          <w:rFonts w:ascii="Calibri" w:eastAsia="Calibri" w:hAnsi="Calibri" w:cs="Calibri"/>
          <w:bCs/>
          <w:i/>
          <w:iCs/>
          <w:sz w:val="24"/>
          <w:szCs w:val="24"/>
          <w:lang w:eastAsia="en-US"/>
        </w:rPr>
        <w:t xml:space="preserve"> </w:t>
      </w:r>
      <w:r w:rsidRPr="0025131B">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r>
        <w:rPr>
          <w:rFonts w:ascii="Calibri" w:eastAsia="Calibri" w:hAnsi="Calibri" w:cs="Calibri"/>
          <w:bCs/>
          <w:i/>
          <w:iCs/>
          <w:sz w:val="24"/>
          <w:szCs w:val="24"/>
          <w:lang w:eastAsia="en-US"/>
        </w:rPr>
        <w:t xml:space="preserve">. </w:t>
      </w:r>
      <w:r w:rsidRPr="0025131B">
        <w:rPr>
          <w:rFonts w:ascii="Calibri" w:eastAsia="Calibri" w:hAnsi="Calibri" w:cs="Calibri"/>
          <w:bCs/>
          <w:i/>
          <w:iCs/>
          <w:sz w:val="24"/>
          <w:szCs w:val="24"/>
          <w:lang w:eastAsia="en-US"/>
        </w:rPr>
        <w:t>Interventi di tutoraggio e formazione per la riduzione dei divari negli apprendimenti e il contrasto alla dispersione scolastica (D.M. 2 febbraio 2024, n. 19)</w:t>
      </w:r>
    </w:p>
    <w:p w14:paraId="5D5D2F4E" w14:textId="77777777" w:rsidR="00D57B69" w:rsidRPr="0025131B" w:rsidRDefault="00D57B69" w:rsidP="00490EEB">
      <w:pPr>
        <w:tabs>
          <w:tab w:val="left" w:pos="1733"/>
        </w:tabs>
        <w:ind w:right="284"/>
        <w:jc w:val="center"/>
        <w:rPr>
          <w:rFonts w:ascii="Calibri" w:eastAsia="Calibri" w:hAnsi="Calibri" w:cs="Calibri"/>
          <w:bCs/>
          <w:i/>
          <w:iCs/>
          <w:sz w:val="24"/>
          <w:szCs w:val="24"/>
          <w:lang w:eastAsia="en-US"/>
        </w:rPr>
      </w:pPr>
    </w:p>
    <w:p w14:paraId="6981C69A" w14:textId="77777777" w:rsidR="00D57B69" w:rsidRPr="0025131B" w:rsidRDefault="00D57B69" w:rsidP="00490EEB">
      <w:pPr>
        <w:pStyle w:val="Paragrafoelenco"/>
        <w:numPr>
          <w:ilvl w:val="0"/>
          <w:numId w:val="39"/>
        </w:numPr>
        <w:pBdr>
          <w:top w:val="nil"/>
          <w:left w:val="nil"/>
          <w:bottom w:val="nil"/>
          <w:right w:val="nil"/>
          <w:between w:val="nil"/>
        </w:pBdr>
        <w:spacing w:before="9" w:line="276" w:lineRule="auto"/>
        <w:ind w:left="426" w:right="282" w:firstLine="0"/>
        <w:contextualSpacing/>
        <w:rPr>
          <w:rFonts w:ascii="Calibri" w:eastAsia="Sorts Mill Goudy" w:hAnsi="Calibri" w:cs="Calibri"/>
          <w:b/>
          <w:color w:val="000000"/>
        </w:rPr>
      </w:pPr>
      <w:r w:rsidRPr="0025131B">
        <w:rPr>
          <w:rFonts w:ascii="Calibri" w:eastAsia="Sorts Mill Goudy" w:hAnsi="Calibri" w:cs="Calibri"/>
          <w:b/>
          <w:color w:val="000000"/>
        </w:rPr>
        <w:t xml:space="preserve">Codice progetto: </w:t>
      </w:r>
      <w:bookmarkStart w:id="1" w:name="_Hlk154566377"/>
      <w:r w:rsidRPr="0025131B">
        <w:rPr>
          <w:rFonts w:ascii="Calibri" w:eastAsia="Sorts Mill Goudy" w:hAnsi="Calibri" w:cs="Calibri"/>
          <w:b/>
          <w:color w:val="000000"/>
        </w:rPr>
        <w:t>M4C1|1.4-2024-1322-P-</w:t>
      </w:r>
      <w:bookmarkEnd w:id="1"/>
      <w:r w:rsidRPr="0025131B">
        <w:rPr>
          <w:rFonts w:ascii="Calibri" w:eastAsia="Sorts Mill Goudy" w:hAnsi="Calibri" w:cs="Calibri"/>
          <w:b/>
          <w:color w:val="000000"/>
        </w:rPr>
        <w:t>53231</w:t>
      </w:r>
    </w:p>
    <w:p w14:paraId="32ACE620" w14:textId="77777777" w:rsidR="00D57B69" w:rsidRDefault="00D57B69" w:rsidP="00490EEB">
      <w:pPr>
        <w:pStyle w:val="Paragrafoelenco"/>
        <w:numPr>
          <w:ilvl w:val="0"/>
          <w:numId w:val="39"/>
        </w:numPr>
        <w:pBdr>
          <w:top w:val="nil"/>
          <w:left w:val="nil"/>
          <w:bottom w:val="nil"/>
          <w:right w:val="nil"/>
          <w:between w:val="nil"/>
        </w:pBdr>
        <w:spacing w:before="9" w:line="276" w:lineRule="auto"/>
        <w:ind w:left="426" w:right="282" w:firstLine="0"/>
        <w:contextualSpacing/>
        <w:rPr>
          <w:rFonts w:ascii="Calibri" w:eastAsia="Sorts Mill Goudy" w:hAnsi="Calibri" w:cs="Calibri"/>
          <w:b/>
          <w:color w:val="000000"/>
        </w:rPr>
      </w:pPr>
      <w:r w:rsidRPr="0025131B">
        <w:rPr>
          <w:rFonts w:ascii="Calibri" w:eastAsia="Sorts Mill Goudy" w:hAnsi="Calibri" w:cs="Calibri"/>
          <w:b/>
          <w:color w:val="000000"/>
        </w:rPr>
        <w:t>CUP: J94D21000830006</w:t>
      </w:r>
    </w:p>
    <w:p w14:paraId="2E052DD9" w14:textId="77777777" w:rsidR="00D57B69" w:rsidRPr="008B4A3A" w:rsidRDefault="00D57B69" w:rsidP="00490EEB">
      <w:pPr>
        <w:pStyle w:val="Paragrafoelenco"/>
        <w:numPr>
          <w:ilvl w:val="0"/>
          <w:numId w:val="39"/>
        </w:numPr>
        <w:pBdr>
          <w:top w:val="nil"/>
          <w:left w:val="nil"/>
          <w:bottom w:val="nil"/>
          <w:right w:val="nil"/>
          <w:between w:val="nil"/>
        </w:pBdr>
        <w:spacing w:before="9" w:line="276" w:lineRule="auto"/>
        <w:ind w:left="426" w:right="282" w:firstLine="0"/>
        <w:contextualSpacing/>
        <w:rPr>
          <w:rFonts w:ascii="Calibri" w:eastAsia="Sorts Mill Goudy" w:hAnsi="Calibri" w:cs="Calibri"/>
          <w:b/>
          <w:color w:val="000000"/>
        </w:rPr>
      </w:pPr>
      <w:r w:rsidRPr="008B4A3A">
        <w:rPr>
          <w:rFonts w:ascii="Calibri" w:eastAsia="Calibri" w:hAnsi="Calibri" w:cs="Calibri"/>
          <w:b/>
          <w:bCs/>
          <w:iCs/>
          <w:lang w:eastAsia="en-US"/>
        </w:rPr>
        <w:t xml:space="preserve">CNP: </w:t>
      </w:r>
      <w:r w:rsidRPr="008B4A3A">
        <w:rPr>
          <w:rFonts w:ascii="Calibri" w:eastAsia="Sorts Mill Goudy" w:hAnsi="Calibri" w:cs="Calibri"/>
          <w:b/>
          <w:color w:val="000000"/>
        </w:rPr>
        <w:t>M4C1|1.4-2024-1322-P-53231</w:t>
      </w:r>
    </w:p>
    <w:p w14:paraId="17BC979B" w14:textId="77777777" w:rsidR="00D57B69" w:rsidRDefault="00D57B69" w:rsidP="00490EEB">
      <w:pPr>
        <w:pStyle w:val="Paragrafoelenco"/>
        <w:numPr>
          <w:ilvl w:val="0"/>
          <w:numId w:val="39"/>
        </w:numPr>
        <w:pBdr>
          <w:top w:val="nil"/>
          <w:left w:val="nil"/>
          <w:bottom w:val="nil"/>
          <w:right w:val="nil"/>
          <w:between w:val="nil"/>
        </w:pBdr>
        <w:spacing w:before="9" w:line="276" w:lineRule="auto"/>
        <w:ind w:left="426" w:right="282" w:firstLine="0"/>
        <w:contextualSpacing/>
        <w:rPr>
          <w:rFonts w:ascii="Calibri" w:eastAsia="Sorts Mill Goudy" w:hAnsi="Calibri" w:cs="Calibri"/>
          <w:b/>
          <w:color w:val="000000"/>
        </w:rPr>
      </w:pPr>
      <w:r w:rsidRPr="0025131B">
        <w:rPr>
          <w:rFonts w:ascii="Calibri" w:eastAsia="Sorts Mill Goudy" w:hAnsi="Calibri" w:cs="Calibri"/>
          <w:b/>
          <w:color w:val="000000"/>
        </w:rPr>
        <w:t>TITOLO</w:t>
      </w:r>
      <w:r>
        <w:rPr>
          <w:rFonts w:ascii="Calibri" w:eastAsia="Sorts Mill Goudy" w:hAnsi="Calibri" w:cs="Calibri"/>
          <w:b/>
          <w:color w:val="000000"/>
        </w:rPr>
        <w:t xml:space="preserve"> PROGETTO</w:t>
      </w:r>
      <w:r w:rsidRPr="0025131B">
        <w:rPr>
          <w:rFonts w:ascii="Calibri" w:eastAsia="Sorts Mill Goudy" w:hAnsi="Calibri" w:cs="Calibri"/>
          <w:b/>
          <w:color w:val="000000"/>
        </w:rPr>
        <w:t>: “OLTRE LA CLASSE: POMERIGGI INSIEME 2”</w:t>
      </w:r>
    </w:p>
    <w:p w14:paraId="2BCAEF73" w14:textId="77777777" w:rsidR="00D57B69" w:rsidRPr="00C20594" w:rsidRDefault="00D57B69" w:rsidP="00490EEB">
      <w:pPr>
        <w:widowControl w:val="0"/>
        <w:suppressAutoHyphens/>
        <w:autoSpaceDE w:val="0"/>
        <w:spacing w:line="276" w:lineRule="auto"/>
        <w:rPr>
          <w:rFonts w:asciiTheme="minorHAnsi" w:eastAsiaTheme="minorEastAsia" w:hAnsiTheme="minorHAnsi" w:cstheme="minorHAnsi"/>
          <w:sz w:val="18"/>
          <w:szCs w:val="18"/>
        </w:rPr>
      </w:pPr>
    </w:p>
    <w:p w14:paraId="588FAA99" w14:textId="77777777" w:rsidR="006B37A3" w:rsidRDefault="006B37A3" w:rsidP="006B37A3">
      <w:pPr>
        <w:spacing w:before="120" w:after="120" w:line="276" w:lineRule="auto"/>
        <w:ind w:right="-1"/>
        <w:jc w:val="right"/>
        <w:rPr>
          <w:rFonts w:asciiTheme="minorHAnsi" w:hAnsiTheme="minorHAnsi" w:cstheme="minorHAnsi"/>
          <w:sz w:val="22"/>
          <w:szCs w:val="22"/>
          <w:lang w:eastAsia="en-US"/>
        </w:rPr>
      </w:pPr>
      <w:r>
        <w:rPr>
          <w:rFonts w:asciiTheme="minorHAnsi" w:hAnsiTheme="minorHAnsi" w:cstheme="minorHAnsi"/>
          <w:sz w:val="22"/>
          <w:szCs w:val="22"/>
          <w:lang w:eastAsia="en-US"/>
        </w:rPr>
        <w:t>Alla c.a. del Dirigente Scolastico</w:t>
      </w:r>
    </w:p>
    <w:p w14:paraId="1A909124" w14:textId="77777777" w:rsidR="006B37A3" w:rsidRDefault="006B37A3" w:rsidP="006B37A3">
      <w:pPr>
        <w:spacing w:before="120" w:after="120" w:line="276" w:lineRule="auto"/>
        <w:ind w:right="-1"/>
        <w:jc w:val="right"/>
        <w:rPr>
          <w:rFonts w:asciiTheme="minorHAnsi" w:hAnsiTheme="minorHAnsi" w:cstheme="minorHAnsi"/>
          <w:sz w:val="22"/>
          <w:szCs w:val="22"/>
          <w:lang w:eastAsia="en-US"/>
        </w:rPr>
      </w:pPr>
      <w:r>
        <w:rPr>
          <w:rFonts w:asciiTheme="minorHAnsi" w:hAnsiTheme="minorHAnsi" w:cstheme="minorHAnsi"/>
          <w:sz w:val="22"/>
          <w:szCs w:val="22"/>
          <w:lang w:eastAsia="en-US"/>
        </w:rPr>
        <w:t>ITET “Cassandro Fermi Nervi”</w:t>
      </w:r>
    </w:p>
    <w:p w14:paraId="371CD896" w14:textId="054996ED" w:rsidR="006B37A3" w:rsidRDefault="006B37A3" w:rsidP="006B37A3">
      <w:pPr>
        <w:spacing w:before="120" w:after="120" w:line="276" w:lineRule="auto"/>
        <w:ind w:right="-1"/>
        <w:jc w:val="right"/>
        <w:rPr>
          <w:rFonts w:asciiTheme="minorHAnsi" w:hAnsiTheme="minorHAnsi" w:cstheme="minorHAnsi"/>
          <w:sz w:val="22"/>
          <w:szCs w:val="22"/>
          <w:u w:val="single"/>
          <w:lang w:eastAsia="en-US"/>
        </w:rPr>
      </w:pPr>
      <w:r w:rsidRPr="00965BEE">
        <w:rPr>
          <w:rFonts w:asciiTheme="minorHAnsi" w:hAnsiTheme="minorHAnsi" w:cstheme="minorHAnsi"/>
          <w:sz w:val="22"/>
          <w:szCs w:val="22"/>
          <w:u w:val="single"/>
          <w:lang w:eastAsia="en-US"/>
        </w:rPr>
        <w:t>BARLETTA</w:t>
      </w:r>
    </w:p>
    <w:p w14:paraId="732FBBA4" w14:textId="4294062E" w:rsidR="00C63123" w:rsidRDefault="00C63123" w:rsidP="006B37A3">
      <w:pPr>
        <w:spacing w:before="120" w:after="120" w:line="276" w:lineRule="auto"/>
        <w:ind w:right="-1"/>
        <w:jc w:val="right"/>
        <w:rPr>
          <w:rFonts w:asciiTheme="minorHAnsi" w:hAnsiTheme="minorHAnsi" w:cstheme="minorHAnsi"/>
          <w:sz w:val="22"/>
          <w:szCs w:val="22"/>
          <w:u w:val="single"/>
          <w:lang w:eastAsia="en-US"/>
        </w:rPr>
      </w:pPr>
    </w:p>
    <w:p w14:paraId="3EFF1440" w14:textId="77777777" w:rsidR="003F3DC9" w:rsidRPr="00126EAE" w:rsidRDefault="003F3DC9" w:rsidP="003F3DC9">
      <w:pPr>
        <w:spacing w:before="120" w:after="120" w:line="276" w:lineRule="auto"/>
        <w:ind w:right="-1"/>
        <w:rPr>
          <w:rFonts w:asciiTheme="minorHAnsi" w:hAnsiTheme="minorHAnsi" w:cstheme="minorHAnsi"/>
          <w:sz w:val="22"/>
          <w:szCs w:val="22"/>
        </w:rPr>
      </w:pPr>
      <w:r w:rsidRPr="00732758">
        <w:rPr>
          <w:rFonts w:asciiTheme="minorHAnsi" w:hAnsiTheme="minorHAnsi" w:cstheme="minorHAnsi"/>
          <w:sz w:val="22"/>
          <w:szCs w:val="22"/>
        </w:rPr>
        <w:t xml:space="preserve">Il sottoscritto </w:t>
      </w:r>
      <w:r w:rsidRPr="003F2A22">
        <w:rPr>
          <w:rFonts w:asciiTheme="minorHAnsi" w:hAnsiTheme="minorHAnsi" w:cstheme="minorHAnsi"/>
          <w:sz w:val="22"/>
          <w:szCs w:val="22"/>
        </w:rPr>
        <w:t>_____________</w:t>
      </w:r>
      <w:r w:rsidRPr="00732758">
        <w:rPr>
          <w:rFonts w:asciiTheme="minorHAnsi" w:hAnsiTheme="minorHAnsi" w:cstheme="minorHAnsi"/>
          <w:sz w:val="22"/>
          <w:szCs w:val="22"/>
        </w:rPr>
        <w:t xml:space="preserve"> nato a </w:t>
      </w:r>
      <w:r>
        <w:rPr>
          <w:rFonts w:asciiTheme="minorHAnsi" w:hAnsiTheme="minorHAnsi" w:cstheme="minorHAnsi"/>
          <w:sz w:val="22"/>
          <w:szCs w:val="22"/>
        </w:rPr>
        <w:t xml:space="preserve">______________ provincia di (____) </w:t>
      </w:r>
      <w:r w:rsidRPr="0073275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32758">
        <w:rPr>
          <w:rFonts w:asciiTheme="minorHAnsi" w:hAnsiTheme="minorHAnsi" w:cstheme="minorHAnsi"/>
          <w:sz w:val="22"/>
          <w:szCs w:val="22"/>
        </w:rPr>
        <w:t>il</w:t>
      </w:r>
      <w:bookmarkStart w:id="2" w:name="_Hlk96611450"/>
      <w:r>
        <w:rPr>
          <w:rFonts w:asciiTheme="minorHAnsi" w:hAnsiTheme="minorHAnsi" w:cstheme="minorHAnsi"/>
          <w:sz w:val="22"/>
          <w:szCs w:val="22"/>
        </w:rPr>
        <w:t xml:space="preserve"> ______________ e </w:t>
      </w:r>
      <w:r w:rsidRPr="00732758">
        <w:rPr>
          <w:rFonts w:asciiTheme="minorHAnsi" w:hAnsiTheme="minorHAnsi" w:cstheme="minorHAnsi"/>
          <w:sz w:val="22"/>
          <w:szCs w:val="22"/>
        </w:rPr>
        <w:t>residente a</w:t>
      </w:r>
      <w:r>
        <w:rPr>
          <w:rFonts w:asciiTheme="minorHAnsi" w:hAnsiTheme="minorHAnsi" w:cstheme="minorHAnsi"/>
          <w:sz w:val="22"/>
          <w:szCs w:val="22"/>
        </w:rPr>
        <w:t xml:space="preserve"> ____________ p</w:t>
      </w:r>
      <w:r w:rsidRPr="00732758">
        <w:rPr>
          <w:rFonts w:asciiTheme="minorHAnsi" w:hAnsiTheme="minorHAnsi" w:cstheme="minorHAnsi"/>
          <w:sz w:val="22"/>
          <w:szCs w:val="22"/>
        </w:rPr>
        <w:t xml:space="preserve">rovincia di </w:t>
      </w:r>
      <w:bookmarkStart w:id="3" w:name="_Hlk76717201"/>
      <w:bookmarkEnd w:id="2"/>
      <w:r>
        <w:rPr>
          <w:rFonts w:asciiTheme="minorHAnsi" w:hAnsiTheme="minorHAnsi" w:cstheme="minorHAnsi"/>
          <w:sz w:val="22"/>
          <w:szCs w:val="22"/>
        </w:rPr>
        <w:t xml:space="preserve">(____) </w:t>
      </w:r>
      <w:r w:rsidRPr="00732758">
        <w:rPr>
          <w:rFonts w:asciiTheme="minorHAnsi" w:hAnsiTheme="minorHAnsi" w:cstheme="minorHAnsi"/>
          <w:sz w:val="22"/>
          <w:szCs w:val="22"/>
        </w:rPr>
        <w:t>Via</w:t>
      </w:r>
      <w:bookmarkEnd w:id="3"/>
      <w:r>
        <w:rPr>
          <w:rFonts w:asciiTheme="minorHAnsi" w:hAnsiTheme="minorHAnsi" w:cstheme="minorHAnsi"/>
          <w:sz w:val="22"/>
          <w:szCs w:val="22"/>
        </w:rPr>
        <w:t xml:space="preserve">____________________________ </w:t>
      </w:r>
      <w:r w:rsidRPr="00732758">
        <w:rPr>
          <w:rFonts w:asciiTheme="minorHAnsi" w:hAnsiTheme="minorHAnsi" w:cstheme="minorHAnsi"/>
          <w:sz w:val="22"/>
          <w:szCs w:val="22"/>
        </w:rPr>
        <w:t xml:space="preserve">Codice Fiscale </w:t>
      </w:r>
      <w:r>
        <w:rPr>
          <w:rFonts w:asciiTheme="minorHAnsi" w:hAnsiTheme="minorHAnsi" w:cstheme="minorHAnsi"/>
          <w:sz w:val="22"/>
          <w:szCs w:val="22"/>
        </w:rPr>
        <w:t xml:space="preserve">___________________________ </w:t>
      </w:r>
    </w:p>
    <w:p w14:paraId="5AB8A7C0" w14:textId="77777777" w:rsidR="003F3DC9" w:rsidRPr="00126EAE" w:rsidRDefault="003F3DC9" w:rsidP="003F3DC9">
      <w:pPr>
        <w:spacing w:before="120" w:after="120" w:line="276" w:lineRule="auto"/>
        <w:ind w:right="-1"/>
        <w:rPr>
          <w:rFonts w:asciiTheme="minorHAnsi" w:hAnsiTheme="minorHAnsi" w:cstheme="minorHAnsi"/>
          <w:sz w:val="22"/>
          <w:szCs w:val="22"/>
        </w:rPr>
      </w:pPr>
      <w:r w:rsidRPr="00126EAE">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w:t>
      </w:r>
      <w:r w:rsidRPr="00126EAE">
        <w:rPr>
          <w:rFonts w:asciiTheme="minorHAnsi" w:hAnsiTheme="minorHAnsi" w:cstheme="minorHAnsi"/>
          <w:sz w:val="22"/>
          <w:szCs w:val="22"/>
        </w:rPr>
        <w:lastRenderedPageBreak/>
        <w:t>decadenza dai benefici eventualmente otte</w:t>
      </w:r>
      <w:r>
        <w:rPr>
          <w:rFonts w:asciiTheme="minorHAnsi" w:hAnsiTheme="minorHAnsi" w:cstheme="minorHAnsi"/>
          <w:sz w:val="22"/>
          <w:szCs w:val="22"/>
        </w:rPr>
        <w:t>nuti ai sensi dell’art. 75 del D</w:t>
      </w:r>
      <w:r w:rsidRPr="00126EAE">
        <w:rPr>
          <w:rFonts w:asciiTheme="minorHAnsi" w:hAnsiTheme="minorHAnsi" w:cstheme="minorHAnsi"/>
          <w:sz w:val="22"/>
          <w:szCs w:val="22"/>
        </w:rPr>
        <w:t xml:space="preserve">.P.R. n. 445 del 28 dicembre 2000 e l’applicazione di ogni altra sanzione prevista dalla legge, nella predetta qualità, ai sensi e per gli effetti di cui agli artt. 46 e 47 del </w:t>
      </w:r>
      <w:r>
        <w:rPr>
          <w:rFonts w:asciiTheme="minorHAnsi" w:hAnsiTheme="minorHAnsi" w:cstheme="minorHAnsi"/>
          <w:sz w:val="22"/>
          <w:szCs w:val="22"/>
        </w:rPr>
        <w:t>D</w:t>
      </w:r>
      <w:r w:rsidRPr="00126EAE">
        <w:rPr>
          <w:rFonts w:asciiTheme="minorHAnsi" w:hAnsiTheme="minorHAnsi" w:cstheme="minorHAnsi"/>
          <w:sz w:val="22"/>
          <w:szCs w:val="22"/>
        </w:rPr>
        <w:t>.P.R. n. 445 del 28 dicembre 2000,</w:t>
      </w:r>
    </w:p>
    <w:p w14:paraId="50C01665" w14:textId="2CF10E1D" w:rsidR="003F3DC9" w:rsidRDefault="003F3DC9" w:rsidP="003F3DC9">
      <w:pPr>
        <w:spacing w:before="120" w:after="120" w:line="276" w:lineRule="auto"/>
        <w:ind w:right="-1"/>
        <w:rPr>
          <w:rFonts w:asciiTheme="minorHAnsi" w:hAnsiTheme="minorHAnsi" w:cstheme="minorHAnsi"/>
          <w:bCs/>
          <w:sz w:val="22"/>
          <w:szCs w:val="22"/>
        </w:rPr>
      </w:pPr>
      <w:r>
        <w:rPr>
          <w:rFonts w:asciiTheme="minorHAnsi" w:hAnsiTheme="minorHAnsi" w:cstheme="minorHAnsi"/>
          <w:bCs/>
          <w:sz w:val="22"/>
          <w:szCs w:val="22"/>
        </w:rPr>
        <w:t>in qualità di:</w:t>
      </w:r>
    </w:p>
    <w:p w14:paraId="7427F907" w14:textId="77777777" w:rsidR="003F3DC9" w:rsidRDefault="003F3DC9" w:rsidP="003F3DC9">
      <w:pPr>
        <w:pStyle w:val="Paragrafoelenco"/>
        <w:widowControl w:val="0"/>
        <w:numPr>
          <w:ilvl w:val="0"/>
          <w:numId w:val="43"/>
        </w:numPr>
        <w:adjustRightInd w:val="0"/>
        <w:spacing w:before="120" w:after="120" w:line="276" w:lineRule="auto"/>
        <w:ind w:right="-1"/>
        <w:jc w:val="both"/>
        <w:textAlignment w:val="baseline"/>
        <w:rPr>
          <w:rFonts w:asciiTheme="minorHAnsi" w:hAnsiTheme="minorHAnsi" w:cstheme="minorHAnsi"/>
          <w:bCs/>
          <w:sz w:val="22"/>
          <w:szCs w:val="22"/>
        </w:rPr>
      </w:pPr>
      <w:r>
        <w:rPr>
          <w:rFonts w:asciiTheme="minorHAnsi" w:hAnsiTheme="minorHAnsi" w:cstheme="minorHAnsi"/>
          <w:bCs/>
          <w:sz w:val="22"/>
          <w:szCs w:val="22"/>
        </w:rPr>
        <w:t>Esperto interno all’istituzione scolastica</w:t>
      </w:r>
    </w:p>
    <w:p w14:paraId="3C8987AA" w14:textId="77777777" w:rsidR="003F3DC9" w:rsidRDefault="003F3DC9" w:rsidP="003F3DC9">
      <w:pPr>
        <w:pStyle w:val="Paragrafoelenco"/>
        <w:widowControl w:val="0"/>
        <w:numPr>
          <w:ilvl w:val="0"/>
          <w:numId w:val="43"/>
        </w:numPr>
        <w:adjustRightInd w:val="0"/>
        <w:spacing w:before="120" w:after="120" w:line="276" w:lineRule="auto"/>
        <w:ind w:right="-1"/>
        <w:jc w:val="both"/>
        <w:textAlignment w:val="baseline"/>
        <w:rPr>
          <w:rFonts w:asciiTheme="minorHAnsi" w:hAnsiTheme="minorHAnsi" w:cstheme="minorHAnsi"/>
          <w:bCs/>
          <w:sz w:val="22"/>
          <w:szCs w:val="22"/>
        </w:rPr>
      </w:pPr>
      <w:r w:rsidRPr="00333CF1">
        <w:rPr>
          <w:rFonts w:asciiTheme="minorHAnsi" w:hAnsiTheme="minorHAnsi" w:cstheme="minorHAnsi"/>
          <w:bCs/>
          <w:sz w:val="22"/>
          <w:szCs w:val="22"/>
        </w:rPr>
        <w:t>Espert</w:t>
      </w:r>
      <w:r>
        <w:rPr>
          <w:rFonts w:asciiTheme="minorHAnsi" w:hAnsiTheme="minorHAnsi" w:cstheme="minorHAnsi"/>
          <w:bCs/>
          <w:sz w:val="22"/>
          <w:szCs w:val="22"/>
        </w:rPr>
        <w:t>o</w:t>
      </w:r>
      <w:r w:rsidRPr="00333CF1">
        <w:rPr>
          <w:rFonts w:asciiTheme="minorHAnsi" w:hAnsiTheme="minorHAnsi" w:cstheme="minorHAnsi"/>
          <w:bCs/>
          <w:sz w:val="22"/>
          <w:szCs w:val="22"/>
        </w:rPr>
        <w:t xml:space="preserve"> appartenent</w:t>
      </w:r>
      <w:r>
        <w:rPr>
          <w:rFonts w:asciiTheme="minorHAnsi" w:hAnsiTheme="minorHAnsi" w:cstheme="minorHAnsi"/>
          <w:bCs/>
          <w:sz w:val="22"/>
          <w:szCs w:val="22"/>
        </w:rPr>
        <w:t>e</w:t>
      </w:r>
      <w:r w:rsidRPr="00333CF1">
        <w:rPr>
          <w:rFonts w:asciiTheme="minorHAnsi" w:hAnsiTheme="minorHAnsi" w:cstheme="minorHAnsi"/>
          <w:bCs/>
          <w:sz w:val="22"/>
          <w:szCs w:val="22"/>
        </w:rPr>
        <w:t xml:space="preserve"> ad altr</w:t>
      </w:r>
      <w:r>
        <w:rPr>
          <w:rFonts w:asciiTheme="minorHAnsi" w:hAnsiTheme="minorHAnsi" w:cstheme="minorHAnsi"/>
          <w:bCs/>
          <w:sz w:val="22"/>
          <w:szCs w:val="22"/>
        </w:rPr>
        <w:t>a</w:t>
      </w:r>
      <w:r w:rsidRPr="00333CF1">
        <w:rPr>
          <w:rFonts w:asciiTheme="minorHAnsi" w:hAnsiTheme="minorHAnsi" w:cstheme="minorHAnsi"/>
          <w:bCs/>
          <w:sz w:val="22"/>
          <w:szCs w:val="22"/>
        </w:rPr>
        <w:t xml:space="preserve"> istituzion</w:t>
      </w:r>
      <w:r>
        <w:rPr>
          <w:rFonts w:asciiTheme="minorHAnsi" w:hAnsiTheme="minorHAnsi" w:cstheme="minorHAnsi"/>
          <w:bCs/>
          <w:sz w:val="22"/>
          <w:szCs w:val="22"/>
        </w:rPr>
        <w:t>e</w:t>
      </w:r>
      <w:r w:rsidRPr="00333CF1">
        <w:rPr>
          <w:rFonts w:asciiTheme="minorHAnsi" w:hAnsiTheme="minorHAnsi" w:cstheme="minorHAnsi"/>
          <w:bCs/>
          <w:sz w:val="22"/>
          <w:szCs w:val="22"/>
        </w:rPr>
        <w:t xml:space="preserve"> scolastic</w:t>
      </w:r>
      <w:r>
        <w:rPr>
          <w:rFonts w:asciiTheme="minorHAnsi" w:hAnsiTheme="minorHAnsi" w:cstheme="minorHAnsi"/>
          <w:bCs/>
          <w:sz w:val="22"/>
          <w:szCs w:val="22"/>
        </w:rPr>
        <w:t>a</w:t>
      </w:r>
      <w:r w:rsidRPr="00333CF1">
        <w:rPr>
          <w:rFonts w:asciiTheme="minorHAnsi" w:hAnsiTheme="minorHAnsi" w:cstheme="minorHAnsi"/>
          <w:bCs/>
          <w:sz w:val="22"/>
          <w:szCs w:val="22"/>
        </w:rPr>
        <w:t xml:space="preserve"> (collaborazion</w:t>
      </w:r>
      <w:r>
        <w:rPr>
          <w:rFonts w:asciiTheme="minorHAnsi" w:hAnsiTheme="minorHAnsi" w:cstheme="minorHAnsi"/>
          <w:bCs/>
          <w:sz w:val="22"/>
          <w:szCs w:val="22"/>
        </w:rPr>
        <w:t>e</w:t>
      </w:r>
      <w:r w:rsidRPr="00333CF1">
        <w:rPr>
          <w:rFonts w:asciiTheme="minorHAnsi" w:hAnsiTheme="minorHAnsi" w:cstheme="minorHAnsi"/>
          <w:bCs/>
          <w:sz w:val="22"/>
          <w:szCs w:val="22"/>
        </w:rPr>
        <w:t xml:space="preserve"> plurim</w:t>
      </w:r>
      <w:r>
        <w:rPr>
          <w:rFonts w:asciiTheme="minorHAnsi" w:hAnsiTheme="minorHAnsi" w:cstheme="minorHAnsi"/>
          <w:bCs/>
          <w:sz w:val="22"/>
          <w:szCs w:val="22"/>
        </w:rPr>
        <w:t>a</w:t>
      </w:r>
      <w:r w:rsidRPr="00333CF1">
        <w:rPr>
          <w:rFonts w:asciiTheme="minorHAnsi" w:hAnsiTheme="minorHAnsi" w:cstheme="minorHAnsi"/>
          <w:bCs/>
          <w:sz w:val="22"/>
          <w:szCs w:val="22"/>
        </w:rPr>
        <w:t>)</w:t>
      </w:r>
    </w:p>
    <w:p w14:paraId="032663FF" w14:textId="77777777" w:rsidR="003F3DC9" w:rsidRPr="00333CF1" w:rsidRDefault="003F3DC9" w:rsidP="003F3DC9">
      <w:pPr>
        <w:pStyle w:val="Paragrafoelenco"/>
        <w:widowControl w:val="0"/>
        <w:numPr>
          <w:ilvl w:val="0"/>
          <w:numId w:val="43"/>
        </w:numPr>
        <w:adjustRightInd w:val="0"/>
        <w:spacing w:before="120" w:after="120" w:line="276" w:lineRule="auto"/>
        <w:ind w:right="-1"/>
        <w:jc w:val="both"/>
        <w:textAlignment w:val="baseline"/>
        <w:rPr>
          <w:rFonts w:asciiTheme="minorHAnsi" w:hAnsiTheme="minorHAnsi" w:cstheme="minorHAnsi"/>
          <w:bCs/>
          <w:sz w:val="22"/>
          <w:szCs w:val="22"/>
        </w:rPr>
      </w:pPr>
      <w:r>
        <w:rPr>
          <w:rFonts w:asciiTheme="minorHAnsi" w:hAnsiTheme="minorHAnsi" w:cstheme="minorHAnsi"/>
          <w:bCs/>
          <w:sz w:val="22"/>
          <w:szCs w:val="22"/>
        </w:rPr>
        <w:t>Esperto</w:t>
      </w:r>
      <w:r w:rsidRPr="00333CF1">
        <w:rPr>
          <w:rFonts w:asciiTheme="minorHAnsi" w:hAnsiTheme="minorHAnsi" w:cstheme="minorHAnsi"/>
          <w:bCs/>
          <w:sz w:val="22"/>
          <w:szCs w:val="22"/>
        </w:rPr>
        <w:t xml:space="preserve"> </w:t>
      </w:r>
      <w:r>
        <w:rPr>
          <w:rFonts w:asciiTheme="minorHAnsi" w:hAnsiTheme="minorHAnsi" w:cstheme="minorHAnsi"/>
          <w:bCs/>
          <w:sz w:val="22"/>
          <w:szCs w:val="22"/>
        </w:rPr>
        <w:t xml:space="preserve">esterno </w:t>
      </w:r>
      <w:r w:rsidRPr="00333CF1">
        <w:rPr>
          <w:rFonts w:asciiTheme="minorHAnsi" w:hAnsiTheme="minorHAnsi" w:cstheme="minorHAnsi"/>
          <w:bCs/>
          <w:sz w:val="22"/>
          <w:szCs w:val="22"/>
        </w:rPr>
        <w:t>all’amministrazione</w:t>
      </w:r>
    </w:p>
    <w:p w14:paraId="72D6DBF1" w14:textId="77777777" w:rsidR="003F3DC9" w:rsidRPr="00BA456B" w:rsidRDefault="003F3DC9" w:rsidP="003F3DC9">
      <w:pPr>
        <w:spacing w:before="120" w:after="120"/>
        <w:ind w:right="-1"/>
        <w:jc w:val="center"/>
        <w:outlineLvl w:val="0"/>
        <w:rPr>
          <w:rFonts w:asciiTheme="minorHAnsi" w:hAnsiTheme="minorHAnsi" w:cstheme="minorHAnsi"/>
          <w:b/>
          <w:sz w:val="24"/>
          <w:szCs w:val="24"/>
        </w:rPr>
      </w:pPr>
      <w:r>
        <w:rPr>
          <w:rFonts w:asciiTheme="minorHAnsi" w:hAnsiTheme="minorHAnsi" w:cstheme="minorHAnsi"/>
          <w:b/>
          <w:sz w:val="24"/>
          <w:szCs w:val="24"/>
        </w:rPr>
        <w:t>D</w:t>
      </w:r>
      <w:r w:rsidRPr="00BA456B">
        <w:rPr>
          <w:rFonts w:asciiTheme="minorHAnsi" w:hAnsiTheme="minorHAnsi" w:cstheme="minorHAnsi"/>
          <w:b/>
          <w:sz w:val="24"/>
          <w:szCs w:val="24"/>
        </w:rPr>
        <w:t>ICHIARA</w:t>
      </w:r>
    </w:p>
    <w:p w14:paraId="37C09022" w14:textId="77777777" w:rsidR="003F3DC9" w:rsidRPr="00BA456B" w:rsidRDefault="003F3DC9" w:rsidP="003F3DC9">
      <w:pPr>
        <w:spacing w:before="120" w:after="120"/>
        <w:ind w:right="-1"/>
        <w:rPr>
          <w:rFonts w:asciiTheme="minorHAnsi" w:hAnsiTheme="minorHAnsi" w:cstheme="minorHAnsi"/>
          <w:b/>
          <w:sz w:val="24"/>
          <w:szCs w:val="24"/>
        </w:rPr>
      </w:pPr>
      <w:r w:rsidRPr="00BA456B">
        <w:rPr>
          <w:rFonts w:asciiTheme="minorHAnsi" w:hAnsiTheme="minorHAnsi" w:cstheme="minorHAnsi"/>
          <w:b/>
          <w:sz w:val="24"/>
          <w:szCs w:val="24"/>
        </w:rPr>
        <w:t>ai sensi dell’art. 75 del d.P.R. n. 445 del 28 dicembre 2000 consapevole degli artt. 46 e 47 del d.P.R. n. 445 del 28 dicembre 2000:</w:t>
      </w:r>
    </w:p>
    <w:p w14:paraId="71664230" w14:textId="77777777" w:rsidR="003F3DC9" w:rsidRPr="00BA456B" w:rsidRDefault="003F3DC9" w:rsidP="003F3DC9">
      <w:pPr>
        <w:numPr>
          <w:ilvl w:val="0"/>
          <w:numId w:val="31"/>
        </w:numPr>
        <w:spacing w:before="120" w:after="120"/>
        <w:ind w:left="426" w:right="-1"/>
        <w:jc w:val="both"/>
        <w:rPr>
          <w:rFonts w:asciiTheme="minorHAnsi" w:hAnsiTheme="minorHAnsi" w:cstheme="minorHAnsi"/>
          <w:sz w:val="24"/>
          <w:szCs w:val="24"/>
        </w:rPr>
      </w:pPr>
      <w:r w:rsidRPr="00BA456B">
        <w:rPr>
          <w:rFonts w:asciiTheme="minorHAnsi" w:hAnsiTheme="minorHAnsi" w:cstheme="minorHAnsi"/>
          <w:sz w:val="24"/>
          <w:szCs w:val="24"/>
        </w:rPr>
        <w:t xml:space="preserve">non trovarsi in situazione di incompatibilità, ai sensi di quanto previsto dal d.lgs. n. 39/2013 e dall’art. 53, del d.lgs. n. 165/2001; </w:t>
      </w:r>
    </w:p>
    <w:p w14:paraId="7B062378" w14:textId="77777777" w:rsidR="003F3DC9" w:rsidRPr="00BA456B" w:rsidRDefault="003F3DC9" w:rsidP="003F3DC9">
      <w:pPr>
        <w:numPr>
          <w:ilvl w:val="0"/>
          <w:numId w:val="31"/>
        </w:numPr>
        <w:spacing w:before="120" w:after="120"/>
        <w:ind w:left="426" w:right="-1"/>
        <w:jc w:val="both"/>
        <w:rPr>
          <w:rFonts w:asciiTheme="minorHAnsi" w:hAnsiTheme="minorHAnsi" w:cstheme="minorHAnsi"/>
          <w:sz w:val="24"/>
          <w:szCs w:val="24"/>
        </w:rPr>
      </w:pPr>
      <w:r w:rsidRPr="00BA456B">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58BB27F" w14:textId="77777777" w:rsidR="003F3DC9" w:rsidRPr="00BA456B" w:rsidRDefault="003F3DC9" w:rsidP="003F3DC9">
      <w:pPr>
        <w:numPr>
          <w:ilvl w:val="0"/>
          <w:numId w:val="32"/>
        </w:numPr>
        <w:autoSpaceDE w:val="0"/>
        <w:autoSpaceDN w:val="0"/>
        <w:adjustRightInd w:val="0"/>
        <w:spacing w:before="120" w:after="120"/>
        <w:ind w:left="709" w:right="-1"/>
        <w:jc w:val="both"/>
        <w:rPr>
          <w:rFonts w:asciiTheme="minorHAnsi" w:hAnsiTheme="minorHAnsi" w:cstheme="minorHAnsi"/>
          <w:sz w:val="24"/>
          <w:szCs w:val="24"/>
        </w:rPr>
      </w:pPr>
      <w:r w:rsidRPr="00BA456B">
        <w:rPr>
          <w:rFonts w:asciiTheme="minorHAnsi" w:hAnsiTheme="minorHAnsi" w:cstheme="minorHAnsi"/>
          <w:sz w:val="24"/>
          <w:szCs w:val="24"/>
        </w:rPr>
        <w:t>non coinvolge interessi propri;</w:t>
      </w:r>
    </w:p>
    <w:p w14:paraId="4B4B8E60" w14:textId="77777777" w:rsidR="003F3DC9" w:rsidRPr="00BA456B" w:rsidRDefault="003F3DC9" w:rsidP="003F3DC9">
      <w:pPr>
        <w:numPr>
          <w:ilvl w:val="0"/>
          <w:numId w:val="32"/>
        </w:numPr>
        <w:autoSpaceDE w:val="0"/>
        <w:autoSpaceDN w:val="0"/>
        <w:adjustRightInd w:val="0"/>
        <w:spacing w:before="120" w:after="120"/>
        <w:ind w:left="709" w:right="-1"/>
        <w:jc w:val="both"/>
        <w:rPr>
          <w:rFonts w:asciiTheme="minorHAnsi" w:hAnsiTheme="minorHAnsi" w:cstheme="minorHAnsi"/>
          <w:sz w:val="24"/>
          <w:szCs w:val="24"/>
        </w:rPr>
      </w:pPr>
      <w:r w:rsidRPr="00BA456B">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CA1C35B" w14:textId="77777777" w:rsidR="003F3DC9" w:rsidRPr="00BA456B" w:rsidRDefault="003F3DC9" w:rsidP="003F3DC9">
      <w:pPr>
        <w:numPr>
          <w:ilvl w:val="0"/>
          <w:numId w:val="32"/>
        </w:numPr>
        <w:autoSpaceDE w:val="0"/>
        <w:autoSpaceDN w:val="0"/>
        <w:adjustRightInd w:val="0"/>
        <w:spacing w:before="120" w:after="120"/>
        <w:ind w:left="709" w:right="-1"/>
        <w:jc w:val="both"/>
        <w:rPr>
          <w:rFonts w:asciiTheme="minorHAnsi" w:hAnsiTheme="minorHAnsi" w:cstheme="minorHAnsi"/>
          <w:sz w:val="24"/>
          <w:szCs w:val="24"/>
        </w:rPr>
      </w:pPr>
      <w:r w:rsidRPr="00BA456B">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4D042AA" w14:textId="77777777" w:rsidR="003F3DC9" w:rsidRPr="00BA456B" w:rsidRDefault="003F3DC9" w:rsidP="003F3DC9">
      <w:pPr>
        <w:numPr>
          <w:ilvl w:val="0"/>
          <w:numId w:val="32"/>
        </w:numPr>
        <w:autoSpaceDE w:val="0"/>
        <w:autoSpaceDN w:val="0"/>
        <w:adjustRightInd w:val="0"/>
        <w:spacing w:before="120" w:after="120"/>
        <w:ind w:left="709" w:right="-1"/>
        <w:jc w:val="both"/>
        <w:rPr>
          <w:rFonts w:asciiTheme="minorHAnsi" w:hAnsiTheme="minorHAnsi" w:cstheme="minorHAnsi"/>
          <w:sz w:val="24"/>
          <w:szCs w:val="24"/>
        </w:rPr>
      </w:pPr>
      <w:r w:rsidRPr="00BA456B">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49A4DF8" w14:textId="77777777" w:rsidR="003F3DC9" w:rsidRPr="00BA456B" w:rsidRDefault="003F3DC9" w:rsidP="003F3DC9">
      <w:pPr>
        <w:numPr>
          <w:ilvl w:val="0"/>
          <w:numId w:val="31"/>
        </w:numPr>
        <w:spacing w:after="120" w:line="276" w:lineRule="auto"/>
        <w:ind w:left="426" w:right="-1"/>
        <w:jc w:val="both"/>
        <w:rPr>
          <w:rFonts w:asciiTheme="minorHAnsi" w:eastAsia="Calibri" w:hAnsiTheme="minorHAnsi" w:cstheme="minorHAnsi"/>
          <w:sz w:val="24"/>
          <w:szCs w:val="24"/>
        </w:rPr>
      </w:pPr>
      <w:r w:rsidRPr="00BA456B">
        <w:rPr>
          <w:rFonts w:asciiTheme="minorHAnsi" w:eastAsia="Calibri" w:hAnsiTheme="minorHAnsi" w:cstheme="minorHAnsi"/>
          <w:sz w:val="24"/>
          <w:szCs w:val="24"/>
        </w:rPr>
        <w:t>che non sussistono diverse ragioni di opportunità che si frappongano al conferimento dell’incarico in questione;</w:t>
      </w:r>
    </w:p>
    <w:p w14:paraId="3EAE179C" w14:textId="77777777" w:rsidR="003F3DC9" w:rsidRPr="00BA456B" w:rsidRDefault="003F3DC9" w:rsidP="003F3DC9">
      <w:pPr>
        <w:numPr>
          <w:ilvl w:val="0"/>
          <w:numId w:val="31"/>
        </w:numPr>
        <w:spacing w:before="120" w:after="120"/>
        <w:ind w:left="426" w:right="-1"/>
        <w:jc w:val="both"/>
        <w:rPr>
          <w:rFonts w:asciiTheme="minorHAnsi" w:eastAsiaTheme="minorHAnsi" w:hAnsiTheme="minorHAnsi" w:cstheme="minorHAnsi"/>
          <w:sz w:val="24"/>
          <w:szCs w:val="24"/>
        </w:rPr>
      </w:pPr>
      <w:r w:rsidRPr="00BA456B">
        <w:rPr>
          <w:rFonts w:asciiTheme="minorHAnsi" w:hAnsiTheme="minorHAnsi" w:cstheme="minorHAnsi"/>
          <w:sz w:val="24"/>
          <w:szCs w:val="24"/>
        </w:rPr>
        <w:t>di aver preso piena cognizione del D.M. 26 aprile 2022, n. 105, recante il Codice di Comportamento dei dipendenti del Ministero dell’istruzione e del merito;</w:t>
      </w:r>
    </w:p>
    <w:p w14:paraId="37CC8075" w14:textId="77777777" w:rsidR="003F3DC9" w:rsidRPr="00BA456B" w:rsidRDefault="003F3DC9" w:rsidP="003F3DC9">
      <w:pPr>
        <w:numPr>
          <w:ilvl w:val="0"/>
          <w:numId w:val="31"/>
        </w:numPr>
        <w:spacing w:before="120" w:after="120"/>
        <w:ind w:left="426" w:right="-1"/>
        <w:jc w:val="both"/>
        <w:rPr>
          <w:rFonts w:asciiTheme="minorHAnsi" w:hAnsiTheme="minorHAnsi" w:cstheme="minorHAnsi"/>
          <w:sz w:val="24"/>
          <w:szCs w:val="24"/>
        </w:rPr>
      </w:pPr>
      <w:r w:rsidRPr="00BA456B">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3B68D89A" w14:textId="77777777" w:rsidR="003F3DC9" w:rsidRPr="00BA456B" w:rsidRDefault="003F3DC9" w:rsidP="003F3DC9">
      <w:pPr>
        <w:numPr>
          <w:ilvl w:val="0"/>
          <w:numId w:val="31"/>
        </w:numPr>
        <w:spacing w:before="120" w:after="120"/>
        <w:ind w:left="426" w:right="-1"/>
        <w:jc w:val="both"/>
        <w:rPr>
          <w:rFonts w:asciiTheme="minorHAnsi" w:hAnsiTheme="minorHAnsi" w:cstheme="minorHAnsi"/>
          <w:sz w:val="24"/>
          <w:szCs w:val="24"/>
        </w:rPr>
      </w:pPr>
      <w:r w:rsidRPr="00BA456B">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404A6C74" w14:textId="77777777" w:rsidR="003F3DC9" w:rsidRPr="00BA456B" w:rsidRDefault="003F3DC9" w:rsidP="003F3DC9">
      <w:pPr>
        <w:numPr>
          <w:ilvl w:val="0"/>
          <w:numId w:val="31"/>
        </w:numPr>
        <w:spacing w:before="120" w:after="120"/>
        <w:ind w:left="426" w:right="-1"/>
        <w:jc w:val="both"/>
        <w:rPr>
          <w:rFonts w:asciiTheme="minorHAnsi" w:hAnsiTheme="minorHAnsi" w:cstheme="minorHAnsi"/>
          <w:sz w:val="24"/>
          <w:szCs w:val="24"/>
        </w:rPr>
      </w:pPr>
      <w:r w:rsidRPr="00BA456B">
        <w:rPr>
          <w:rFonts w:asciiTheme="minorHAnsi" w:hAnsiTheme="minorHAnsi"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asciiTheme="minorHAnsi" w:hAnsiTheme="minorHAnsi" w:cstheme="minorHAnsi"/>
          <w:sz w:val="24"/>
          <w:szCs w:val="24"/>
        </w:rPr>
        <w:t>e fornisce il relativo consenso.</w:t>
      </w:r>
    </w:p>
    <w:p w14:paraId="2DEB6A32" w14:textId="3AC490C9" w:rsidR="00703338" w:rsidRDefault="00703338" w:rsidP="006B37A3">
      <w:pPr>
        <w:autoSpaceDE w:val="0"/>
        <w:spacing w:line="276" w:lineRule="auto"/>
        <w:jc w:val="center"/>
        <w:rPr>
          <w:rFonts w:ascii="Arial" w:eastAsiaTheme="minorEastAsia" w:hAnsi="Arial" w:cs="Arial"/>
          <w:sz w:val="18"/>
          <w:szCs w:val="18"/>
        </w:rPr>
      </w:pPr>
    </w:p>
    <w:p w14:paraId="5616930C" w14:textId="77777777" w:rsidR="006B37A3" w:rsidRDefault="006B37A3" w:rsidP="006B37A3">
      <w:pPr>
        <w:tabs>
          <w:tab w:val="left" w:pos="6630"/>
        </w:tabs>
        <w:rPr>
          <w:rFonts w:asciiTheme="minorHAnsi" w:hAnsiTheme="minorHAnsi" w:cstheme="minorHAnsi"/>
          <w:sz w:val="22"/>
          <w:szCs w:val="22"/>
        </w:rPr>
      </w:pPr>
      <w:r>
        <w:rPr>
          <w:rFonts w:asciiTheme="minorHAnsi" w:hAnsiTheme="minorHAnsi" w:cstheme="minorHAnsi"/>
          <w:sz w:val="22"/>
          <w:szCs w:val="22"/>
        </w:rPr>
        <w:t>Luogo, data ____________________</w:t>
      </w:r>
      <w:r>
        <w:rPr>
          <w:rFonts w:asciiTheme="minorHAnsi" w:hAnsiTheme="minorHAnsi" w:cstheme="minorHAnsi"/>
          <w:sz w:val="22"/>
          <w:szCs w:val="22"/>
        </w:rPr>
        <w:tab/>
        <w:t>firma</w:t>
      </w:r>
    </w:p>
    <w:p w14:paraId="21F35227" w14:textId="77777777" w:rsidR="006B37A3" w:rsidRPr="00C20594" w:rsidRDefault="006B37A3" w:rsidP="006B37A3">
      <w:pPr>
        <w:autoSpaceDE w:val="0"/>
        <w:spacing w:line="276" w:lineRule="auto"/>
        <w:jc w:val="center"/>
        <w:rPr>
          <w:rFonts w:ascii="Arial" w:eastAsiaTheme="minorEastAsia" w:hAnsi="Arial" w:cs="Arial"/>
          <w:sz w:val="18"/>
          <w:szCs w:val="18"/>
        </w:rPr>
      </w:pPr>
    </w:p>
    <w:sectPr w:rsidR="006B37A3" w:rsidRPr="00C20594" w:rsidSect="00085ED6">
      <w:headerReference w:type="default" r:id="rId8"/>
      <w:footerReference w:type="even" r:id="rId9"/>
      <w:footerReference w:type="default" r:id="rId10"/>
      <w:pgSz w:w="11907" w:h="16839" w:code="9"/>
      <w:pgMar w:top="3544" w:right="1134" w:bottom="3261" w:left="993" w:header="567" w:footer="80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FFD70" w14:textId="77777777" w:rsidR="008D4254" w:rsidRDefault="008D4254">
      <w:r>
        <w:separator/>
      </w:r>
    </w:p>
  </w:endnote>
  <w:endnote w:type="continuationSeparator" w:id="0">
    <w:p w14:paraId="11B1B72C" w14:textId="77777777" w:rsidR="008D4254" w:rsidRDefault="008D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NotoSans-Bold">
    <w:panose1 w:val="00000000000000000000"/>
    <w:charset w:val="00"/>
    <w:family w:val="auto"/>
    <w:notTrueType/>
    <w:pitch w:val="default"/>
    <w:sig w:usb0="00000003" w:usb1="00000000" w:usb2="00000000" w:usb3="00000000" w:csb0="00000001" w:csb1="00000000"/>
  </w:font>
  <w:font w:name="Sorts Mill Goud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52A1227D" w:rsidR="009F4F91" w:rsidRDefault="00537E32" w:rsidP="00537E32">
    <w:pPr>
      <w:jc w:val="center"/>
    </w:pPr>
    <w:r w:rsidRPr="00392DDD">
      <w:rPr>
        <w:noProof/>
      </w:rPr>
      <w:drawing>
        <wp:inline distT="0" distB="0" distL="0" distR="0" wp14:anchorId="69103F42" wp14:editId="2F57B400">
          <wp:extent cx="6120130" cy="1216025"/>
          <wp:effectExtent l="0" t="0" r="0" b="3175"/>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1216025"/>
                  </a:xfrm>
                  <a:prstGeom prst="rect">
                    <a:avLst/>
                  </a:prstGeom>
                </pic:spPr>
              </pic:pic>
            </a:graphicData>
          </a:graphic>
        </wp:inline>
      </w:drawing>
    </w:r>
  </w:p>
  <w:p w14:paraId="0AB501FC" w14:textId="3C2B9EE5" w:rsidR="00537E32" w:rsidRDefault="00537E32" w:rsidP="00537E32">
    <w:pPr>
      <w:jc w:val="right"/>
    </w:pPr>
    <w:r w:rsidRPr="00537E32">
      <w:rPr>
        <w:rFonts w:ascii="Calibri" w:hAnsi="Calibri" w:cs="Calibri"/>
      </w:rPr>
      <w:t>Pag</w:t>
    </w:r>
    <w:r>
      <w:rPr>
        <w:rFonts w:ascii="Calibri" w:hAnsi="Calibri" w:cs="Calibri"/>
      </w:rPr>
      <w:t>ina</w:t>
    </w:r>
    <w:r>
      <w:t xml:space="preserve"> </w:t>
    </w:r>
    <w:r>
      <w:fldChar w:fldCharType="begin"/>
    </w:r>
    <w:r>
      <w:instrText xml:space="preserve"> PAGE   \* MERGEFORMAT </w:instrText>
    </w:r>
    <w:r>
      <w:fldChar w:fldCharType="separate"/>
    </w:r>
    <w:r w:rsidR="001D487A">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D3744" w14:textId="77777777" w:rsidR="008D4254" w:rsidRDefault="008D4254">
      <w:r>
        <w:separator/>
      </w:r>
    </w:p>
  </w:footnote>
  <w:footnote w:type="continuationSeparator" w:id="0">
    <w:p w14:paraId="2849EF77" w14:textId="77777777" w:rsidR="008D4254" w:rsidRDefault="008D42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A585" w14:textId="5E481DA2" w:rsidR="00D57B69" w:rsidRDefault="00085ED6">
    <w:pPr>
      <w:pStyle w:val="Intestazione"/>
    </w:pPr>
    <w:r w:rsidRPr="00D57B69">
      <w:rPr>
        <w:noProof/>
      </w:rPr>
      <w:drawing>
        <wp:anchor distT="0" distB="0" distL="114300" distR="114300" simplePos="0" relativeHeight="251660288" behindDoc="0" locked="0" layoutInCell="1" allowOverlap="1" wp14:anchorId="04E68CB3" wp14:editId="018476B4">
          <wp:simplePos x="0" y="0"/>
          <wp:positionH relativeFrom="margin">
            <wp:align>right</wp:align>
          </wp:positionH>
          <wp:positionV relativeFrom="paragraph">
            <wp:posOffset>369570</wp:posOffset>
          </wp:positionV>
          <wp:extent cx="6120130" cy="1335405"/>
          <wp:effectExtent l="0" t="0" r="0" b="0"/>
          <wp:wrapNone/>
          <wp:docPr id="47" name="Immagine 47"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schermata, logo&#10;&#10;Descrizione generata automaticamente"/>
                  <pic:cNvPicPr/>
                </pic:nvPicPr>
                <pic:blipFill rotWithShape="1">
                  <a:blip r:embed="rId1">
                    <a:extLst>
                      <a:ext uri="{28A0092B-C50C-407E-A947-70E740481C1C}">
                        <a14:useLocalDpi xmlns:a14="http://schemas.microsoft.com/office/drawing/2010/main" val="0"/>
                      </a:ext>
                    </a:extLst>
                  </a:blip>
                  <a:srcRect t="40391"/>
                  <a:stretch/>
                </pic:blipFill>
                <pic:spPr bwMode="auto">
                  <a:xfrm>
                    <a:off x="0" y="0"/>
                    <a:ext cx="6120130" cy="1335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7B69">
      <w:rPr>
        <w:noProof/>
      </w:rPr>
      <w:drawing>
        <wp:anchor distT="0" distB="0" distL="114300" distR="114300" simplePos="0" relativeHeight="251659264" behindDoc="0" locked="0" layoutInCell="1" allowOverlap="1" wp14:anchorId="12FFF80C" wp14:editId="50DD4E76">
          <wp:simplePos x="0" y="0"/>
          <wp:positionH relativeFrom="page">
            <wp:align>center</wp:align>
          </wp:positionH>
          <wp:positionV relativeFrom="paragraph">
            <wp:posOffset>9525</wp:posOffset>
          </wp:positionV>
          <wp:extent cx="6129655" cy="257175"/>
          <wp:effectExtent l="0" t="0" r="4445" b="9525"/>
          <wp:wrapNone/>
          <wp:docPr id="4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pic:cNvPicPr>
                </pic:nvPicPr>
                <pic:blipFill>
                  <a:blip r:embed="rId2"/>
                  <a:stretch>
                    <a:fillRect/>
                  </a:stretch>
                </pic:blipFill>
                <pic:spPr>
                  <a:xfrm>
                    <a:off x="0" y="0"/>
                    <a:ext cx="6129655" cy="257175"/>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AA66B5"/>
    <w:multiLevelType w:val="hybridMultilevel"/>
    <w:tmpl w:val="DEFC1C8C"/>
    <w:lvl w:ilvl="0" w:tplc="F170EF4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E14F1F"/>
    <w:multiLevelType w:val="hybridMultilevel"/>
    <w:tmpl w:val="2A685D76"/>
    <w:lvl w:ilvl="0" w:tplc="F170EF4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55287F"/>
    <w:multiLevelType w:val="hybridMultilevel"/>
    <w:tmpl w:val="A0AC7B56"/>
    <w:lvl w:ilvl="0" w:tplc="F170EF4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64C3D07"/>
    <w:multiLevelType w:val="hybridMultilevel"/>
    <w:tmpl w:val="9ABED796"/>
    <w:lvl w:ilvl="0" w:tplc="4BCADC48">
      <w:start w:val="1"/>
      <w:numFmt w:val="bullet"/>
      <w:lvlText w:val="o"/>
      <w:lvlJc w:val="left"/>
      <w:pPr>
        <w:ind w:left="1571" w:hanging="360"/>
      </w:pPr>
      <w:rPr>
        <w:rFonts w:ascii="Wingdings" w:hAnsi="Wingdings" w:hint="default"/>
        <w:sz w:val="22"/>
        <w:szCs w:val="22"/>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CC1BA5"/>
    <w:multiLevelType w:val="hybridMultilevel"/>
    <w:tmpl w:val="7B969F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1"/>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2"/>
  </w:num>
  <w:num w:numId="26">
    <w:abstractNumId w:val="32"/>
  </w:num>
  <w:num w:numId="27">
    <w:abstractNumId w:val="22"/>
  </w:num>
  <w:num w:numId="28">
    <w:abstractNumId w:val="30"/>
  </w:num>
  <w:num w:numId="29">
    <w:abstractNumId w:val="34"/>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5"/>
  </w:num>
  <w:num w:numId="35">
    <w:abstractNumId w:val="25"/>
  </w:num>
  <w:num w:numId="36">
    <w:abstractNumId w:val="24"/>
  </w:num>
  <w:num w:numId="37">
    <w:abstractNumId w:val="17"/>
  </w:num>
  <w:num w:numId="38">
    <w:abstractNumId w:val="19"/>
  </w:num>
  <w:num w:numId="39">
    <w:abstractNumId w:val="40"/>
  </w:num>
  <w:num w:numId="40">
    <w:abstractNumId w:val="36"/>
  </w:num>
  <w:num w:numId="41">
    <w:abstractNumId w:val="10"/>
  </w:num>
  <w:num w:numId="42">
    <w:abstractNumId w:val="3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57B95"/>
    <w:rsid w:val="00062E4A"/>
    <w:rsid w:val="000670A5"/>
    <w:rsid w:val="0007048C"/>
    <w:rsid w:val="000707BB"/>
    <w:rsid w:val="00072224"/>
    <w:rsid w:val="000736AB"/>
    <w:rsid w:val="00074CDD"/>
    <w:rsid w:val="0007706B"/>
    <w:rsid w:val="0008242F"/>
    <w:rsid w:val="00085ED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D7B"/>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271C1"/>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87A"/>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1573"/>
    <w:rsid w:val="0023285D"/>
    <w:rsid w:val="00240337"/>
    <w:rsid w:val="002425CA"/>
    <w:rsid w:val="0024391D"/>
    <w:rsid w:val="0025352F"/>
    <w:rsid w:val="002539BB"/>
    <w:rsid w:val="00255CE2"/>
    <w:rsid w:val="0025698C"/>
    <w:rsid w:val="0026467A"/>
    <w:rsid w:val="00265864"/>
    <w:rsid w:val="002708A6"/>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4C1C"/>
    <w:rsid w:val="002D786D"/>
    <w:rsid w:val="002E1891"/>
    <w:rsid w:val="002E1DEB"/>
    <w:rsid w:val="002E5DB6"/>
    <w:rsid w:val="002F49B3"/>
    <w:rsid w:val="002F66C4"/>
    <w:rsid w:val="00300F45"/>
    <w:rsid w:val="00304B62"/>
    <w:rsid w:val="0030701D"/>
    <w:rsid w:val="003101F6"/>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3DC9"/>
    <w:rsid w:val="003F5439"/>
    <w:rsid w:val="004076E9"/>
    <w:rsid w:val="00414813"/>
    <w:rsid w:val="00416DC1"/>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0EEB"/>
    <w:rsid w:val="004914CB"/>
    <w:rsid w:val="00497369"/>
    <w:rsid w:val="004A5D71"/>
    <w:rsid w:val="004A786E"/>
    <w:rsid w:val="004B09C3"/>
    <w:rsid w:val="004B5569"/>
    <w:rsid w:val="004B62EF"/>
    <w:rsid w:val="004C01A7"/>
    <w:rsid w:val="004C628C"/>
    <w:rsid w:val="004D18E3"/>
    <w:rsid w:val="004D1C0F"/>
    <w:rsid w:val="004D539A"/>
    <w:rsid w:val="004D643E"/>
    <w:rsid w:val="004E105E"/>
    <w:rsid w:val="004E6955"/>
    <w:rsid w:val="004F7A83"/>
    <w:rsid w:val="0050158D"/>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37E32"/>
    <w:rsid w:val="00543DF4"/>
    <w:rsid w:val="00544ADA"/>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4B7E"/>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5F72DD"/>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571"/>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23D1"/>
    <w:rsid w:val="006A5CE3"/>
    <w:rsid w:val="006A73FD"/>
    <w:rsid w:val="006B0653"/>
    <w:rsid w:val="006B162F"/>
    <w:rsid w:val="006B2F2A"/>
    <w:rsid w:val="006B37A3"/>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5232"/>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319F"/>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4676"/>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D4254"/>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B2C"/>
    <w:rsid w:val="00AA3F35"/>
    <w:rsid w:val="00AA6CCD"/>
    <w:rsid w:val="00AB3F38"/>
    <w:rsid w:val="00AB76C8"/>
    <w:rsid w:val="00AC107F"/>
    <w:rsid w:val="00AC21A5"/>
    <w:rsid w:val="00AC62CF"/>
    <w:rsid w:val="00AD07E7"/>
    <w:rsid w:val="00AD28CB"/>
    <w:rsid w:val="00AD540E"/>
    <w:rsid w:val="00AE30B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C5025"/>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3123"/>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57B69"/>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117"/>
    <w:rsid w:val="00DE2294"/>
    <w:rsid w:val="00DE791F"/>
    <w:rsid w:val="00DF0084"/>
    <w:rsid w:val="00DF26D8"/>
    <w:rsid w:val="00DF7B0B"/>
    <w:rsid w:val="00DF7E8D"/>
    <w:rsid w:val="00E0597F"/>
    <w:rsid w:val="00E06895"/>
    <w:rsid w:val="00E0713E"/>
    <w:rsid w:val="00E122B9"/>
    <w:rsid w:val="00E14FE7"/>
    <w:rsid w:val="00E15081"/>
    <w:rsid w:val="00E171B4"/>
    <w:rsid w:val="00E265FA"/>
    <w:rsid w:val="00E34D43"/>
    <w:rsid w:val="00E37236"/>
    <w:rsid w:val="00E42158"/>
    <w:rsid w:val="00E4244A"/>
    <w:rsid w:val="00E455B8"/>
    <w:rsid w:val="00E5247C"/>
    <w:rsid w:val="00E61183"/>
    <w:rsid w:val="00E674BE"/>
    <w:rsid w:val="00E72F8E"/>
    <w:rsid w:val="00E73B87"/>
    <w:rsid w:val="00E74814"/>
    <w:rsid w:val="00E7672F"/>
    <w:rsid w:val="00E872D0"/>
    <w:rsid w:val="00E97215"/>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ParagrafoelencoCarattere">
    <w:name w:val="Paragrafo elenco Carattere"/>
    <w:basedOn w:val="Carpredefinitoparagrafo"/>
    <w:link w:val="Paragrafoelenco"/>
    <w:uiPriority w:val="34"/>
    <w:rsid w:val="00D57B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28520-026D-449B-8DA3-48066A1E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3404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Utente07</cp:lastModifiedBy>
  <cp:revision>2</cp:revision>
  <cp:lastPrinted>2020-02-24T13:03:00Z</cp:lastPrinted>
  <dcterms:created xsi:type="dcterms:W3CDTF">2025-02-25T07:32:00Z</dcterms:created>
  <dcterms:modified xsi:type="dcterms:W3CDTF">2025-02-25T07:32:00Z</dcterms:modified>
</cp:coreProperties>
</file>