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5A0C1FA6" w14:textId="77777777" w:rsidR="000E5AA2" w:rsidRDefault="000E5AA2" w:rsidP="006B1EFA">
      <w:pPr>
        <w:suppressAutoHyphens w:val="0"/>
        <w:autoSpaceDE w:val="0"/>
        <w:ind w:left="5954"/>
        <w:rPr>
          <w:rFonts w:ascii="Arial" w:hAnsi="Arial" w:cs="Arial"/>
          <w:sz w:val="18"/>
          <w:szCs w:val="18"/>
          <w:lang w:eastAsia="it-IT"/>
        </w:rPr>
      </w:pPr>
    </w:p>
    <w:p w14:paraId="4384EC39" w14:textId="77777777" w:rsidR="00A74C09" w:rsidRDefault="00A74C09" w:rsidP="006B1EFA">
      <w:pPr>
        <w:suppressAutoHyphens w:val="0"/>
        <w:autoSpaceDE w:val="0"/>
        <w:ind w:left="5954"/>
        <w:rPr>
          <w:rFonts w:ascii="Arial" w:hAnsi="Arial" w:cs="Arial"/>
          <w:i/>
          <w:iCs/>
          <w:sz w:val="18"/>
          <w:szCs w:val="18"/>
          <w:lang w:eastAsia="it-IT"/>
        </w:rPr>
      </w:pPr>
    </w:p>
    <w:p w14:paraId="6FD3BB64" w14:textId="2C368B26" w:rsidR="00302810" w:rsidRPr="000E5AA2" w:rsidRDefault="00302810" w:rsidP="006B1EFA">
      <w:pPr>
        <w:suppressAutoHyphens w:val="0"/>
        <w:autoSpaceDE w:val="0"/>
        <w:ind w:left="5954"/>
        <w:rPr>
          <w:rFonts w:ascii="Arial" w:hAnsi="Arial" w:cs="Arial"/>
          <w:i/>
          <w:iCs/>
          <w:sz w:val="18"/>
          <w:szCs w:val="18"/>
          <w:lang w:eastAsia="it-IT"/>
        </w:rPr>
      </w:pPr>
      <w:r w:rsidRPr="000E5AA2">
        <w:rPr>
          <w:rFonts w:ascii="Arial" w:hAnsi="Arial" w:cs="Arial"/>
          <w:i/>
          <w:iCs/>
          <w:sz w:val="18"/>
          <w:szCs w:val="18"/>
          <w:lang w:eastAsia="it-IT"/>
        </w:rPr>
        <w:t>Al Dirigente Scolastico</w:t>
      </w:r>
      <w:r w:rsidR="006B1EFA" w:rsidRPr="000E5AA2">
        <w:rPr>
          <w:rFonts w:ascii="Arial" w:hAnsi="Arial" w:cs="Arial"/>
          <w:i/>
          <w:iCs/>
          <w:sz w:val="18"/>
          <w:szCs w:val="18"/>
          <w:lang w:eastAsia="it-IT"/>
        </w:rPr>
        <w:t xml:space="preserve"> dell’Istituto Omnicomprensivo </w:t>
      </w:r>
      <w:r w:rsidR="00A74C09">
        <w:rPr>
          <w:rFonts w:ascii="Arial" w:hAnsi="Arial" w:cs="Arial"/>
          <w:i/>
          <w:iCs/>
          <w:sz w:val="18"/>
          <w:szCs w:val="18"/>
          <w:lang w:eastAsia="it-IT"/>
        </w:rPr>
        <w:t>di Vilminore di Scalve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C4DFDA2" w14:textId="77777777" w:rsidR="000E5AA2" w:rsidRDefault="000E5AA2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</w:p>
    <w:p w14:paraId="4C8224CA" w14:textId="77777777" w:rsidR="000E5AA2" w:rsidRDefault="000E5AA2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</w:p>
    <w:p w14:paraId="5894C9D0" w14:textId="77777777" w:rsidR="00A74C09" w:rsidRDefault="00A74C09" w:rsidP="00302810">
      <w:pPr>
        <w:suppressAutoHyphens w:val="0"/>
        <w:autoSpaceDE w:val="0"/>
        <w:rPr>
          <w:rFonts w:ascii="Arial" w:hAnsi="Arial" w:cs="Arial"/>
          <w:b/>
          <w:sz w:val="22"/>
          <w:szCs w:val="22"/>
          <w:lang w:eastAsia="it-IT"/>
        </w:rPr>
      </w:pPr>
    </w:p>
    <w:p w14:paraId="459A4956" w14:textId="5D67221E" w:rsidR="008D0150" w:rsidRPr="000E5AA2" w:rsidRDefault="00302810" w:rsidP="00302810">
      <w:pPr>
        <w:suppressAutoHyphens w:val="0"/>
        <w:autoSpaceDE w:val="0"/>
        <w:rPr>
          <w:rFonts w:ascii="Arial" w:hAnsi="Arial" w:cs="Arial"/>
          <w:b/>
          <w:sz w:val="22"/>
          <w:szCs w:val="22"/>
          <w:lang w:eastAsia="it-IT"/>
        </w:rPr>
      </w:pPr>
      <w:r w:rsidRPr="000E5AA2">
        <w:rPr>
          <w:rFonts w:ascii="Arial" w:hAnsi="Arial" w:cs="Arial"/>
          <w:b/>
          <w:sz w:val="22"/>
          <w:szCs w:val="22"/>
          <w:lang w:eastAsia="it-IT"/>
        </w:rPr>
        <w:t>Domanda di partecipazione alla selezione per il percorso formativo</w:t>
      </w:r>
      <w:r w:rsidR="000E5AA2" w:rsidRPr="000E5AA2">
        <w:rPr>
          <w:rFonts w:ascii="Arial" w:hAnsi="Arial" w:cs="Arial"/>
          <w:b/>
          <w:sz w:val="22"/>
          <w:szCs w:val="22"/>
          <w:lang w:eastAsia="it-IT"/>
        </w:rPr>
        <w:t>:</w:t>
      </w:r>
      <w:r w:rsidRPr="000E5AA2">
        <w:rPr>
          <w:rFonts w:ascii="Arial" w:hAnsi="Arial" w:cs="Arial"/>
          <w:b/>
          <w:sz w:val="22"/>
          <w:szCs w:val="22"/>
          <w:lang w:eastAsia="it-IT"/>
        </w:rPr>
        <w:t xml:space="preserve"> </w:t>
      </w:r>
      <w:r w:rsidR="000E5AA2" w:rsidRPr="000E5AA2">
        <w:rPr>
          <w:rFonts w:ascii="Arial" w:hAnsi="Arial" w:cs="Arial"/>
          <w:b/>
          <w:sz w:val="22"/>
          <w:szCs w:val="22"/>
          <w:lang w:eastAsia="it-IT"/>
        </w:rPr>
        <w:t>AVVISO INTERNO PER LA SELEZIONE DI DOCENTI INTERNI – PIANO ESTATE 2025/2026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1AD83BD" w14:textId="77777777" w:rsidR="000E5AA2" w:rsidRDefault="000E5AA2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344D297" w14:textId="77777777" w:rsidR="00A74C09" w:rsidRDefault="00A74C09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6A2828AE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nato/a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>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69B8BF2" w14:textId="3DDB97B4" w:rsidR="000E5AA2" w:rsidRDefault="00302810" w:rsidP="00A74C09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</w:t>
      </w:r>
    </w:p>
    <w:p w14:paraId="2D4763A7" w14:textId="77777777" w:rsidR="00A74C09" w:rsidRDefault="00A74C09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</w:p>
    <w:p w14:paraId="30BA3C47" w14:textId="77777777" w:rsidR="00A74C09" w:rsidRDefault="00A74C09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</w:p>
    <w:p w14:paraId="6134C28F" w14:textId="26C6B92A" w:rsidR="000E5AA2" w:rsidRPr="00A74C09" w:rsidRDefault="00302810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  <w:r w:rsidRPr="00A633E9">
        <w:rPr>
          <w:rFonts w:ascii="Arial" w:hAnsi="Arial" w:cs="Arial"/>
          <w:b/>
          <w:sz w:val="22"/>
          <w:szCs w:val="22"/>
          <w:lang w:eastAsia="it-IT"/>
        </w:rPr>
        <w:t>CHIED</w:t>
      </w:r>
      <w:r w:rsidR="00A633E9">
        <w:rPr>
          <w:rFonts w:ascii="Arial" w:hAnsi="Arial" w:cs="Arial"/>
          <w:b/>
          <w:sz w:val="22"/>
          <w:szCs w:val="22"/>
          <w:lang w:eastAsia="it-IT"/>
        </w:rPr>
        <w:t>E</w:t>
      </w:r>
    </w:p>
    <w:p w14:paraId="5A2521B0" w14:textId="77F440CA" w:rsidR="00A74C09" w:rsidRDefault="00302810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A633E9">
        <w:rPr>
          <w:rFonts w:ascii="Arial" w:hAnsi="Arial" w:cs="Arial"/>
          <w:sz w:val="22"/>
          <w:szCs w:val="22"/>
          <w:lang w:eastAsia="it-IT"/>
        </w:rPr>
        <w:t xml:space="preserve">Di partecipare alla selezione per l’attribuzione dell’incarico </w:t>
      </w:r>
      <w:r w:rsidR="00701B56" w:rsidRPr="00A633E9">
        <w:rPr>
          <w:rFonts w:ascii="Arial" w:hAnsi="Arial" w:cs="Arial"/>
          <w:sz w:val="22"/>
          <w:szCs w:val="22"/>
          <w:lang w:eastAsia="it-IT"/>
        </w:rPr>
        <w:t>di ESPERTO</w:t>
      </w:r>
      <w:r w:rsidR="00A74C09">
        <w:rPr>
          <w:rFonts w:ascii="Arial" w:hAnsi="Arial" w:cs="Arial"/>
          <w:sz w:val="22"/>
          <w:szCs w:val="22"/>
          <w:lang w:eastAsia="it-IT"/>
        </w:rPr>
        <w:t xml:space="preserve"> e/o</w:t>
      </w:r>
      <w:r w:rsidR="008D0150" w:rsidRPr="00A633E9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633E9">
        <w:rPr>
          <w:rFonts w:ascii="Arial" w:hAnsi="Arial" w:cs="Arial"/>
          <w:sz w:val="22"/>
          <w:szCs w:val="22"/>
          <w:lang w:eastAsia="it-IT"/>
        </w:rPr>
        <w:t>TUTOR relativamente al progetto di cui sopra nei moduli:</w:t>
      </w:r>
      <w:r w:rsidR="00701B56" w:rsidRPr="00A633E9">
        <w:rPr>
          <w:rFonts w:ascii="Arial" w:hAnsi="Arial" w:cs="Arial"/>
          <w:sz w:val="22"/>
          <w:szCs w:val="22"/>
          <w:lang w:eastAsia="it-IT"/>
        </w:rPr>
        <w:t xml:space="preserve"> (si possono barrare più caselle, mettere il numero di ore che si intendono fare, il max è 30)</w:t>
      </w:r>
      <w:r w:rsidR="000E5AA2" w:rsidRPr="00A633E9">
        <w:rPr>
          <w:rFonts w:ascii="Arial" w:hAnsi="Arial" w:cs="Arial"/>
          <w:sz w:val="22"/>
          <w:szCs w:val="22"/>
          <w:lang w:eastAsia="it-IT"/>
        </w:rPr>
        <w:t>.</w:t>
      </w:r>
    </w:p>
    <w:p w14:paraId="1A616219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70D81F04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3C4BF732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2987214F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178D5CE4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6EC006B9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33380ADE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19A0286C" w14:textId="77777777" w:rsidR="00A74C09" w:rsidRPr="00A633E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1559"/>
        <w:gridCol w:w="2127"/>
      </w:tblGrid>
      <w:tr w:rsidR="000E5AA2" w:rsidRPr="003234CF" w14:paraId="1878E3FF" w14:textId="77777777" w:rsidTr="000E5AA2">
        <w:tc>
          <w:tcPr>
            <w:tcW w:w="1276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9AF5AD1" w14:textId="006F0D0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lastRenderedPageBreak/>
              <w:t>Barrare per selezionare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73BF7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Modulo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29CED0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Titolo Modulo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93CE7D4" w14:textId="1A7B1CD1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Ruolo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09666CA" w14:textId="4C15DE7D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 xml:space="preserve">Numero ore </w:t>
            </w:r>
            <w:r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richieste</w:t>
            </w:r>
          </w:p>
        </w:tc>
      </w:tr>
      <w:tr w:rsidR="000E5AA2" w:rsidRPr="000E5AA2" w14:paraId="05F1B57D" w14:textId="77777777" w:rsidTr="000E5AA2">
        <w:trPr>
          <w:trHeight w:val="539"/>
        </w:trPr>
        <w:tc>
          <w:tcPr>
            <w:tcW w:w="1276" w:type="dxa"/>
            <w:vMerge w:val="restart"/>
            <w:vAlign w:val="center"/>
          </w:tcPr>
          <w:p w14:paraId="70CF65FB" w14:textId="3EF4D03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ECD" w14:textId="0AB85886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114395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89D" w14:textId="64159D5F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</w:t>
            </w:r>
            <w:proofErr w:type="spellStart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Summer</w:t>
            </w:r>
            <w:proofErr w:type="spellEnd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Camp 1)</w:t>
            </w:r>
          </w:p>
        </w:tc>
        <w:tc>
          <w:tcPr>
            <w:tcW w:w="1559" w:type="dxa"/>
            <w:vAlign w:val="center"/>
          </w:tcPr>
          <w:p w14:paraId="4B63063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30F25B40" w14:textId="7FB516B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CF94BED" w14:textId="77777777" w:rsidTr="000E5AA2">
        <w:trPr>
          <w:trHeight w:val="539"/>
        </w:trPr>
        <w:tc>
          <w:tcPr>
            <w:tcW w:w="1276" w:type="dxa"/>
            <w:vMerge/>
            <w:vAlign w:val="center"/>
          </w:tcPr>
          <w:p w14:paraId="24CC42B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B2768A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1E78FA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7F25E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7DEE5A5" w14:textId="6135BEAD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68E675E" w14:textId="77777777" w:rsidR="00A74C09" w:rsidRDefault="00A74C09"/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1559"/>
        <w:gridCol w:w="2127"/>
      </w:tblGrid>
      <w:tr w:rsidR="000E5AA2" w:rsidRPr="000E5AA2" w14:paraId="09DA28A1" w14:textId="77777777" w:rsidTr="000E5AA2">
        <w:trPr>
          <w:trHeight w:val="539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0A22D78" w14:textId="50E5D73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8B723F2" w14:textId="0631913E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114405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74EABC19" w14:textId="4910A7C6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</w:t>
            </w:r>
            <w:proofErr w:type="spellStart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Summer</w:t>
            </w:r>
            <w:proofErr w:type="spellEnd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Camp 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3F0C55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C8FF75" w14:textId="7E6F32B5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5D94C723" w14:textId="77777777" w:rsidTr="000E5AA2">
        <w:trPr>
          <w:trHeight w:val="539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1155658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1425D3D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0A3D0ED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6E1960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1D07396" w14:textId="0AF93C5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8B9B650" w14:textId="77777777" w:rsidTr="000E5AA2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6AAD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41B0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D7BD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4A59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1A4C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42BA7AC5" w14:textId="77777777" w:rsidTr="00A74C09">
        <w:trPr>
          <w:trHeight w:val="70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79420AA" w14:textId="1C7DC95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8B5C823" w14:textId="6BE5C9A2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114409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bottom"/>
          </w:tcPr>
          <w:p w14:paraId="3627DC6B" w14:textId="2518069D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</w:t>
            </w:r>
            <w:proofErr w:type="spellStart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Summer</w:t>
            </w:r>
            <w:proofErr w:type="spellEnd"/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Camp 3)</w:t>
            </w:r>
          </w:p>
          <w:p w14:paraId="323FCFF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1ACB97" w14:textId="77777777" w:rsidR="000E5AA2" w:rsidRPr="000E5AA2" w:rsidRDefault="000E5AA2" w:rsidP="00FA459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013FE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AFDC89A" w14:textId="0FE8170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A91BD20" w14:textId="77777777" w:rsidTr="00A74C09">
        <w:trPr>
          <w:trHeight w:val="688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0704A2B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57E34DC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462C8CF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288AE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C651848" w14:textId="55C77A5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C55DAD7" w14:textId="77777777" w:rsidTr="000E5AA2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B658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2F3F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6113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02813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E55B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663DBB81" w14:textId="77777777" w:rsidTr="000E5AA2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4B95A21" w14:textId="20A12A0E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5C34661" w14:textId="1B118E4E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114446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3F6FDF64" w14:textId="25E627FC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Pensiero computazionale e creatività e cittadinanza digitali (Digital Camp 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1D9C53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A707AB1" w14:textId="1FE89F3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B5192B6" w14:textId="77777777" w:rsidTr="000E5AA2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694F1FA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1B7E10B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4E53845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099563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B4DA40" w14:textId="3A30F7F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148231C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6231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BF99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2514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C5A2B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0BC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00B0245A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7777D451" w14:textId="61D717B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E09" w14:textId="1374DA49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114448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DCB" w14:textId="353FB887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Pensiero computazionale e creatività e cittadinanza digitali (Digital Camp 2)</w:t>
            </w:r>
          </w:p>
        </w:tc>
        <w:tc>
          <w:tcPr>
            <w:tcW w:w="1559" w:type="dxa"/>
            <w:vAlign w:val="center"/>
          </w:tcPr>
          <w:p w14:paraId="71C3752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727219AE" w14:textId="03A5A9A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48C23AE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006F2FD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8C20B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ECF828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9D02EB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129C237B" w14:textId="056A4D3A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2DAB0E0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418E65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09D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169A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0D4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956A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43C50BC2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4AC06EB2" w14:textId="13B52C36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7D1A" w14:textId="04E3B005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114453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181" w14:textId="47A5F7EB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Educazione motoria (Sport Camp 2)</w:t>
            </w:r>
          </w:p>
        </w:tc>
        <w:tc>
          <w:tcPr>
            <w:tcW w:w="1559" w:type="dxa"/>
            <w:vAlign w:val="center"/>
          </w:tcPr>
          <w:p w14:paraId="1D4EDA4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7518F3BD" w14:textId="5A21709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000FD739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7960E1F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4C9044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7EB5683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6BD2B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137F4399" w14:textId="4FE8B4A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1E68A6B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04D9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6CA5C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1366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322A6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9252D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01C2C04A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3459200F" w14:textId="286DC29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C95" w14:textId="3C6BE7BD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114455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7DD" w14:textId="59EFEE94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Educazione motoria (Sport Camp)</w:t>
            </w:r>
          </w:p>
        </w:tc>
        <w:tc>
          <w:tcPr>
            <w:tcW w:w="1559" w:type="dxa"/>
            <w:vAlign w:val="center"/>
          </w:tcPr>
          <w:p w14:paraId="0568DD2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22F9730B" w14:textId="2D686C0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6BA7EC8A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2757977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65AC67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37C94F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D6C1B2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575B7DD0" w14:textId="1A0502D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E4F0E38" w14:textId="77777777" w:rsidR="000E5AA2" w:rsidRPr="000E5AA2" w:rsidRDefault="000E5AA2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BB0ECD1" w14:textId="77777777" w:rsidR="000E5AA2" w:rsidRDefault="000E5AA2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7E66C70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14FAA71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9ABD8F6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50A429D" w14:textId="77777777" w:rsidR="002A7077" w:rsidRPr="00A633E9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7DABFD9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nel caso di dichiarazioni mendaci, </w:t>
      </w:r>
      <w:r w:rsidRPr="00A633E9">
        <w:rPr>
          <w:rFonts w:ascii="Arial" w:hAnsi="Arial" w:cs="Arial"/>
          <w:b/>
          <w:sz w:val="20"/>
          <w:szCs w:val="20"/>
          <w:lang w:eastAsia="it-IT"/>
        </w:rPr>
        <w:t>dichiara</w:t>
      </w:r>
      <w:r w:rsidRPr="00A633E9">
        <w:rPr>
          <w:rFonts w:ascii="Arial" w:hAnsi="Arial" w:cs="Arial"/>
          <w:sz w:val="20"/>
          <w:szCs w:val="20"/>
          <w:lang w:eastAsia="it-IT"/>
        </w:rPr>
        <w:t xml:space="preserve"> sotto la propria responsabilità quanto segue:</w:t>
      </w:r>
    </w:p>
    <w:p w14:paraId="0DD4FDA3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aver preso visione delle condizioni previste dal bando</w:t>
      </w:r>
    </w:p>
    <w:p w14:paraId="3F132125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essere in godimento dei diritti politici</w:t>
      </w:r>
    </w:p>
    <w:p w14:paraId="5BEB547E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A633E9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42953C9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di non avere procedimenti penali pendenti, ovvero di avere i seguenti procedimenti penali pendenti: </w:t>
      </w:r>
    </w:p>
    <w:p w14:paraId="090CC1C7" w14:textId="77777777" w:rsidR="00302810" w:rsidRPr="00A633E9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impegnarsi a documentare puntualmente tutta l’attività svolta</w:t>
      </w:r>
    </w:p>
    <w:p w14:paraId="4C2924C4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essere disponibile ad adattarsi al calendario definito dal Gruppo Operativo di Piano</w:t>
      </w:r>
    </w:p>
    <w:p w14:paraId="6174550F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non essere in alcuna delle condizioni di incompatibilità con l’incarico previsti dalla norma vigente</w:t>
      </w:r>
    </w:p>
    <w:p w14:paraId="46F002D4" w14:textId="2CB54E9A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avere la competenza informatica l’uso della piattaforma on line “Gestione progetti PON</w:t>
      </w:r>
      <w:r w:rsidR="00A633E9">
        <w:rPr>
          <w:rFonts w:ascii="Arial" w:hAnsi="Arial" w:cs="Arial"/>
          <w:sz w:val="20"/>
          <w:szCs w:val="20"/>
          <w:lang w:eastAsia="it-IT"/>
        </w:rPr>
        <w:t>, FSE e FSE+</w:t>
      </w:r>
      <w:r w:rsidRPr="00A633E9">
        <w:rPr>
          <w:rFonts w:ascii="Arial" w:hAnsi="Arial" w:cs="Arial"/>
          <w:sz w:val="20"/>
          <w:szCs w:val="20"/>
          <w:lang w:eastAsia="it-IT"/>
        </w:rPr>
        <w:t xml:space="preserve"> scuola”</w:t>
      </w:r>
    </w:p>
    <w:p w14:paraId="00A96BD1" w14:textId="77777777" w:rsidR="00302810" w:rsidRPr="00A633E9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A633E9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sz w:val="20"/>
          <w:szCs w:val="20"/>
          <w:lang w:eastAsia="it-IT"/>
        </w:rPr>
        <w:t>Data___________________ firma_____________________________________________</w:t>
      </w:r>
    </w:p>
    <w:p w14:paraId="6F60A629" w14:textId="77777777" w:rsidR="00302810" w:rsidRPr="00A633E9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Si allega alla presente </w:t>
      </w:r>
    </w:p>
    <w:p w14:paraId="69D35EB7" w14:textId="77777777" w:rsidR="00302810" w:rsidRPr="00A633E9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Documento di identità in fotocopia</w:t>
      </w:r>
    </w:p>
    <w:p w14:paraId="6CE57B01" w14:textId="25AA7553" w:rsidR="00302810" w:rsidRPr="00A5532D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5532D">
        <w:rPr>
          <w:rFonts w:ascii="Arial" w:hAnsi="Arial" w:cs="Arial"/>
          <w:sz w:val="20"/>
          <w:szCs w:val="20"/>
          <w:lang w:eastAsia="it-IT"/>
        </w:rPr>
        <w:t xml:space="preserve">Allegato B (griglia di valutazione) </w:t>
      </w:r>
    </w:p>
    <w:p w14:paraId="3AACBE1D" w14:textId="77777777" w:rsidR="00302810" w:rsidRPr="00A633E9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Curriculum Vitae</w:t>
      </w:r>
    </w:p>
    <w:p w14:paraId="100635FB" w14:textId="77777777" w:rsidR="00302810" w:rsidRPr="00A633E9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</w:p>
    <w:p w14:paraId="595190AF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N.B.: </w:t>
      </w:r>
      <w:r w:rsidRPr="00A633E9">
        <w:rPr>
          <w:rFonts w:ascii="Arial" w:hAnsi="Arial" w:cs="Arial"/>
          <w:b/>
          <w:sz w:val="20"/>
          <w:szCs w:val="20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20"/>
          <w:szCs w:val="20"/>
          <w:u w:val="single"/>
          <w:lang w:eastAsia="it-IT"/>
        </w:rPr>
      </w:pPr>
    </w:p>
    <w:p w14:paraId="0FED4EFD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B474C56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A1DAED1" w14:textId="77777777" w:rsidR="00302810" w:rsidRPr="00A633E9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sz w:val="20"/>
          <w:szCs w:val="20"/>
          <w:lang w:eastAsia="it-IT"/>
        </w:rPr>
        <w:t>DICHIARAZIONI AGGIUNTIVE</w:t>
      </w:r>
    </w:p>
    <w:p w14:paraId="1FC84E70" w14:textId="77777777" w:rsidR="00302810" w:rsidRPr="00A633E9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Il/la sottoscritto/a, AI SENSI DEGLI ART. 46 E 47 DEL DPR 28.12.2000 N. 445, CONSAPEVOLE DELLA</w:t>
      </w:r>
    </w:p>
    <w:p w14:paraId="731B701D" w14:textId="5FC7B0B5" w:rsidR="00302810" w:rsidRPr="00A633E9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RESPONSABILITA' PENALE CUI PUO’ ANDARE INCONTRO IN CASO DI AFFERMAZIONI MENDACI AI SENSI</w:t>
      </w:r>
      <w:r w:rsidR="00A633E9">
        <w:rPr>
          <w:rFonts w:ascii="Arial" w:hAnsi="Arial" w:cs="Arial"/>
          <w:b/>
          <w:i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DELL'ART. 76 DEL MEDESIMO DPR 445/2000 DICHIARA DI AVERE LA NECESSARIA CONOSCENZA DELLA</w:t>
      </w:r>
      <w:r w:rsidR="00A633E9">
        <w:rPr>
          <w:rFonts w:ascii="Arial" w:hAnsi="Arial" w:cs="Arial"/>
          <w:b/>
          <w:i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</w:p>
    <w:p w14:paraId="31D2F9AC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05C10C7C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</w:p>
    <w:p w14:paraId="3DD7864C" w14:textId="23CD9EE1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Il/la sottoscritto/a, ai sensi della legge 196/03 e successivo GDPR679/2016, autorizza l’istituto 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Omnicomprensivo Decio Celeri di Lovere </w:t>
      </w:r>
      <w:r w:rsidRPr="00A633E9">
        <w:rPr>
          <w:rFonts w:ascii="Arial" w:hAnsi="Arial" w:cs="Arial"/>
          <w:sz w:val="20"/>
          <w:szCs w:val="20"/>
          <w:lang w:eastAsia="it-IT"/>
        </w:rPr>
        <w:t>al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sz w:val="20"/>
          <w:szCs w:val="20"/>
          <w:lang w:eastAsia="it-IT"/>
        </w:rPr>
        <w:t>trattamento dei dati contenuti nella presente autocertificazione esclusivamente nell’ambito e per i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sz w:val="20"/>
          <w:szCs w:val="20"/>
          <w:lang w:eastAsia="it-IT"/>
        </w:rPr>
        <w:t>fini istituzionali della Pubblica Amministrazione</w:t>
      </w:r>
    </w:p>
    <w:p w14:paraId="1047D6EC" w14:textId="77777777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F0CCFE3" w14:textId="77777777" w:rsidR="00302810" w:rsidRPr="00A633E9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sectPr w:rsidR="00302810" w:rsidRPr="00A633E9" w:rsidSect="002A7077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758A" w14:textId="77777777" w:rsidR="00501344" w:rsidRDefault="00501344">
      <w:r>
        <w:separator/>
      </w:r>
    </w:p>
  </w:endnote>
  <w:endnote w:type="continuationSeparator" w:id="0">
    <w:p w14:paraId="1E000C63" w14:textId="77777777" w:rsidR="00501344" w:rsidRDefault="0050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7739B969" w:rsidR="008D0150" w:rsidRDefault="008D0150">
    <w:pPr>
      <w:pStyle w:val="Pidipagina"/>
    </w:pPr>
    <w:r>
      <w:rPr>
        <w:noProof/>
        <w:lang w:eastAsia="it-IT"/>
      </w:rPr>
      <w:drawing>
        <wp:inline distT="0" distB="0" distL="0" distR="0" wp14:anchorId="7C8AF7B6" wp14:editId="6E6A315E">
          <wp:extent cx="6119495" cy="628844"/>
          <wp:effectExtent l="0" t="0" r="0" b="0"/>
          <wp:docPr id="16947961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11A81759" w:rsidR="004815AD" w:rsidRDefault="008D0150">
    <w:pPr>
      <w:pStyle w:val="Pidipagina"/>
    </w:pPr>
    <w:r>
      <w:rPr>
        <w:noProof/>
        <w:lang w:eastAsia="it-IT"/>
      </w:rPr>
      <w:drawing>
        <wp:inline distT="0" distB="0" distL="0" distR="0" wp14:anchorId="7894719E" wp14:editId="40C84553">
          <wp:extent cx="6119495" cy="628844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B453" w14:textId="77777777" w:rsidR="00501344" w:rsidRDefault="00501344">
      <w:r>
        <w:separator/>
      </w:r>
    </w:p>
  </w:footnote>
  <w:footnote w:type="continuationSeparator" w:id="0">
    <w:p w14:paraId="273579B6" w14:textId="77777777" w:rsidR="00501344" w:rsidRDefault="0050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F152" w14:textId="77777777" w:rsidR="006B1EFA" w:rsidRDefault="006B1EFA" w:rsidP="006B1EFA">
    <w:pPr>
      <w:pStyle w:val="Corpotesto"/>
      <w:tabs>
        <w:tab w:val="left" w:pos="21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drawing>
        <wp:inline distT="0" distB="0" distL="0" distR="0" wp14:anchorId="7A72F96D" wp14:editId="27D7BCF1">
          <wp:extent cx="1939925" cy="548640"/>
          <wp:effectExtent l="0" t="0" r="3175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eastAsia="it-IT"/>
      </w:rPr>
      <w:drawing>
        <wp:inline distT="0" distB="0" distL="0" distR="0" wp14:anchorId="1A782439" wp14:editId="0E125ACE">
          <wp:extent cx="1916430" cy="548640"/>
          <wp:effectExtent l="0" t="0" r="7620" b="3810"/>
          <wp:docPr id="5" name="Immagine 5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3A384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2F14D8C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4DCDB56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67B5A342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</w:rPr>
    </w:pPr>
    <w:r w:rsidRPr="006B1EFA">
      <w:rPr>
        <w:sz w:val="20"/>
      </w:rPr>
      <w:t xml:space="preserve">Via Nazario Sauro, 2 - 24065 Lovere (BG) – Tel. 035 983177 – C.F. 81004920161 – </w:t>
    </w:r>
    <w:proofErr w:type="spellStart"/>
    <w:r w:rsidRPr="006B1EFA">
      <w:rPr>
        <w:sz w:val="20"/>
      </w:rPr>
      <w:t>Cod.Mecc</w:t>
    </w:r>
    <w:proofErr w:type="spellEnd"/>
    <w:r w:rsidRPr="006B1EFA">
      <w:rPr>
        <w:sz w:val="20"/>
      </w:rPr>
      <w:t>. BGIS00100R</w:t>
    </w:r>
  </w:p>
  <w:p w14:paraId="7875D463" w14:textId="713237DF" w:rsidR="008D0150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  <w:u w:val="single"/>
      </w:rPr>
    </w:pPr>
    <w:hyperlink r:id="rId3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4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5" w:tgtFrame="_top" w:history="1">
      <w:r w:rsidRPr="006B1EFA">
        <w:rPr>
          <w:rStyle w:val="Collegamentoipertestuale"/>
          <w:sz w:val="20"/>
        </w:rPr>
        <w:t>bgis00100r@pec.istruzione.it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190149E3" w:rsidR="009561D8" w:rsidRDefault="002A7077" w:rsidP="00940854">
    <w:r w:rsidRPr="00A74C09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492BB50C" wp14:editId="0CDE8FE8">
          <wp:simplePos x="0" y="0"/>
          <wp:positionH relativeFrom="column">
            <wp:posOffset>579120</wp:posOffset>
          </wp:positionH>
          <wp:positionV relativeFrom="paragraph">
            <wp:posOffset>120650</wp:posOffset>
          </wp:positionV>
          <wp:extent cx="470263" cy="526695"/>
          <wp:effectExtent l="0" t="0" r="0" b="0"/>
          <wp:wrapNone/>
          <wp:docPr id="1213579123" name="Immagine 1213579123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63" cy="5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3236E" w14:textId="78275BFF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ascii="Calibri" w:eastAsia="Calibri" w:hAnsi="Calibri" w:cstheme="minorHAnsi"/>
        <w:b/>
        <w:sz w:val="20"/>
        <w:szCs w:val="20"/>
      </w:rPr>
    </w:pPr>
    <w:r w:rsidRPr="00A74C09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7786CEE" wp14:editId="5CDF6B4C">
          <wp:simplePos x="0" y="0"/>
          <wp:positionH relativeFrom="column">
            <wp:posOffset>5089525</wp:posOffset>
          </wp:positionH>
          <wp:positionV relativeFrom="paragraph">
            <wp:posOffset>8255</wp:posOffset>
          </wp:positionV>
          <wp:extent cx="819561" cy="460858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61" cy="4608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C09">
      <w:rPr>
        <w:rFonts w:cstheme="minorHAnsi"/>
        <w:b/>
        <w:sz w:val="20"/>
        <w:szCs w:val="20"/>
      </w:rPr>
      <w:t>Ministero dell’Istruzione e del Merito</w:t>
    </w:r>
  </w:p>
  <w:p w14:paraId="07A2FBB8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b/>
        <w:sz w:val="20"/>
        <w:szCs w:val="20"/>
      </w:rPr>
    </w:pPr>
    <w:r w:rsidRPr="00A74C09">
      <w:rPr>
        <w:rFonts w:cstheme="minorHAnsi"/>
        <w:b/>
        <w:sz w:val="20"/>
        <w:szCs w:val="20"/>
      </w:rPr>
      <w:t xml:space="preserve"> Istituto Omnicomprensivo di Vilminore di Scalve</w:t>
    </w:r>
  </w:p>
  <w:p w14:paraId="129F83A2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sz w:val="20"/>
        <w:szCs w:val="20"/>
      </w:rPr>
    </w:pPr>
    <w:r w:rsidRPr="00A74C09">
      <w:rPr>
        <w:rFonts w:cstheme="minorHAnsi"/>
        <w:sz w:val="20"/>
        <w:szCs w:val="20"/>
      </w:rPr>
      <w:t xml:space="preserve">24020 - Vilminore di Scalve (BG) -Via A. Locatelli 8/A - </w:t>
    </w:r>
    <w:proofErr w:type="gramStart"/>
    <w:r w:rsidRPr="00A74C09">
      <w:rPr>
        <w:rFonts w:cstheme="minorHAnsi"/>
        <w:sz w:val="20"/>
        <w:szCs w:val="20"/>
      </w:rPr>
      <w:t>Tel:  034651066</w:t>
    </w:r>
    <w:proofErr w:type="gramEnd"/>
  </w:p>
  <w:p w14:paraId="0C89A3C3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sz w:val="20"/>
        <w:szCs w:val="20"/>
      </w:rPr>
    </w:pPr>
    <w:r w:rsidRPr="00A74C09">
      <w:rPr>
        <w:rFonts w:cstheme="minorHAnsi"/>
        <w:sz w:val="20"/>
        <w:szCs w:val="20"/>
      </w:rPr>
      <w:t xml:space="preserve">C.F.: 90013410163 C.M.: BGIC804004 </w:t>
    </w:r>
  </w:p>
  <w:p w14:paraId="175C3560" w14:textId="77777777" w:rsidR="00A74C09" w:rsidRPr="00A74C09" w:rsidRDefault="00A74C09" w:rsidP="00A74C09">
    <w:pPr>
      <w:pStyle w:val="Intestazione"/>
      <w:jc w:val="center"/>
      <w:rPr>
        <w:rFonts w:eastAsiaTheme="majorEastAsia" w:cstheme="minorHAnsi"/>
        <w:sz w:val="20"/>
        <w:szCs w:val="20"/>
      </w:rPr>
    </w:pPr>
    <w:r w:rsidRPr="00A74C09">
      <w:rPr>
        <w:rFonts w:cstheme="minorHAnsi"/>
        <w:sz w:val="20"/>
        <w:szCs w:val="20"/>
      </w:rPr>
      <w:t xml:space="preserve">e-mail: </w:t>
    </w:r>
    <w:hyperlink r:id="rId3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bgic804004@istruzione.it</w:t>
      </w:r>
    </w:hyperlink>
    <w:r w:rsidRPr="00A74C09">
      <w:rPr>
        <w:rFonts w:cstheme="minorHAnsi"/>
        <w:sz w:val="20"/>
        <w:szCs w:val="20"/>
      </w:rPr>
      <w:t xml:space="preserve"> - url:</w:t>
    </w:r>
    <w:hyperlink r:id="rId4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www.icvilminorediscalve.edu.it</w:t>
      </w:r>
    </w:hyperlink>
    <w:r w:rsidRPr="00A74C09">
      <w:rPr>
        <w:rFonts w:eastAsiaTheme="majorEastAsia" w:cstheme="minorHAnsi"/>
        <w:sz w:val="20"/>
        <w:szCs w:val="20"/>
      </w:rPr>
      <w:t xml:space="preserve"> – </w:t>
    </w:r>
    <w:proofErr w:type="spellStart"/>
    <w:r w:rsidRPr="00A74C09">
      <w:rPr>
        <w:rFonts w:eastAsiaTheme="majorEastAsia" w:cstheme="minorHAnsi"/>
        <w:sz w:val="20"/>
        <w:szCs w:val="20"/>
      </w:rPr>
      <w:t>pec</w:t>
    </w:r>
    <w:proofErr w:type="spellEnd"/>
    <w:r w:rsidRPr="00A74C09">
      <w:rPr>
        <w:rFonts w:eastAsiaTheme="majorEastAsia" w:cstheme="minorHAnsi"/>
        <w:sz w:val="20"/>
        <w:szCs w:val="20"/>
      </w:rPr>
      <w:t xml:space="preserve">: </w:t>
    </w:r>
    <w:hyperlink r:id="rId5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bgic804004@pec.istruzione.it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4790">
    <w:abstractNumId w:val="0"/>
  </w:num>
  <w:num w:numId="2" w16cid:durableId="1870022949">
    <w:abstractNumId w:val="5"/>
  </w:num>
  <w:num w:numId="3" w16cid:durableId="892886000">
    <w:abstractNumId w:val="6"/>
  </w:num>
  <w:num w:numId="4" w16cid:durableId="1385525319">
    <w:abstractNumId w:val="4"/>
  </w:num>
  <w:num w:numId="5" w16cid:durableId="2110536908">
    <w:abstractNumId w:val="7"/>
  </w:num>
  <w:num w:numId="6" w16cid:durableId="1794206497">
    <w:abstractNumId w:val="2"/>
  </w:num>
  <w:num w:numId="7" w16cid:durableId="12631026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5AA2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A7077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4D1A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1344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EFA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47B5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41C6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1DC7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E69B3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532D"/>
    <w:rsid w:val="00A56B18"/>
    <w:rsid w:val="00A56DE1"/>
    <w:rsid w:val="00A57CE9"/>
    <w:rsid w:val="00A6262F"/>
    <w:rsid w:val="00A633E9"/>
    <w:rsid w:val="00A6705B"/>
    <w:rsid w:val="00A702F1"/>
    <w:rsid w:val="00A730C2"/>
    <w:rsid w:val="00A74C09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534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597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6DC145D7-ACB0-43C8-9EA9-4427F62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mnicomprensivodecioceleri.edu.it.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0100r@pec.istruzione.it" TargetMode="External"/><Relationship Id="rId4" Type="http://schemas.openxmlformats.org/officeDocument/2006/relationships/hyperlink" Target="mailto:bgis00100r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hyperlink" Target="mailto:bgic804004@pec.istruzione.it" TargetMode="External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4151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domenico savinelli</cp:lastModifiedBy>
  <cp:revision>14</cp:revision>
  <cp:lastPrinted>2024-11-27T09:11:00Z</cp:lastPrinted>
  <dcterms:created xsi:type="dcterms:W3CDTF">2025-01-15T14:37:00Z</dcterms:created>
  <dcterms:modified xsi:type="dcterms:W3CDTF">2026-02-06T08:29:00Z</dcterms:modified>
</cp:coreProperties>
</file>