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33750" w14:textId="77777777" w:rsidR="000710C0" w:rsidRDefault="000710C0" w:rsidP="000710C0">
      <w:pPr>
        <w:pStyle w:val="Titolo"/>
        <w:jc w:val="center"/>
        <w:rPr>
          <w:rFonts w:ascii="Verdana" w:eastAsia="Tahoma" w:hAnsi="Verdana"/>
          <w:b/>
          <w:sz w:val="28"/>
          <w:szCs w:val="28"/>
          <w:lang w:val="it-IT"/>
        </w:rPr>
      </w:pPr>
    </w:p>
    <w:p w14:paraId="1D1B74B1" w14:textId="3CEDFA2C" w:rsidR="000710C0" w:rsidRPr="00216B13" w:rsidRDefault="000710C0" w:rsidP="000710C0">
      <w:pPr>
        <w:pStyle w:val="Titolo"/>
        <w:jc w:val="center"/>
        <w:rPr>
          <w:rFonts w:ascii="Verdana" w:eastAsia="Tahoma" w:hAnsi="Verdana"/>
          <w:b/>
          <w:sz w:val="28"/>
          <w:szCs w:val="28"/>
          <w:lang w:val="it-IT"/>
        </w:rPr>
      </w:pPr>
      <w:r>
        <w:rPr>
          <w:rFonts w:ascii="Verdana" w:eastAsia="Tahoma" w:hAnsi="Verdana"/>
          <w:b/>
          <w:sz w:val="28"/>
          <w:szCs w:val="28"/>
          <w:lang w:val="it-IT"/>
        </w:rPr>
        <w:t xml:space="preserve">PROGETTO: </w:t>
      </w:r>
      <w:r w:rsidRPr="00216B13">
        <w:rPr>
          <w:rFonts w:ascii="Verdana" w:eastAsia="Tahoma" w:hAnsi="Verdana"/>
          <w:b/>
          <w:sz w:val="28"/>
          <w:szCs w:val="28"/>
          <w:lang w:val="it-IT"/>
        </w:rPr>
        <w:t xml:space="preserve">AZIONE 1 – NEXT GENERATION CLASSROOM </w:t>
      </w:r>
    </w:p>
    <w:p w14:paraId="41585B27" w14:textId="77777777" w:rsidR="000710C0" w:rsidRDefault="000710C0" w:rsidP="000710C0">
      <w:pPr>
        <w:rPr>
          <w:rFonts w:ascii="Verdana" w:eastAsia="Tahoma" w:hAnsi="Verdana"/>
          <w:sz w:val="21"/>
          <w:szCs w:val="21"/>
        </w:rPr>
      </w:pPr>
    </w:p>
    <w:p w14:paraId="75ADD17D" w14:textId="25958E9A" w:rsidR="000710C0" w:rsidRPr="00256D9C" w:rsidRDefault="000710C0" w:rsidP="000710C0">
      <w:pPr>
        <w:spacing w:line="288" w:lineRule="auto"/>
        <w:ind w:left="1559" w:hanging="1559"/>
        <w:jc w:val="both"/>
        <w:rPr>
          <w:rFonts w:ascii="Verdana" w:eastAsia="Tahoma" w:hAnsi="Verdana"/>
          <w:sz w:val="21"/>
          <w:szCs w:val="21"/>
        </w:rPr>
      </w:pPr>
      <w:r w:rsidRPr="00256D9C">
        <w:rPr>
          <w:rFonts w:ascii="Verdana" w:eastAsia="Tahoma" w:hAnsi="Verdana"/>
          <w:sz w:val="21"/>
          <w:szCs w:val="21"/>
        </w:rPr>
        <w:t xml:space="preserve">C.I.G.: </w:t>
      </w:r>
      <w:r w:rsidR="00CB089D">
        <w:rPr>
          <w:rFonts w:ascii="Verdana" w:eastAsia="Tahoma" w:hAnsi="Verdana"/>
          <w:sz w:val="21"/>
          <w:szCs w:val="21"/>
        </w:rPr>
        <w:t>98246315FA</w:t>
      </w:r>
      <w:bookmarkStart w:id="0" w:name="_GoBack"/>
      <w:bookmarkEnd w:id="0"/>
    </w:p>
    <w:p w14:paraId="284A9EF3" w14:textId="77777777" w:rsidR="000710C0" w:rsidRDefault="000710C0" w:rsidP="000710C0">
      <w:pPr>
        <w:spacing w:line="288" w:lineRule="auto"/>
        <w:ind w:left="1559" w:hanging="1559"/>
        <w:jc w:val="both"/>
        <w:rPr>
          <w:rFonts w:ascii="Verdana" w:eastAsia="Tahoma" w:hAnsi="Verdana"/>
          <w:sz w:val="21"/>
          <w:szCs w:val="21"/>
        </w:rPr>
      </w:pPr>
      <w:r w:rsidRPr="00256D9C">
        <w:rPr>
          <w:rFonts w:ascii="Verdana" w:eastAsia="Tahoma" w:hAnsi="Verdana"/>
          <w:sz w:val="21"/>
          <w:szCs w:val="21"/>
        </w:rPr>
        <w:t>C.U.P.: C44D22003260006</w:t>
      </w:r>
    </w:p>
    <w:p w14:paraId="51C0918A" w14:textId="77777777" w:rsidR="000710C0" w:rsidRPr="00D91448" w:rsidRDefault="000710C0" w:rsidP="000710C0">
      <w:pPr>
        <w:rPr>
          <w:rFonts w:ascii="Verdana" w:eastAsia="Tahoma" w:hAnsi="Verdana" w:cstheme="majorBidi"/>
          <w:b/>
          <w:spacing w:val="-10"/>
          <w:kern w:val="28"/>
          <w:sz w:val="21"/>
          <w:szCs w:val="21"/>
        </w:rPr>
      </w:pPr>
    </w:p>
    <w:p w14:paraId="55A9B6A0" w14:textId="77777777" w:rsidR="004A2CDE" w:rsidRPr="004A2CDE" w:rsidRDefault="004A2CDE" w:rsidP="005A24A2">
      <w:pPr>
        <w:jc w:val="center"/>
        <w:rPr>
          <w:rFonts w:ascii="Verdana" w:hAnsi="Verdana"/>
          <w:b/>
          <w:sz w:val="21"/>
          <w:szCs w:val="21"/>
        </w:rPr>
      </w:pPr>
    </w:p>
    <w:p w14:paraId="069A00B6" w14:textId="6FDF4097" w:rsidR="005A24A2" w:rsidRPr="004A2CDE" w:rsidRDefault="00153256" w:rsidP="0015325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ALLEGATO B - </w:t>
      </w:r>
      <w:r w:rsidR="005A24A2" w:rsidRPr="004A2CDE">
        <w:rPr>
          <w:rFonts w:ascii="Verdana" w:hAnsi="Verdana"/>
          <w:b/>
        </w:rPr>
        <w:t>AUTODICHIARAZIONE DEI DATI NECESSARI ALL’IDENTIFICAZIONE DEL “TITOLARE EFFETTIVO”</w:t>
      </w:r>
      <w:r w:rsidR="004A2CDE">
        <w:rPr>
          <w:rFonts w:ascii="Verdana" w:hAnsi="Verdana"/>
          <w:b/>
        </w:rPr>
        <w:t xml:space="preserve"> </w:t>
      </w:r>
      <w:r w:rsidR="005A24A2" w:rsidRPr="004A2CDE">
        <w:rPr>
          <w:rFonts w:ascii="Verdana" w:hAnsi="Verdana"/>
          <w:b/>
        </w:rPr>
        <w:t>NELL’AMBITO DEGLI INTERVENTI A VALERE SUL PNRR</w:t>
      </w:r>
    </w:p>
    <w:p w14:paraId="61190782" w14:textId="45D79415" w:rsidR="004A2CDE" w:rsidRDefault="004A2CDE" w:rsidP="005A24A2">
      <w:pPr>
        <w:jc w:val="center"/>
        <w:rPr>
          <w:rFonts w:ascii="Verdana" w:hAnsi="Verdana"/>
          <w:b/>
          <w:sz w:val="21"/>
          <w:szCs w:val="21"/>
        </w:rPr>
      </w:pPr>
    </w:p>
    <w:p w14:paraId="450C16AF" w14:textId="77777777" w:rsidR="004A2CDE" w:rsidRPr="007656F7" w:rsidRDefault="004A2CDE" w:rsidP="0022259C">
      <w:pPr>
        <w:pStyle w:val="Corpotesto"/>
        <w:spacing w:line="276" w:lineRule="auto"/>
        <w:ind w:left="3828"/>
        <w:rPr>
          <w:rFonts w:ascii="Verdana" w:hAnsi="Verdana" w:cs="Arial"/>
          <w:b/>
          <w:sz w:val="21"/>
          <w:szCs w:val="21"/>
        </w:rPr>
      </w:pPr>
      <w:r w:rsidRPr="007656F7">
        <w:rPr>
          <w:rFonts w:ascii="Verdana" w:hAnsi="Verdana" w:cs="Arial"/>
          <w:b/>
          <w:sz w:val="21"/>
          <w:szCs w:val="21"/>
        </w:rPr>
        <w:t>AL DIRIGENTE SCOLASTICO</w:t>
      </w:r>
    </w:p>
    <w:p w14:paraId="7BCF07D2" w14:textId="77777777" w:rsidR="004A2CDE" w:rsidRPr="007656F7" w:rsidRDefault="004A2CDE" w:rsidP="0022259C">
      <w:pPr>
        <w:pStyle w:val="Corpotesto"/>
        <w:ind w:left="3828"/>
        <w:rPr>
          <w:rFonts w:ascii="Verdana" w:eastAsia="Verdana" w:hAnsi="Verdana" w:cs="Arial"/>
          <w:bCs/>
          <w:iCs/>
          <w:sz w:val="21"/>
          <w:szCs w:val="21"/>
        </w:rPr>
      </w:pPr>
      <w:r w:rsidRPr="007656F7">
        <w:rPr>
          <w:rFonts w:ascii="Verdana" w:eastAsia="Tahoma" w:hAnsi="Verdana" w:cs="Tahoma"/>
          <w:b/>
          <w:sz w:val="21"/>
          <w:szCs w:val="21"/>
        </w:rPr>
        <w:t>ISTITUTO COMPRENSIVO E SUPERIORE STATALE</w:t>
      </w:r>
      <w:r w:rsidRPr="007656F7">
        <w:rPr>
          <w:rFonts w:ascii="Verdana" w:eastAsia="Tahoma" w:hAnsi="Verdana" w:cs="Tahoma"/>
          <w:sz w:val="21"/>
          <w:szCs w:val="21"/>
        </w:rPr>
        <w:t xml:space="preserve"> Scuola dell’infanzia, primaria e secondaria di I e II grado di Vilminore di Scalve</w:t>
      </w:r>
    </w:p>
    <w:p w14:paraId="506BF1BC" w14:textId="77777777" w:rsidR="004A2CDE" w:rsidRPr="007656F7" w:rsidRDefault="004A2CDE" w:rsidP="0022259C">
      <w:pPr>
        <w:pStyle w:val="Corpotesto"/>
        <w:ind w:left="3828"/>
        <w:rPr>
          <w:rFonts w:ascii="Verdana" w:eastAsia="Tahoma" w:hAnsi="Verdana" w:cs="Tahoma"/>
          <w:sz w:val="21"/>
          <w:szCs w:val="21"/>
        </w:rPr>
      </w:pPr>
      <w:r w:rsidRPr="007656F7">
        <w:rPr>
          <w:rFonts w:ascii="Verdana" w:eastAsia="Tahoma" w:hAnsi="Verdana" w:cs="Tahoma"/>
          <w:sz w:val="21"/>
          <w:szCs w:val="21"/>
        </w:rPr>
        <w:t xml:space="preserve">Via A. Locatelli 8/A – 24020 – Vilminore di Scalve (BG) </w:t>
      </w:r>
    </w:p>
    <w:p w14:paraId="7A58D5AC" w14:textId="6B1EA4AC" w:rsidR="004A2CDE" w:rsidRDefault="004A2CDE" w:rsidP="005A24A2">
      <w:pPr>
        <w:jc w:val="center"/>
        <w:rPr>
          <w:rFonts w:ascii="Verdana" w:hAnsi="Verdana"/>
          <w:b/>
          <w:sz w:val="21"/>
          <w:szCs w:val="21"/>
        </w:rPr>
      </w:pPr>
    </w:p>
    <w:p w14:paraId="52FA2474" w14:textId="2EAF61D4" w:rsidR="005A24A2" w:rsidRPr="004A2CDE" w:rsidRDefault="005A24A2" w:rsidP="005A24A2">
      <w:pPr>
        <w:rPr>
          <w:rFonts w:ascii="Verdana" w:hAnsi="Verdana"/>
          <w:sz w:val="21"/>
          <w:szCs w:val="21"/>
        </w:rPr>
      </w:pPr>
    </w:p>
    <w:p w14:paraId="615553B9" w14:textId="77777777" w:rsidR="005A24A2" w:rsidRPr="004A2CDE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>La/Il sottoscritta/o ____________________________________ nata/o a _________________ (prov. ___)</w:t>
      </w:r>
      <w:r w:rsidR="007E099A" w:rsidRPr="004A2CDE">
        <w:rPr>
          <w:rFonts w:ascii="Verdana" w:hAnsi="Verdana"/>
          <w:sz w:val="21"/>
          <w:szCs w:val="21"/>
        </w:rPr>
        <w:t xml:space="preserve"> </w:t>
      </w:r>
      <w:r w:rsidRPr="004A2CDE">
        <w:rPr>
          <w:rFonts w:ascii="Verdana" w:hAnsi="Verdana"/>
          <w:sz w:val="21"/>
          <w:szCs w:val="21"/>
        </w:rPr>
        <w:t>il _________ C.F. _________________________ residente a</w:t>
      </w:r>
      <w:r w:rsidR="007E099A" w:rsidRPr="004A2CDE">
        <w:rPr>
          <w:rFonts w:ascii="Verdana" w:hAnsi="Verdana"/>
          <w:sz w:val="21"/>
          <w:szCs w:val="21"/>
        </w:rPr>
        <w:t xml:space="preserve"> </w:t>
      </w:r>
      <w:r w:rsidRPr="004A2CDE">
        <w:rPr>
          <w:rFonts w:ascii="Verdana" w:hAnsi="Verdana"/>
          <w:sz w:val="21"/>
          <w:szCs w:val="21"/>
        </w:rPr>
        <w:t>_______________ (prov.____) in via/piazza________________________________ n. ___ CAP_______</w:t>
      </w:r>
      <w:r w:rsidR="007E099A" w:rsidRPr="004A2CDE">
        <w:rPr>
          <w:rFonts w:ascii="Verdana" w:hAnsi="Verdana"/>
          <w:sz w:val="21"/>
          <w:szCs w:val="21"/>
        </w:rPr>
        <w:t xml:space="preserve"> </w:t>
      </w:r>
      <w:r w:rsidRPr="004A2CDE">
        <w:rPr>
          <w:rFonts w:ascii="Verdana" w:hAnsi="Verdana"/>
          <w:sz w:val="21"/>
          <w:szCs w:val="21"/>
        </w:rPr>
        <w:t>indirizzo e-mail/PEC ________________________ tel. ________________________</w:t>
      </w:r>
    </w:p>
    <w:p w14:paraId="2179DB64" w14:textId="77777777" w:rsidR="005A24A2" w:rsidRPr="004A2CDE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>professione _________________________, in qualità di:</w:t>
      </w:r>
    </w:p>
    <w:p w14:paraId="5AE2567B" w14:textId="77777777" w:rsidR="005A24A2" w:rsidRPr="004A2CDE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> legale rappresentante</w:t>
      </w:r>
    </w:p>
    <w:p w14:paraId="381C8DA4" w14:textId="77777777" w:rsidR="005A24A2" w:rsidRPr="004A2CDE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> titolare</w:t>
      </w:r>
    </w:p>
    <w:p w14:paraId="3A72A811" w14:textId="77777777" w:rsidR="005A24A2" w:rsidRPr="004A2CDE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> procuratore</w:t>
      </w:r>
    </w:p>
    <w:p w14:paraId="5BA665B2" w14:textId="77777777" w:rsidR="005A24A2" w:rsidRPr="004A2CDE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> (altro specificare) _____________________________</w:t>
      </w:r>
    </w:p>
    <w:p w14:paraId="7882FA86" w14:textId="77777777" w:rsidR="004A2CDE" w:rsidRDefault="004A2CDE" w:rsidP="005A24A2">
      <w:p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dell’impresa/</w:t>
      </w:r>
      <w:r w:rsidR="005A24A2" w:rsidRPr="004A2CDE">
        <w:rPr>
          <w:rFonts w:ascii="Verdana" w:hAnsi="Verdana"/>
          <w:sz w:val="21"/>
          <w:szCs w:val="21"/>
        </w:rPr>
        <w:t>società ________________________________________________________</w:t>
      </w:r>
      <w:r w:rsidR="007E099A" w:rsidRPr="004A2CDE">
        <w:rPr>
          <w:rFonts w:ascii="Verdana" w:hAnsi="Verdana"/>
          <w:sz w:val="21"/>
          <w:szCs w:val="21"/>
        </w:rPr>
        <w:t xml:space="preserve"> </w:t>
      </w:r>
      <w:r w:rsidR="005A24A2" w:rsidRPr="004A2CDE">
        <w:rPr>
          <w:rFonts w:ascii="Verdana" w:hAnsi="Verdana"/>
          <w:sz w:val="21"/>
          <w:szCs w:val="21"/>
        </w:rPr>
        <w:t xml:space="preserve">con sede a ______________________ (prov.________) </w:t>
      </w:r>
      <w:proofErr w:type="spellStart"/>
      <w:r w:rsidR="005A24A2" w:rsidRPr="004A2CDE">
        <w:rPr>
          <w:rFonts w:ascii="Verdana" w:hAnsi="Verdana"/>
          <w:sz w:val="21"/>
          <w:szCs w:val="21"/>
        </w:rPr>
        <w:t>cap</w:t>
      </w:r>
      <w:proofErr w:type="spellEnd"/>
      <w:r w:rsidR="005A24A2" w:rsidRPr="004A2CDE">
        <w:rPr>
          <w:rFonts w:ascii="Verdana" w:hAnsi="Verdana"/>
          <w:sz w:val="21"/>
          <w:szCs w:val="21"/>
        </w:rPr>
        <w:t xml:space="preserve"> ___________ </w:t>
      </w:r>
    </w:p>
    <w:p w14:paraId="1AEADFD5" w14:textId="77777777" w:rsidR="004A2CDE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>in via/piazza</w:t>
      </w:r>
      <w:r w:rsidR="007E099A" w:rsidRPr="004A2CDE">
        <w:rPr>
          <w:rFonts w:ascii="Verdana" w:hAnsi="Verdana"/>
          <w:sz w:val="21"/>
          <w:szCs w:val="21"/>
        </w:rPr>
        <w:t xml:space="preserve"> </w:t>
      </w:r>
      <w:r w:rsidRPr="004A2CDE">
        <w:rPr>
          <w:rFonts w:ascii="Verdana" w:hAnsi="Verdana"/>
          <w:sz w:val="21"/>
          <w:szCs w:val="21"/>
        </w:rPr>
        <w:t xml:space="preserve">___________________________________ </w:t>
      </w:r>
    </w:p>
    <w:p w14:paraId="5448B718" w14:textId="77777777" w:rsidR="004A2CDE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>indirizzo e-mail/PEC ___________________________________</w:t>
      </w:r>
      <w:r w:rsidR="007E099A" w:rsidRPr="004A2CDE">
        <w:rPr>
          <w:rFonts w:ascii="Verdana" w:hAnsi="Verdana"/>
          <w:sz w:val="21"/>
          <w:szCs w:val="21"/>
        </w:rPr>
        <w:t xml:space="preserve"> </w:t>
      </w:r>
    </w:p>
    <w:p w14:paraId="33132680" w14:textId="77777777" w:rsidR="004A2CDE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 xml:space="preserve">C.F. _______________________________________ </w:t>
      </w:r>
    </w:p>
    <w:p w14:paraId="19984F7C" w14:textId="209C9BD6" w:rsidR="005A24A2" w:rsidRPr="004A2CDE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>Partita IVA __________________________</w:t>
      </w:r>
      <w:r w:rsidR="007E099A" w:rsidRPr="004A2CDE">
        <w:rPr>
          <w:rFonts w:ascii="Verdana" w:hAnsi="Verdana"/>
          <w:sz w:val="21"/>
          <w:szCs w:val="21"/>
        </w:rPr>
        <w:t>_</w:t>
      </w:r>
    </w:p>
    <w:p w14:paraId="032DF828" w14:textId="6D47B83A" w:rsidR="005A24A2" w:rsidRPr="004A2CDE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>classificazione delle attività economiche predisposta dall’ISTAT (codice ATECO e breve descrizione</w:t>
      </w:r>
      <w:r w:rsidR="007E099A" w:rsidRPr="004A2CDE">
        <w:rPr>
          <w:rFonts w:ascii="Verdana" w:hAnsi="Verdana"/>
          <w:sz w:val="21"/>
          <w:szCs w:val="21"/>
        </w:rPr>
        <w:t xml:space="preserve"> </w:t>
      </w:r>
      <w:r w:rsidRPr="004A2CDE">
        <w:rPr>
          <w:rFonts w:ascii="Verdana" w:hAnsi="Verdana"/>
          <w:sz w:val="21"/>
          <w:szCs w:val="21"/>
        </w:rPr>
        <w:t>dell’attività): ___________________________</w:t>
      </w:r>
      <w:r w:rsidR="004A2CDE">
        <w:rPr>
          <w:rFonts w:ascii="Verdana" w:hAnsi="Verdana"/>
          <w:sz w:val="21"/>
          <w:szCs w:val="21"/>
        </w:rPr>
        <w:t>________________________</w:t>
      </w:r>
    </w:p>
    <w:p w14:paraId="1595BB2D" w14:textId="77777777" w:rsidR="005A24A2" w:rsidRPr="004A2CDE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>partecipante alla procedura di selezione del Soggetto Realizzatore a valere sul Piano Nazionale di Ripresa e</w:t>
      </w:r>
      <w:r w:rsidR="007E099A" w:rsidRPr="004A2CDE">
        <w:rPr>
          <w:rFonts w:ascii="Verdana" w:hAnsi="Verdana"/>
          <w:sz w:val="21"/>
          <w:szCs w:val="21"/>
        </w:rPr>
        <w:t xml:space="preserve"> </w:t>
      </w:r>
      <w:r w:rsidRPr="004A2CDE">
        <w:rPr>
          <w:rFonts w:ascii="Verdana" w:hAnsi="Verdana"/>
          <w:sz w:val="21"/>
          <w:szCs w:val="21"/>
        </w:rPr>
        <w:t>Resilienza, Missione______ Componente_____ Investimento/Sub-investimento___________, ai sensi degli</w:t>
      </w:r>
      <w:r w:rsidR="007E099A" w:rsidRPr="004A2CDE">
        <w:rPr>
          <w:rFonts w:ascii="Verdana" w:hAnsi="Verdana"/>
          <w:sz w:val="21"/>
          <w:szCs w:val="21"/>
        </w:rPr>
        <w:t xml:space="preserve"> </w:t>
      </w:r>
      <w:r w:rsidRPr="004A2CDE">
        <w:rPr>
          <w:rFonts w:ascii="Verdana" w:hAnsi="Verdana"/>
          <w:sz w:val="21"/>
          <w:szCs w:val="21"/>
        </w:rPr>
        <w:t>articoli 46 e 47 del D.P.R. 28 dicembre 2000, n. 445, consapevole della responsabilità penale in cui incorre chi</w:t>
      </w:r>
      <w:r w:rsidR="007E099A" w:rsidRPr="004A2CDE">
        <w:rPr>
          <w:rFonts w:ascii="Verdana" w:hAnsi="Verdana"/>
          <w:sz w:val="21"/>
          <w:szCs w:val="21"/>
        </w:rPr>
        <w:t xml:space="preserve"> </w:t>
      </w:r>
      <w:r w:rsidRPr="004A2CDE">
        <w:rPr>
          <w:rFonts w:ascii="Verdana" w:hAnsi="Verdana"/>
          <w:sz w:val="21"/>
          <w:szCs w:val="21"/>
        </w:rPr>
        <w:t>sottoscrive dichiarazioni mendaci o forma, esibisce, si avvale di atti falsi ovvero non più rispondenti a verità e</w:t>
      </w:r>
      <w:r w:rsidR="007E099A" w:rsidRPr="004A2CDE">
        <w:rPr>
          <w:rFonts w:ascii="Verdana" w:hAnsi="Verdana"/>
          <w:sz w:val="21"/>
          <w:szCs w:val="21"/>
        </w:rPr>
        <w:t xml:space="preserve"> </w:t>
      </w:r>
      <w:r w:rsidRPr="004A2CDE">
        <w:rPr>
          <w:rFonts w:ascii="Verdana" w:hAnsi="Verdana"/>
          <w:sz w:val="21"/>
          <w:szCs w:val="21"/>
        </w:rPr>
        <w:t>delle relative sanzioni penali di cui all’art. 76 del D.P.R. 445/2000, nonché delle conseguenze amministrative</w:t>
      </w:r>
      <w:r w:rsidR="007E099A" w:rsidRPr="004A2CDE">
        <w:rPr>
          <w:rFonts w:ascii="Verdana" w:hAnsi="Verdana"/>
          <w:sz w:val="21"/>
          <w:szCs w:val="21"/>
        </w:rPr>
        <w:t xml:space="preserve"> </w:t>
      </w:r>
      <w:r w:rsidRPr="004A2CDE">
        <w:rPr>
          <w:rFonts w:ascii="Verdana" w:hAnsi="Verdana"/>
          <w:sz w:val="21"/>
          <w:szCs w:val="21"/>
        </w:rPr>
        <w:t>e di decadenza dei benefici eventualmente conseguenti al provvedimento emanato</w:t>
      </w:r>
    </w:p>
    <w:p w14:paraId="2C3A5A02" w14:textId="16FE653C" w:rsidR="005A24A2" w:rsidRDefault="005A24A2" w:rsidP="005A24A2">
      <w:pPr>
        <w:jc w:val="center"/>
        <w:rPr>
          <w:rFonts w:ascii="Verdana" w:hAnsi="Verdana"/>
          <w:b/>
          <w:sz w:val="21"/>
          <w:szCs w:val="21"/>
        </w:rPr>
      </w:pPr>
      <w:r w:rsidRPr="004A2CDE">
        <w:rPr>
          <w:rFonts w:ascii="Verdana" w:hAnsi="Verdana"/>
          <w:b/>
          <w:sz w:val="21"/>
          <w:szCs w:val="21"/>
        </w:rPr>
        <w:t>DICHIARA</w:t>
      </w:r>
    </w:p>
    <w:p w14:paraId="387E6113" w14:textId="77777777" w:rsidR="004A2CDE" w:rsidRPr="004A2CDE" w:rsidRDefault="004A2CDE" w:rsidP="005A24A2">
      <w:pPr>
        <w:jc w:val="center"/>
        <w:rPr>
          <w:rFonts w:ascii="Verdana" w:hAnsi="Verdana"/>
          <w:b/>
          <w:sz w:val="21"/>
          <w:szCs w:val="21"/>
        </w:rPr>
      </w:pPr>
    </w:p>
    <w:p w14:paraId="559BD318" w14:textId="25F67FEF" w:rsidR="005A24A2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> di essere l’unico titolare effettivo della società/impresa sopra indicata</w:t>
      </w:r>
      <w:r w:rsidR="007E099A" w:rsidRPr="004A2CDE">
        <w:rPr>
          <w:rFonts w:ascii="Verdana" w:hAnsi="Verdana"/>
          <w:sz w:val="21"/>
          <w:szCs w:val="21"/>
        </w:rPr>
        <w:t>;</w:t>
      </w:r>
    </w:p>
    <w:p w14:paraId="7C96C2A5" w14:textId="77777777" w:rsidR="00991104" w:rsidRPr="004A2CDE" w:rsidRDefault="00991104" w:rsidP="005A24A2">
      <w:pPr>
        <w:jc w:val="both"/>
        <w:rPr>
          <w:rFonts w:ascii="Verdana" w:hAnsi="Verdana"/>
          <w:sz w:val="21"/>
          <w:szCs w:val="21"/>
        </w:rPr>
      </w:pPr>
    </w:p>
    <w:p w14:paraId="55FE2DCA" w14:textId="77777777" w:rsidR="003C552E" w:rsidRPr="004A2CDE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lastRenderedPageBreak/>
        <w:t xml:space="preserve"> che non esiste un titolare effettivo dell’impresa dal momento che (specificare la motivazione: </w:t>
      </w:r>
      <w:r w:rsidR="00BA6CB5" w:rsidRPr="004A2CDE">
        <w:rPr>
          <w:rFonts w:ascii="Verdana" w:hAnsi="Verdana"/>
          <w:sz w:val="21"/>
          <w:szCs w:val="21"/>
        </w:rPr>
        <w:t>ditta individuale/libero professionista/</w:t>
      </w:r>
      <w:r w:rsidRPr="004A2CDE">
        <w:rPr>
          <w:rFonts w:ascii="Verdana" w:hAnsi="Verdana"/>
          <w:sz w:val="21"/>
          <w:szCs w:val="21"/>
        </w:rPr>
        <w:t>impresa</w:t>
      </w:r>
      <w:r w:rsidR="007E099A" w:rsidRPr="004A2CDE">
        <w:rPr>
          <w:rFonts w:ascii="Verdana" w:hAnsi="Verdana"/>
          <w:sz w:val="21"/>
          <w:szCs w:val="21"/>
        </w:rPr>
        <w:t xml:space="preserve"> </w:t>
      </w:r>
      <w:r w:rsidRPr="004A2CDE">
        <w:rPr>
          <w:rFonts w:ascii="Verdana" w:hAnsi="Verdana"/>
          <w:sz w:val="21"/>
          <w:szCs w:val="21"/>
        </w:rPr>
        <w:t>quotata/impre</w:t>
      </w:r>
      <w:r w:rsidR="007E099A" w:rsidRPr="004A2CDE">
        <w:rPr>
          <w:rFonts w:ascii="Verdana" w:hAnsi="Verdana"/>
          <w:sz w:val="21"/>
          <w:szCs w:val="21"/>
        </w:rPr>
        <w:t>sa ad azionariato</w:t>
      </w:r>
      <w:r w:rsidR="003C552E" w:rsidRPr="004A2CDE">
        <w:rPr>
          <w:rFonts w:ascii="Verdana" w:hAnsi="Verdana"/>
          <w:sz w:val="21"/>
          <w:szCs w:val="21"/>
        </w:rPr>
        <w:t xml:space="preserve"> diffuso/</w:t>
      </w:r>
      <w:proofErr w:type="spellStart"/>
      <w:r w:rsidR="003C552E" w:rsidRPr="004A2CDE">
        <w:rPr>
          <w:rFonts w:ascii="Verdana" w:hAnsi="Verdana"/>
          <w:sz w:val="21"/>
          <w:szCs w:val="21"/>
        </w:rPr>
        <w:t>ecc</w:t>
      </w:r>
      <w:proofErr w:type="spellEnd"/>
      <w:r w:rsidR="003C552E" w:rsidRPr="004A2CDE">
        <w:rPr>
          <w:rFonts w:ascii="Verdana" w:hAnsi="Verdana"/>
          <w:sz w:val="21"/>
          <w:szCs w:val="21"/>
        </w:rPr>
        <w:t>:</w:t>
      </w:r>
    </w:p>
    <w:p w14:paraId="132F71B5" w14:textId="77777777" w:rsidR="005A24A2" w:rsidRPr="004A2CDE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>_____________________________________________________________________________________</w:t>
      </w:r>
      <w:r w:rsidR="003C552E" w:rsidRPr="004A2CDE">
        <w:rPr>
          <w:rFonts w:ascii="Verdana" w:hAnsi="Verdana"/>
          <w:sz w:val="21"/>
          <w:szCs w:val="21"/>
        </w:rPr>
        <w:t>___________</w:t>
      </w:r>
    </w:p>
    <w:p w14:paraId="1E29DFA2" w14:textId="77777777" w:rsidR="005A24A2" w:rsidRPr="004A2CDE" w:rsidRDefault="005A24A2" w:rsidP="003C552E">
      <w:pPr>
        <w:jc w:val="center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>oppure</w:t>
      </w:r>
    </w:p>
    <w:p w14:paraId="47750A24" w14:textId="3637BFBF" w:rsidR="005A24A2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> di essere titolare effettivo dell’impresa unitamente a (vedi dati riportati sotto)</w:t>
      </w:r>
      <w:r w:rsidR="003C552E" w:rsidRPr="004A2CDE">
        <w:rPr>
          <w:rFonts w:ascii="Verdana" w:hAnsi="Verdana"/>
          <w:sz w:val="21"/>
          <w:szCs w:val="21"/>
        </w:rPr>
        <w:t>;</w:t>
      </w:r>
    </w:p>
    <w:p w14:paraId="13C3C42D" w14:textId="77777777" w:rsidR="00991104" w:rsidRPr="004A2CDE" w:rsidRDefault="00991104" w:rsidP="005A24A2">
      <w:pPr>
        <w:jc w:val="both"/>
        <w:rPr>
          <w:rFonts w:ascii="Verdana" w:hAnsi="Verdana"/>
          <w:sz w:val="21"/>
          <w:szCs w:val="21"/>
        </w:rPr>
      </w:pPr>
    </w:p>
    <w:p w14:paraId="7012DB12" w14:textId="77777777" w:rsidR="005A24A2" w:rsidRPr="004A2CDE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> di non essere il titolare effettivo</w:t>
      </w:r>
      <w:r w:rsidR="003C552E" w:rsidRPr="004A2CDE">
        <w:rPr>
          <w:rFonts w:ascii="Verdana" w:hAnsi="Verdana"/>
          <w:sz w:val="21"/>
          <w:szCs w:val="21"/>
        </w:rPr>
        <w:t>;</w:t>
      </w:r>
    </w:p>
    <w:p w14:paraId="1E6B3322" w14:textId="77777777" w:rsidR="003C552E" w:rsidRPr="004A2CDE" w:rsidRDefault="003C552E" w:rsidP="005A24A2">
      <w:pPr>
        <w:jc w:val="both"/>
        <w:rPr>
          <w:rFonts w:ascii="Verdana" w:hAnsi="Verdana"/>
          <w:sz w:val="21"/>
          <w:szCs w:val="21"/>
        </w:rPr>
      </w:pPr>
    </w:p>
    <w:p w14:paraId="119560EB" w14:textId="77777777" w:rsidR="005A24A2" w:rsidRPr="004A2CDE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>Per queste due ultime opzioni, i dati del/i titolare/i effettivo/i ovvero del/i contitolare/i sono di seguito riportati:</w:t>
      </w:r>
    </w:p>
    <w:p w14:paraId="2AB3C860" w14:textId="77777777" w:rsidR="005A24A2" w:rsidRPr="004A2CDE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>Nome______________________ Cognome_________________________ nata/o a _________________</w:t>
      </w:r>
      <w:r w:rsidR="003C552E" w:rsidRPr="004A2CDE">
        <w:rPr>
          <w:rFonts w:ascii="Verdana" w:hAnsi="Verdana"/>
          <w:sz w:val="21"/>
          <w:szCs w:val="21"/>
        </w:rPr>
        <w:t xml:space="preserve"> </w:t>
      </w:r>
      <w:r w:rsidRPr="004A2CDE">
        <w:rPr>
          <w:rFonts w:ascii="Verdana" w:hAnsi="Verdana"/>
          <w:sz w:val="21"/>
          <w:szCs w:val="21"/>
        </w:rPr>
        <w:t>(prov. ______) il ____________________ C.F. _____________________________________</w:t>
      </w:r>
      <w:r w:rsidR="003C552E" w:rsidRPr="004A2CDE">
        <w:rPr>
          <w:rFonts w:ascii="Verdana" w:hAnsi="Verdana"/>
          <w:sz w:val="21"/>
          <w:szCs w:val="21"/>
        </w:rPr>
        <w:t xml:space="preserve"> </w:t>
      </w:r>
      <w:r w:rsidRPr="004A2CDE">
        <w:rPr>
          <w:rFonts w:ascii="Verdana" w:hAnsi="Verdana"/>
          <w:sz w:val="21"/>
          <w:szCs w:val="21"/>
        </w:rPr>
        <w:t>residente a ________________ (prov.______) in via/piazza___________________________ n.____</w:t>
      </w:r>
      <w:r w:rsidR="003C552E" w:rsidRPr="004A2CDE">
        <w:rPr>
          <w:rFonts w:ascii="Verdana" w:hAnsi="Verdana"/>
          <w:sz w:val="21"/>
          <w:szCs w:val="21"/>
        </w:rPr>
        <w:t xml:space="preserve"> </w:t>
      </w:r>
      <w:r w:rsidRPr="004A2CDE">
        <w:rPr>
          <w:rFonts w:ascii="Verdana" w:hAnsi="Verdana"/>
          <w:sz w:val="21"/>
          <w:szCs w:val="21"/>
        </w:rPr>
        <w:t>CAP________ indirizzo e-mail/PEC _____________________________________ tel. _________________</w:t>
      </w:r>
      <w:r w:rsidR="003C552E" w:rsidRPr="004A2CDE">
        <w:rPr>
          <w:rFonts w:ascii="Verdana" w:hAnsi="Verdana"/>
          <w:sz w:val="21"/>
          <w:szCs w:val="21"/>
        </w:rPr>
        <w:t xml:space="preserve"> </w:t>
      </w:r>
      <w:r w:rsidRPr="004A2CDE">
        <w:rPr>
          <w:rFonts w:ascii="Verdana" w:hAnsi="Verdana"/>
          <w:sz w:val="21"/>
          <w:szCs w:val="21"/>
        </w:rPr>
        <w:t>tipologia di documento _______________________________ avente numero ________________________</w:t>
      </w:r>
      <w:r w:rsidR="003C552E" w:rsidRPr="004A2CDE">
        <w:rPr>
          <w:rFonts w:ascii="Verdana" w:hAnsi="Verdana"/>
          <w:sz w:val="21"/>
          <w:szCs w:val="21"/>
        </w:rPr>
        <w:t xml:space="preserve"> </w:t>
      </w:r>
      <w:r w:rsidRPr="004A2CDE">
        <w:rPr>
          <w:rFonts w:ascii="Verdana" w:hAnsi="Verdana"/>
          <w:sz w:val="21"/>
          <w:szCs w:val="21"/>
        </w:rPr>
        <w:t>rilasciato il ________________ da ______________________________ scadenza _____________________</w:t>
      </w:r>
    </w:p>
    <w:p w14:paraId="0F19320A" w14:textId="77777777" w:rsidR="004A2CDE" w:rsidRDefault="004A2CDE" w:rsidP="005A24A2">
      <w:pPr>
        <w:jc w:val="both"/>
        <w:rPr>
          <w:rFonts w:ascii="Verdana" w:hAnsi="Verdana"/>
          <w:sz w:val="21"/>
          <w:szCs w:val="21"/>
        </w:rPr>
      </w:pPr>
    </w:p>
    <w:p w14:paraId="4E1ADCC5" w14:textId="3F17CCD1" w:rsidR="005A24A2" w:rsidRPr="004A2CDE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>Con riferimento a tutti i soggetti sopra indicati si allega alla presente:</w:t>
      </w:r>
    </w:p>
    <w:p w14:paraId="77945FDC" w14:textId="77777777" w:rsidR="005A24A2" w:rsidRPr="004A2CDE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>- copia dei documenti di identità del rappresentante legale e dei titolari effettivi, i cui estremi sono</w:t>
      </w:r>
      <w:r w:rsidR="00CC754D" w:rsidRPr="004A2CDE">
        <w:rPr>
          <w:rFonts w:ascii="Verdana" w:hAnsi="Verdana"/>
          <w:sz w:val="21"/>
          <w:szCs w:val="21"/>
        </w:rPr>
        <w:t xml:space="preserve"> </w:t>
      </w:r>
      <w:r w:rsidRPr="004A2CDE">
        <w:rPr>
          <w:rFonts w:ascii="Verdana" w:hAnsi="Verdana"/>
          <w:sz w:val="21"/>
          <w:szCs w:val="21"/>
        </w:rPr>
        <w:t>stati riportati nella presente dichiarazione;</w:t>
      </w:r>
    </w:p>
    <w:p w14:paraId="122E6326" w14:textId="77777777" w:rsidR="005A24A2" w:rsidRPr="004A2CDE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>- copia dei documenti (tessera sanitaria, carta di identità elettronica) attestanti il rilascio del</w:t>
      </w:r>
      <w:r w:rsidR="00CC754D" w:rsidRPr="004A2CDE">
        <w:rPr>
          <w:rFonts w:ascii="Verdana" w:hAnsi="Verdana"/>
          <w:sz w:val="21"/>
          <w:szCs w:val="21"/>
        </w:rPr>
        <w:t xml:space="preserve"> </w:t>
      </w:r>
      <w:r w:rsidRPr="004A2CDE">
        <w:rPr>
          <w:rFonts w:ascii="Verdana" w:hAnsi="Verdana"/>
          <w:sz w:val="21"/>
          <w:szCs w:val="21"/>
        </w:rPr>
        <w:t>codice fiscale del rappresentante legale e dei titolari effettivi.</w:t>
      </w:r>
    </w:p>
    <w:p w14:paraId="189E75C2" w14:textId="77777777" w:rsidR="005A24A2" w:rsidRPr="004A2CDE" w:rsidRDefault="005A24A2" w:rsidP="005A24A2">
      <w:pPr>
        <w:jc w:val="both"/>
        <w:rPr>
          <w:rFonts w:ascii="Verdana" w:hAnsi="Verdana"/>
          <w:sz w:val="21"/>
          <w:szCs w:val="21"/>
        </w:rPr>
      </w:pPr>
      <w:r w:rsidRPr="004A2CDE">
        <w:rPr>
          <w:rFonts w:ascii="Verdana" w:hAnsi="Verdana"/>
          <w:sz w:val="21"/>
          <w:szCs w:val="21"/>
        </w:rPr>
        <w:t>Dichiara, infine, di avere preso visione dell’informativa sul trattamento dei dati personali nel rispetto del</w:t>
      </w:r>
      <w:r w:rsidR="00CC754D" w:rsidRPr="004A2CDE">
        <w:rPr>
          <w:rFonts w:ascii="Verdana" w:hAnsi="Verdana"/>
          <w:sz w:val="21"/>
          <w:szCs w:val="21"/>
        </w:rPr>
        <w:t xml:space="preserve"> </w:t>
      </w:r>
      <w:r w:rsidRPr="004A2CDE">
        <w:rPr>
          <w:rFonts w:ascii="Verdana" w:hAnsi="Verdana"/>
          <w:sz w:val="21"/>
          <w:szCs w:val="21"/>
        </w:rPr>
        <w:t>Regolamento (UE) 679/2016, del decreto legislativo 30 giugno 2003, n. 196, così come novellato dal decreto</w:t>
      </w:r>
      <w:r w:rsidR="00CC754D" w:rsidRPr="004A2CDE">
        <w:rPr>
          <w:rFonts w:ascii="Verdana" w:hAnsi="Verdana"/>
          <w:sz w:val="21"/>
          <w:szCs w:val="21"/>
        </w:rPr>
        <w:t xml:space="preserve"> </w:t>
      </w:r>
      <w:r w:rsidRPr="004A2CDE">
        <w:rPr>
          <w:rFonts w:ascii="Verdana" w:hAnsi="Verdana"/>
          <w:sz w:val="21"/>
          <w:szCs w:val="21"/>
        </w:rPr>
        <w:t>legislativo 10 agosto 2018, n. 101, nonché secondo le disposizioni contenute nell’art. 22 del Regolamento (UE)</w:t>
      </w:r>
      <w:r w:rsidR="0037473D" w:rsidRPr="004A2CDE">
        <w:rPr>
          <w:rFonts w:ascii="Verdana" w:hAnsi="Verdana"/>
          <w:sz w:val="21"/>
          <w:szCs w:val="21"/>
        </w:rPr>
        <w:t xml:space="preserve"> </w:t>
      </w:r>
      <w:r w:rsidRPr="004A2CDE">
        <w:rPr>
          <w:rFonts w:ascii="Verdana" w:hAnsi="Verdana"/>
          <w:sz w:val="21"/>
          <w:szCs w:val="21"/>
        </w:rPr>
        <w:t>2021/241.</w:t>
      </w:r>
    </w:p>
    <w:p w14:paraId="12185BDC" w14:textId="77777777" w:rsidR="007E099A" w:rsidRPr="004A2CDE" w:rsidRDefault="007E099A" w:rsidP="005A24A2">
      <w:pPr>
        <w:jc w:val="both"/>
        <w:rPr>
          <w:rFonts w:ascii="Verdana" w:hAnsi="Verdana"/>
          <w:sz w:val="21"/>
          <w:szCs w:val="21"/>
        </w:rPr>
      </w:pPr>
    </w:p>
    <w:p w14:paraId="0D2C5834" w14:textId="77777777" w:rsidR="000345EB" w:rsidRPr="00CC754D" w:rsidRDefault="005A24A2" w:rsidP="000345EB">
      <w:pPr>
        <w:tabs>
          <w:tab w:val="left" w:pos="6521"/>
        </w:tabs>
        <w:jc w:val="both"/>
        <w:rPr>
          <w:sz w:val="20"/>
          <w:szCs w:val="20"/>
        </w:rPr>
      </w:pPr>
      <w:r w:rsidRPr="004A2CDE">
        <w:rPr>
          <w:rFonts w:ascii="Verdana" w:hAnsi="Verdana"/>
          <w:sz w:val="21"/>
          <w:szCs w:val="21"/>
        </w:rPr>
        <w:t>LUOGO e DATA</w:t>
      </w:r>
      <w:r w:rsidR="004A2CDE">
        <w:rPr>
          <w:rFonts w:ascii="Verdana" w:hAnsi="Verdana"/>
          <w:sz w:val="21"/>
          <w:szCs w:val="21"/>
        </w:rPr>
        <w:tab/>
      </w:r>
      <w:r w:rsidRPr="004A2CDE">
        <w:rPr>
          <w:rFonts w:ascii="Verdana" w:hAnsi="Verdana"/>
          <w:sz w:val="21"/>
          <w:szCs w:val="21"/>
        </w:rPr>
        <w:t>FIRMA</w:t>
      </w:r>
      <w:r w:rsidR="000345EB" w:rsidRPr="00CC754D">
        <w:rPr>
          <w:rStyle w:val="Rimandonotadichiusura"/>
          <w:sz w:val="20"/>
          <w:szCs w:val="20"/>
        </w:rPr>
        <w:endnoteReference w:id="1"/>
      </w:r>
    </w:p>
    <w:p w14:paraId="2B5CA6F0" w14:textId="78B342CB" w:rsidR="008066A5" w:rsidRDefault="008066A5" w:rsidP="005A24A2">
      <w:pPr>
        <w:jc w:val="both"/>
        <w:rPr>
          <w:sz w:val="20"/>
          <w:szCs w:val="20"/>
        </w:rPr>
      </w:pPr>
    </w:p>
    <w:p w14:paraId="10165278" w14:textId="31E5AEAA" w:rsidR="000710C0" w:rsidRDefault="000710C0" w:rsidP="005A24A2">
      <w:pPr>
        <w:jc w:val="both"/>
        <w:rPr>
          <w:sz w:val="20"/>
          <w:szCs w:val="20"/>
        </w:rPr>
      </w:pPr>
    </w:p>
    <w:p w14:paraId="536A87B9" w14:textId="210B2B24" w:rsidR="000710C0" w:rsidRDefault="000710C0" w:rsidP="005A24A2">
      <w:pPr>
        <w:jc w:val="both"/>
        <w:rPr>
          <w:sz w:val="20"/>
          <w:szCs w:val="20"/>
        </w:rPr>
      </w:pPr>
    </w:p>
    <w:p w14:paraId="4482C411" w14:textId="5465D0D7" w:rsidR="000710C0" w:rsidRDefault="000710C0" w:rsidP="005A24A2">
      <w:pPr>
        <w:jc w:val="both"/>
        <w:rPr>
          <w:sz w:val="20"/>
          <w:szCs w:val="20"/>
        </w:rPr>
      </w:pPr>
    </w:p>
    <w:p w14:paraId="6109AEE8" w14:textId="77777777" w:rsidR="000710C0" w:rsidRPr="00CC754D" w:rsidRDefault="000710C0" w:rsidP="005A24A2">
      <w:pPr>
        <w:jc w:val="both"/>
        <w:rPr>
          <w:sz w:val="20"/>
          <w:szCs w:val="20"/>
        </w:rPr>
      </w:pPr>
    </w:p>
    <w:sectPr w:rsidR="000710C0" w:rsidRPr="00CC754D" w:rsidSect="004A2CDE">
      <w:headerReference w:type="default" r:id="rId8"/>
      <w:footerReference w:type="default" r:id="rId9"/>
      <w:pgSz w:w="11906" w:h="16838"/>
      <w:pgMar w:top="1418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7C8C2" w14:textId="77777777" w:rsidR="002D3B9C" w:rsidRDefault="002D3B9C" w:rsidP="00206EEA">
      <w:r>
        <w:separator/>
      </w:r>
    </w:p>
  </w:endnote>
  <w:endnote w:type="continuationSeparator" w:id="0">
    <w:p w14:paraId="19ED40CE" w14:textId="77777777" w:rsidR="002D3B9C" w:rsidRDefault="002D3B9C" w:rsidP="00206EEA">
      <w:r>
        <w:continuationSeparator/>
      </w:r>
    </w:p>
  </w:endnote>
  <w:endnote w:id="1">
    <w:p w14:paraId="79407278" w14:textId="77777777" w:rsidR="000345EB" w:rsidRPr="000710C0" w:rsidRDefault="000345EB" w:rsidP="000345EB">
      <w:pPr>
        <w:pStyle w:val="Testonotadichiusura"/>
        <w:rPr>
          <w:rFonts w:ascii="Verdana" w:hAnsi="Verdana"/>
          <w:sz w:val="18"/>
          <w:szCs w:val="18"/>
        </w:rPr>
      </w:pPr>
      <w:r>
        <w:rPr>
          <w:rStyle w:val="Rimandonotadichiusura"/>
        </w:rPr>
        <w:endnoteRef/>
      </w:r>
      <w:r>
        <w:t xml:space="preserve"> </w:t>
      </w:r>
      <w:r w:rsidRPr="000710C0">
        <w:rPr>
          <w:rFonts w:ascii="Verdana" w:hAnsi="Verdana"/>
          <w:sz w:val="18"/>
          <w:szCs w:val="18"/>
        </w:rPr>
        <w:t>Allegare copia di un documento di identità in corso di validità</w:t>
      </w:r>
    </w:p>
    <w:p w14:paraId="7C8AC8AA" w14:textId="7BF80E1B" w:rsidR="000345EB" w:rsidRDefault="000345EB" w:rsidP="000345EB">
      <w:pPr>
        <w:pStyle w:val="Testonotadichiusur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8792D" w14:textId="4E0CBA37" w:rsidR="004A2CDE" w:rsidRPr="004A2CDE" w:rsidRDefault="004A2CDE">
    <w:pPr>
      <w:pStyle w:val="Pidipagina"/>
      <w:jc w:val="right"/>
      <w:rPr>
        <w:rFonts w:ascii="Verdana" w:hAnsi="Verdana"/>
        <w:i/>
        <w:sz w:val="18"/>
        <w:szCs w:val="18"/>
      </w:rPr>
    </w:pPr>
    <w:r w:rsidRPr="004A2CDE">
      <w:rPr>
        <w:rFonts w:ascii="Verdana" w:hAnsi="Verdana"/>
        <w:i/>
        <w:sz w:val="18"/>
        <w:szCs w:val="18"/>
      </w:rPr>
      <w:t xml:space="preserve">Pagina </w:t>
    </w:r>
    <w:sdt>
      <w:sdtPr>
        <w:rPr>
          <w:rFonts w:ascii="Verdana" w:hAnsi="Verdana"/>
          <w:i/>
          <w:sz w:val="18"/>
          <w:szCs w:val="18"/>
        </w:rPr>
        <w:id w:val="1502550310"/>
        <w:docPartObj>
          <w:docPartGallery w:val="Page Numbers (Bottom of Page)"/>
          <w:docPartUnique/>
        </w:docPartObj>
      </w:sdtPr>
      <w:sdtEndPr/>
      <w:sdtContent>
        <w:r w:rsidRPr="004A2CDE">
          <w:rPr>
            <w:rFonts w:ascii="Verdana" w:hAnsi="Verdana"/>
            <w:i/>
            <w:sz w:val="18"/>
            <w:szCs w:val="18"/>
          </w:rPr>
          <w:fldChar w:fldCharType="begin"/>
        </w:r>
        <w:r w:rsidRPr="004A2CDE">
          <w:rPr>
            <w:rFonts w:ascii="Verdana" w:hAnsi="Verdana"/>
            <w:i/>
            <w:sz w:val="18"/>
            <w:szCs w:val="18"/>
          </w:rPr>
          <w:instrText>PAGE   \* MERGEFORMAT</w:instrText>
        </w:r>
        <w:r w:rsidRPr="004A2CDE">
          <w:rPr>
            <w:rFonts w:ascii="Verdana" w:hAnsi="Verdana"/>
            <w:i/>
            <w:sz w:val="18"/>
            <w:szCs w:val="18"/>
          </w:rPr>
          <w:fldChar w:fldCharType="separate"/>
        </w:r>
        <w:r w:rsidR="0022259C">
          <w:rPr>
            <w:rFonts w:ascii="Verdana" w:hAnsi="Verdana"/>
            <w:i/>
            <w:noProof/>
            <w:sz w:val="18"/>
            <w:szCs w:val="18"/>
          </w:rPr>
          <w:t>2</w:t>
        </w:r>
        <w:r w:rsidRPr="004A2CDE">
          <w:rPr>
            <w:rFonts w:ascii="Verdana" w:hAnsi="Verdana"/>
            <w:i/>
            <w:sz w:val="18"/>
            <w:szCs w:val="18"/>
          </w:rPr>
          <w:fldChar w:fldCharType="end"/>
        </w:r>
      </w:sdtContent>
    </w:sdt>
  </w:p>
  <w:p w14:paraId="1F8E771A" w14:textId="77777777" w:rsidR="004A2CDE" w:rsidRDefault="004A2C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85187" w14:textId="77777777" w:rsidR="002D3B9C" w:rsidRDefault="002D3B9C" w:rsidP="00206EEA">
      <w:r>
        <w:separator/>
      </w:r>
    </w:p>
  </w:footnote>
  <w:footnote w:type="continuationSeparator" w:id="0">
    <w:p w14:paraId="4F83A79E" w14:textId="77777777" w:rsidR="002D3B9C" w:rsidRDefault="002D3B9C" w:rsidP="0020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FB57A" w14:textId="210384AF" w:rsidR="00DA20DC" w:rsidRDefault="000710C0" w:rsidP="000710C0">
    <w:pPr>
      <w:pStyle w:val="Intestazione"/>
      <w:jc w:val="center"/>
    </w:pPr>
    <w:r>
      <w:rPr>
        <w:noProof/>
        <w:color w:val="000000"/>
      </w:rPr>
      <w:drawing>
        <wp:inline distT="0" distB="0" distL="0" distR="0" wp14:anchorId="320EB09C" wp14:editId="789A136E">
          <wp:extent cx="5490727" cy="1127161"/>
          <wp:effectExtent l="0" t="0" r="0" b="0"/>
          <wp:docPr id="7" name="image1.png" descr="Logo Futura La Scuola per L'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Futura La Scuola per L'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90727" cy="11271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05F429" w14:textId="77777777" w:rsidR="000710C0" w:rsidRDefault="000710C0" w:rsidP="000710C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79"/>
        </w:tabs>
        <w:ind w:left="117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39"/>
        </w:tabs>
        <w:ind w:left="153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59"/>
        </w:tabs>
        <w:ind w:left="225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19"/>
        </w:tabs>
        <w:ind w:left="261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39"/>
        </w:tabs>
        <w:ind w:left="333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99"/>
        </w:tabs>
        <w:ind w:left="3699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1AA0D38"/>
    <w:multiLevelType w:val="hybridMultilevel"/>
    <w:tmpl w:val="4074F718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F57DF2"/>
    <w:multiLevelType w:val="hybridMultilevel"/>
    <w:tmpl w:val="FF646D84"/>
    <w:lvl w:ilvl="0" w:tplc="C0A074B8">
      <w:numFmt w:val="bullet"/>
      <w:lvlText w:val="-"/>
      <w:lvlJc w:val="left"/>
      <w:pPr>
        <w:ind w:left="4561" w:hanging="34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4232E150">
      <w:numFmt w:val="bullet"/>
      <w:lvlText w:val="-"/>
      <w:lvlJc w:val="left"/>
      <w:pPr>
        <w:ind w:left="8920" w:hanging="34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2" w:tplc="6F046DCC">
      <w:numFmt w:val="bullet"/>
      <w:lvlText w:val="•"/>
      <w:lvlJc w:val="left"/>
      <w:pPr>
        <w:ind w:left="9400" w:hanging="348"/>
      </w:pPr>
      <w:rPr>
        <w:rFonts w:hint="default"/>
        <w:lang w:val="it-IT" w:eastAsia="it-IT" w:bidi="it-IT"/>
      </w:rPr>
    </w:lvl>
    <w:lvl w:ilvl="3" w:tplc="A8E62412">
      <w:numFmt w:val="bullet"/>
      <w:lvlText w:val="•"/>
      <w:lvlJc w:val="left"/>
      <w:pPr>
        <w:ind w:left="9458" w:hanging="348"/>
      </w:pPr>
      <w:rPr>
        <w:rFonts w:hint="default"/>
        <w:lang w:val="it-IT" w:eastAsia="it-IT" w:bidi="it-IT"/>
      </w:rPr>
    </w:lvl>
    <w:lvl w:ilvl="4" w:tplc="249CCEF8">
      <w:numFmt w:val="bullet"/>
      <w:lvlText w:val="•"/>
      <w:lvlJc w:val="left"/>
      <w:pPr>
        <w:ind w:left="9516" w:hanging="348"/>
      </w:pPr>
      <w:rPr>
        <w:rFonts w:hint="default"/>
        <w:lang w:val="it-IT" w:eastAsia="it-IT" w:bidi="it-IT"/>
      </w:rPr>
    </w:lvl>
    <w:lvl w:ilvl="5" w:tplc="A7D8B42A">
      <w:numFmt w:val="bullet"/>
      <w:lvlText w:val="•"/>
      <w:lvlJc w:val="left"/>
      <w:pPr>
        <w:ind w:left="9574" w:hanging="348"/>
      </w:pPr>
      <w:rPr>
        <w:rFonts w:hint="default"/>
        <w:lang w:val="it-IT" w:eastAsia="it-IT" w:bidi="it-IT"/>
      </w:rPr>
    </w:lvl>
    <w:lvl w:ilvl="6" w:tplc="5D1EC42A">
      <w:numFmt w:val="bullet"/>
      <w:lvlText w:val="•"/>
      <w:lvlJc w:val="left"/>
      <w:pPr>
        <w:ind w:left="9633" w:hanging="348"/>
      </w:pPr>
      <w:rPr>
        <w:rFonts w:hint="default"/>
        <w:lang w:val="it-IT" w:eastAsia="it-IT" w:bidi="it-IT"/>
      </w:rPr>
    </w:lvl>
    <w:lvl w:ilvl="7" w:tplc="3230E90C">
      <w:numFmt w:val="bullet"/>
      <w:lvlText w:val="•"/>
      <w:lvlJc w:val="left"/>
      <w:pPr>
        <w:ind w:left="9691" w:hanging="348"/>
      </w:pPr>
      <w:rPr>
        <w:rFonts w:hint="default"/>
        <w:lang w:val="it-IT" w:eastAsia="it-IT" w:bidi="it-IT"/>
      </w:rPr>
    </w:lvl>
    <w:lvl w:ilvl="8" w:tplc="32C89A5C">
      <w:numFmt w:val="bullet"/>
      <w:lvlText w:val="•"/>
      <w:lvlJc w:val="left"/>
      <w:pPr>
        <w:ind w:left="97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14721C2F"/>
    <w:multiLevelType w:val="hybridMultilevel"/>
    <w:tmpl w:val="C9AAF62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4BF8"/>
    <w:multiLevelType w:val="hybridMultilevel"/>
    <w:tmpl w:val="5C00E284"/>
    <w:lvl w:ilvl="0" w:tplc="AA2CE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710FC"/>
    <w:multiLevelType w:val="hybridMultilevel"/>
    <w:tmpl w:val="8578C146"/>
    <w:lvl w:ilvl="0" w:tplc="0410000F">
      <w:start w:val="1"/>
      <w:numFmt w:val="decimal"/>
      <w:lvlText w:val="%1."/>
      <w:lvlJc w:val="left"/>
      <w:pPr>
        <w:ind w:left="778" w:hanging="360"/>
      </w:p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2A8018E3"/>
    <w:multiLevelType w:val="hybridMultilevel"/>
    <w:tmpl w:val="CF0C9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93669"/>
    <w:multiLevelType w:val="hybridMultilevel"/>
    <w:tmpl w:val="491054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0436F"/>
    <w:multiLevelType w:val="hybridMultilevel"/>
    <w:tmpl w:val="A1B671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B3891"/>
    <w:multiLevelType w:val="hybridMultilevel"/>
    <w:tmpl w:val="970E75F6"/>
    <w:lvl w:ilvl="0" w:tplc="0410000F">
      <w:start w:val="1"/>
      <w:numFmt w:val="decimal"/>
      <w:lvlText w:val="%1."/>
      <w:lvlJc w:val="left"/>
      <w:pPr>
        <w:ind w:left="1980" w:hanging="360"/>
      </w:pPr>
    </w:lvl>
    <w:lvl w:ilvl="1" w:tplc="04100019" w:tentative="1">
      <w:start w:val="1"/>
      <w:numFmt w:val="lowerLetter"/>
      <w:lvlText w:val="%2."/>
      <w:lvlJc w:val="left"/>
      <w:pPr>
        <w:ind w:left="2700" w:hanging="360"/>
      </w:pPr>
    </w:lvl>
    <w:lvl w:ilvl="2" w:tplc="0410001B" w:tentative="1">
      <w:start w:val="1"/>
      <w:numFmt w:val="lowerRoman"/>
      <w:lvlText w:val="%3."/>
      <w:lvlJc w:val="right"/>
      <w:pPr>
        <w:ind w:left="3420" w:hanging="180"/>
      </w:pPr>
    </w:lvl>
    <w:lvl w:ilvl="3" w:tplc="0410000F" w:tentative="1">
      <w:start w:val="1"/>
      <w:numFmt w:val="decimal"/>
      <w:lvlText w:val="%4."/>
      <w:lvlJc w:val="left"/>
      <w:pPr>
        <w:ind w:left="4140" w:hanging="360"/>
      </w:p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</w:lvl>
    <w:lvl w:ilvl="6" w:tplc="0410000F" w:tentative="1">
      <w:start w:val="1"/>
      <w:numFmt w:val="decimal"/>
      <w:lvlText w:val="%7."/>
      <w:lvlJc w:val="left"/>
      <w:pPr>
        <w:ind w:left="6300" w:hanging="360"/>
      </w:p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 w15:restartNumberingAfterBreak="0">
    <w:nsid w:val="45510530"/>
    <w:multiLevelType w:val="hybridMultilevel"/>
    <w:tmpl w:val="59A0A10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98F0AA4"/>
    <w:multiLevelType w:val="hybridMultilevel"/>
    <w:tmpl w:val="41AE2594"/>
    <w:lvl w:ilvl="0" w:tplc="3F4CA4F2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5D3B798F"/>
    <w:multiLevelType w:val="hybridMultilevel"/>
    <w:tmpl w:val="8A123A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C43B4"/>
    <w:multiLevelType w:val="hybridMultilevel"/>
    <w:tmpl w:val="C9AAF62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97386"/>
    <w:multiLevelType w:val="hybridMultilevel"/>
    <w:tmpl w:val="24EE41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73113"/>
    <w:multiLevelType w:val="hybridMultilevel"/>
    <w:tmpl w:val="A6302C86"/>
    <w:lvl w:ilvl="0" w:tplc="8CE49CFA">
      <w:numFmt w:val="bullet"/>
      <w:lvlText w:val="-"/>
      <w:lvlJc w:val="left"/>
      <w:pPr>
        <w:ind w:left="821" w:hanging="236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88801BB4">
      <w:numFmt w:val="bullet"/>
      <w:lvlText w:val="•"/>
      <w:lvlJc w:val="left"/>
      <w:pPr>
        <w:ind w:left="1724" w:hanging="236"/>
      </w:pPr>
      <w:rPr>
        <w:rFonts w:hint="default"/>
        <w:lang w:val="it-IT" w:eastAsia="it-IT" w:bidi="it-IT"/>
      </w:rPr>
    </w:lvl>
    <w:lvl w:ilvl="2" w:tplc="2688962E">
      <w:numFmt w:val="bullet"/>
      <w:lvlText w:val="•"/>
      <w:lvlJc w:val="left"/>
      <w:pPr>
        <w:ind w:left="2629" w:hanging="236"/>
      </w:pPr>
      <w:rPr>
        <w:rFonts w:hint="default"/>
        <w:lang w:val="it-IT" w:eastAsia="it-IT" w:bidi="it-IT"/>
      </w:rPr>
    </w:lvl>
    <w:lvl w:ilvl="3" w:tplc="0F1AAB64">
      <w:numFmt w:val="bullet"/>
      <w:lvlText w:val="•"/>
      <w:lvlJc w:val="left"/>
      <w:pPr>
        <w:ind w:left="3533" w:hanging="236"/>
      </w:pPr>
      <w:rPr>
        <w:rFonts w:hint="default"/>
        <w:lang w:val="it-IT" w:eastAsia="it-IT" w:bidi="it-IT"/>
      </w:rPr>
    </w:lvl>
    <w:lvl w:ilvl="4" w:tplc="AB185514">
      <w:numFmt w:val="bullet"/>
      <w:lvlText w:val="•"/>
      <w:lvlJc w:val="left"/>
      <w:pPr>
        <w:ind w:left="4438" w:hanging="236"/>
      </w:pPr>
      <w:rPr>
        <w:rFonts w:hint="default"/>
        <w:lang w:val="it-IT" w:eastAsia="it-IT" w:bidi="it-IT"/>
      </w:rPr>
    </w:lvl>
    <w:lvl w:ilvl="5" w:tplc="797615B2">
      <w:numFmt w:val="bullet"/>
      <w:lvlText w:val="•"/>
      <w:lvlJc w:val="left"/>
      <w:pPr>
        <w:ind w:left="5343" w:hanging="236"/>
      </w:pPr>
      <w:rPr>
        <w:rFonts w:hint="default"/>
        <w:lang w:val="it-IT" w:eastAsia="it-IT" w:bidi="it-IT"/>
      </w:rPr>
    </w:lvl>
    <w:lvl w:ilvl="6" w:tplc="BCE2E40C">
      <w:numFmt w:val="bullet"/>
      <w:lvlText w:val="•"/>
      <w:lvlJc w:val="left"/>
      <w:pPr>
        <w:ind w:left="6247" w:hanging="236"/>
      </w:pPr>
      <w:rPr>
        <w:rFonts w:hint="default"/>
        <w:lang w:val="it-IT" w:eastAsia="it-IT" w:bidi="it-IT"/>
      </w:rPr>
    </w:lvl>
    <w:lvl w:ilvl="7" w:tplc="54AA93E4">
      <w:numFmt w:val="bullet"/>
      <w:lvlText w:val="•"/>
      <w:lvlJc w:val="left"/>
      <w:pPr>
        <w:ind w:left="7152" w:hanging="236"/>
      </w:pPr>
      <w:rPr>
        <w:rFonts w:hint="default"/>
        <w:lang w:val="it-IT" w:eastAsia="it-IT" w:bidi="it-IT"/>
      </w:rPr>
    </w:lvl>
    <w:lvl w:ilvl="8" w:tplc="25DE171C">
      <w:numFmt w:val="bullet"/>
      <w:lvlText w:val="•"/>
      <w:lvlJc w:val="left"/>
      <w:pPr>
        <w:ind w:left="8057" w:hanging="236"/>
      </w:pPr>
      <w:rPr>
        <w:rFonts w:hint="default"/>
        <w:lang w:val="it-IT" w:eastAsia="it-IT" w:bidi="it-IT"/>
      </w:rPr>
    </w:lvl>
  </w:abstractNum>
  <w:abstractNum w:abstractNumId="18" w15:restartNumberingAfterBreak="0">
    <w:nsid w:val="7ECD60C0"/>
    <w:multiLevelType w:val="hybridMultilevel"/>
    <w:tmpl w:val="CD782F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1"/>
  </w:num>
  <w:num w:numId="5">
    <w:abstractNumId w:val="18"/>
  </w:num>
  <w:num w:numId="6">
    <w:abstractNumId w:val="5"/>
  </w:num>
  <w:num w:numId="7">
    <w:abstractNumId w:val="15"/>
  </w:num>
  <w:num w:numId="8">
    <w:abstractNumId w:val="3"/>
  </w:num>
  <w:num w:numId="9">
    <w:abstractNumId w:val="10"/>
  </w:num>
  <w:num w:numId="10">
    <w:abstractNumId w:val="13"/>
  </w:num>
  <w:num w:numId="11">
    <w:abstractNumId w:val="7"/>
  </w:num>
  <w:num w:numId="12">
    <w:abstractNumId w:val="9"/>
  </w:num>
  <w:num w:numId="13">
    <w:abstractNumId w:val="8"/>
  </w:num>
  <w:num w:numId="14">
    <w:abstractNumId w:val="4"/>
  </w:num>
  <w:num w:numId="15">
    <w:abstractNumId w:val="17"/>
  </w:num>
  <w:num w:numId="16">
    <w:abstractNumId w:val="14"/>
  </w:num>
  <w:num w:numId="17">
    <w:abstractNumId w:val="12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21"/>
    <w:rsid w:val="00003FD4"/>
    <w:rsid w:val="00017AA6"/>
    <w:rsid w:val="000345EB"/>
    <w:rsid w:val="0004006E"/>
    <w:rsid w:val="000710C0"/>
    <w:rsid w:val="00071FF4"/>
    <w:rsid w:val="00072195"/>
    <w:rsid w:val="00072537"/>
    <w:rsid w:val="00074BDF"/>
    <w:rsid w:val="000B3014"/>
    <w:rsid w:val="00124675"/>
    <w:rsid w:val="001249A3"/>
    <w:rsid w:val="0012626B"/>
    <w:rsid w:val="0013765B"/>
    <w:rsid w:val="00140F92"/>
    <w:rsid w:val="00143BDF"/>
    <w:rsid w:val="00150960"/>
    <w:rsid w:val="00153256"/>
    <w:rsid w:val="00157C91"/>
    <w:rsid w:val="0017542E"/>
    <w:rsid w:val="00175CA0"/>
    <w:rsid w:val="00190CF9"/>
    <w:rsid w:val="001B2611"/>
    <w:rsid w:val="001C51BD"/>
    <w:rsid w:val="001C70F4"/>
    <w:rsid w:val="001D6463"/>
    <w:rsid w:val="00203FE8"/>
    <w:rsid w:val="00206C4A"/>
    <w:rsid w:val="00206EEA"/>
    <w:rsid w:val="00212420"/>
    <w:rsid w:val="0022259C"/>
    <w:rsid w:val="00231298"/>
    <w:rsid w:val="00231F22"/>
    <w:rsid w:val="002371CC"/>
    <w:rsid w:val="00246F06"/>
    <w:rsid w:val="002618A0"/>
    <w:rsid w:val="00294D0B"/>
    <w:rsid w:val="0029776A"/>
    <w:rsid w:val="002A3C0A"/>
    <w:rsid w:val="002A5672"/>
    <w:rsid w:val="002C532C"/>
    <w:rsid w:val="002D3B9C"/>
    <w:rsid w:val="002D7DA1"/>
    <w:rsid w:val="002E4875"/>
    <w:rsid w:val="00303F8B"/>
    <w:rsid w:val="00304EDE"/>
    <w:rsid w:val="00344ACF"/>
    <w:rsid w:val="00353369"/>
    <w:rsid w:val="003548EB"/>
    <w:rsid w:val="00374164"/>
    <w:rsid w:val="0037473D"/>
    <w:rsid w:val="00382307"/>
    <w:rsid w:val="003860A2"/>
    <w:rsid w:val="00387195"/>
    <w:rsid w:val="0039324E"/>
    <w:rsid w:val="00396D6A"/>
    <w:rsid w:val="00396FD9"/>
    <w:rsid w:val="003C552E"/>
    <w:rsid w:val="003D6E66"/>
    <w:rsid w:val="003F4F01"/>
    <w:rsid w:val="0040251D"/>
    <w:rsid w:val="00403E44"/>
    <w:rsid w:val="004103BF"/>
    <w:rsid w:val="00421529"/>
    <w:rsid w:val="00430C65"/>
    <w:rsid w:val="004365B8"/>
    <w:rsid w:val="00440E28"/>
    <w:rsid w:val="00442470"/>
    <w:rsid w:val="00465972"/>
    <w:rsid w:val="0048547E"/>
    <w:rsid w:val="004878AE"/>
    <w:rsid w:val="004A2CDE"/>
    <w:rsid w:val="004B3DB1"/>
    <w:rsid w:val="004C02EE"/>
    <w:rsid w:val="004D3183"/>
    <w:rsid w:val="004E580F"/>
    <w:rsid w:val="005051D5"/>
    <w:rsid w:val="00514B24"/>
    <w:rsid w:val="0054424A"/>
    <w:rsid w:val="00554A0A"/>
    <w:rsid w:val="00554BFD"/>
    <w:rsid w:val="00556A5D"/>
    <w:rsid w:val="00571556"/>
    <w:rsid w:val="0058500C"/>
    <w:rsid w:val="005909B4"/>
    <w:rsid w:val="00596864"/>
    <w:rsid w:val="005A24A2"/>
    <w:rsid w:val="005B69E6"/>
    <w:rsid w:val="005B7943"/>
    <w:rsid w:val="005C70E7"/>
    <w:rsid w:val="005E015B"/>
    <w:rsid w:val="005E5CDE"/>
    <w:rsid w:val="00601F49"/>
    <w:rsid w:val="00606727"/>
    <w:rsid w:val="00611483"/>
    <w:rsid w:val="0063128A"/>
    <w:rsid w:val="00631D42"/>
    <w:rsid w:val="00634097"/>
    <w:rsid w:val="006525C6"/>
    <w:rsid w:val="006622A0"/>
    <w:rsid w:val="00665026"/>
    <w:rsid w:val="006A6CDE"/>
    <w:rsid w:val="006C00BE"/>
    <w:rsid w:val="0070217D"/>
    <w:rsid w:val="00705789"/>
    <w:rsid w:val="007245EB"/>
    <w:rsid w:val="00741624"/>
    <w:rsid w:val="00750A56"/>
    <w:rsid w:val="0077203E"/>
    <w:rsid w:val="007748B6"/>
    <w:rsid w:val="007823FA"/>
    <w:rsid w:val="00785C7A"/>
    <w:rsid w:val="0079650D"/>
    <w:rsid w:val="007A4966"/>
    <w:rsid w:val="007B5DE6"/>
    <w:rsid w:val="007E099A"/>
    <w:rsid w:val="007E304C"/>
    <w:rsid w:val="007E424A"/>
    <w:rsid w:val="007F644A"/>
    <w:rsid w:val="008066A5"/>
    <w:rsid w:val="00810F5A"/>
    <w:rsid w:val="0081174D"/>
    <w:rsid w:val="008218CB"/>
    <w:rsid w:val="00823921"/>
    <w:rsid w:val="00826C60"/>
    <w:rsid w:val="00830800"/>
    <w:rsid w:val="008547B0"/>
    <w:rsid w:val="00860071"/>
    <w:rsid w:val="00872638"/>
    <w:rsid w:val="00893608"/>
    <w:rsid w:val="008A16CD"/>
    <w:rsid w:val="008E16E4"/>
    <w:rsid w:val="008E584D"/>
    <w:rsid w:val="00917259"/>
    <w:rsid w:val="00934AED"/>
    <w:rsid w:val="0094295A"/>
    <w:rsid w:val="00950CB8"/>
    <w:rsid w:val="0096446C"/>
    <w:rsid w:val="009658E0"/>
    <w:rsid w:val="009735F4"/>
    <w:rsid w:val="00991104"/>
    <w:rsid w:val="00996118"/>
    <w:rsid w:val="009A08A3"/>
    <w:rsid w:val="009C0A5F"/>
    <w:rsid w:val="009D363F"/>
    <w:rsid w:val="009E17BB"/>
    <w:rsid w:val="009F0916"/>
    <w:rsid w:val="009F7F65"/>
    <w:rsid w:val="00A11288"/>
    <w:rsid w:val="00A150F5"/>
    <w:rsid w:val="00A30CE9"/>
    <w:rsid w:val="00A33502"/>
    <w:rsid w:val="00A43926"/>
    <w:rsid w:val="00A765E2"/>
    <w:rsid w:val="00A86DDF"/>
    <w:rsid w:val="00A92DED"/>
    <w:rsid w:val="00AB6F0B"/>
    <w:rsid w:val="00AC29D9"/>
    <w:rsid w:val="00AD7C69"/>
    <w:rsid w:val="00AE5336"/>
    <w:rsid w:val="00AE63AD"/>
    <w:rsid w:val="00B0703A"/>
    <w:rsid w:val="00B54BCA"/>
    <w:rsid w:val="00B64863"/>
    <w:rsid w:val="00B66501"/>
    <w:rsid w:val="00B75A14"/>
    <w:rsid w:val="00B75A82"/>
    <w:rsid w:val="00BA3320"/>
    <w:rsid w:val="00BA6CB5"/>
    <w:rsid w:val="00BB1183"/>
    <w:rsid w:val="00BB2461"/>
    <w:rsid w:val="00C10202"/>
    <w:rsid w:val="00C113CF"/>
    <w:rsid w:val="00C20EC1"/>
    <w:rsid w:val="00C46F4F"/>
    <w:rsid w:val="00C519FF"/>
    <w:rsid w:val="00C53439"/>
    <w:rsid w:val="00C848ED"/>
    <w:rsid w:val="00C92C36"/>
    <w:rsid w:val="00CA08AD"/>
    <w:rsid w:val="00CA7931"/>
    <w:rsid w:val="00CB089D"/>
    <w:rsid w:val="00CB65CE"/>
    <w:rsid w:val="00CC754D"/>
    <w:rsid w:val="00CD1AEF"/>
    <w:rsid w:val="00CE01E3"/>
    <w:rsid w:val="00CF3A2C"/>
    <w:rsid w:val="00D1174B"/>
    <w:rsid w:val="00D4231C"/>
    <w:rsid w:val="00D542BD"/>
    <w:rsid w:val="00D90934"/>
    <w:rsid w:val="00DA20DC"/>
    <w:rsid w:val="00DB6853"/>
    <w:rsid w:val="00DC636C"/>
    <w:rsid w:val="00DD77F9"/>
    <w:rsid w:val="00DE11EA"/>
    <w:rsid w:val="00DE5AEA"/>
    <w:rsid w:val="00DF48D7"/>
    <w:rsid w:val="00DF73D6"/>
    <w:rsid w:val="00E004E9"/>
    <w:rsid w:val="00E07806"/>
    <w:rsid w:val="00E6183B"/>
    <w:rsid w:val="00E6456F"/>
    <w:rsid w:val="00E67B37"/>
    <w:rsid w:val="00E95E18"/>
    <w:rsid w:val="00EA25ED"/>
    <w:rsid w:val="00EC4330"/>
    <w:rsid w:val="00EC5AF3"/>
    <w:rsid w:val="00EC6D45"/>
    <w:rsid w:val="00EE66AE"/>
    <w:rsid w:val="00EF4541"/>
    <w:rsid w:val="00F30620"/>
    <w:rsid w:val="00F34F52"/>
    <w:rsid w:val="00F716A3"/>
    <w:rsid w:val="00F82C66"/>
    <w:rsid w:val="00FC5664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FFA20D"/>
  <w15:chartTrackingRefBased/>
  <w15:docId w15:val="{D0F2DE24-C6DE-4800-B488-39A276C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2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23921"/>
    <w:pPr>
      <w:keepNext/>
      <w:tabs>
        <w:tab w:val="left" w:pos="9356"/>
      </w:tabs>
      <w:ind w:right="424"/>
      <w:jc w:val="center"/>
      <w:outlineLvl w:val="0"/>
    </w:pPr>
    <w:rPr>
      <w:sz w:val="41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23921"/>
    <w:rPr>
      <w:rFonts w:ascii="Times New Roman" w:eastAsia="Times New Roman" w:hAnsi="Times New Roman" w:cs="Times New Roman"/>
      <w:sz w:val="41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25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98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06EEA"/>
    <w:rPr>
      <w:color w:val="0563C1" w:themeColor="hyperlink"/>
      <w:u w:val="single"/>
    </w:rPr>
  </w:style>
  <w:style w:type="paragraph" w:customStyle="1" w:styleId="Paragrafoelenco1">
    <w:name w:val="Paragrafo elenco1"/>
    <w:rsid w:val="00A11288"/>
    <w:pPr>
      <w:suppressAutoHyphens/>
      <w:spacing w:line="240" w:lineRule="auto"/>
      <w:ind w:left="720"/>
      <w:contextualSpacing/>
    </w:pPr>
    <w:rPr>
      <w:rFonts w:ascii="Calibri" w:eastAsia="Calibri" w:hAnsi="Calibri" w:cs="Calibri"/>
      <w:kern w:val="2"/>
    </w:rPr>
  </w:style>
  <w:style w:type="paragraph" w:customStyle="1" w:styleId="Testocommento1">
    <w:name w:val="Testo commento1"/>
    <w:basedOn w:val="Normale"/>
    <w:rsid w:val="00C848E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p25">
    <w:name w:val="p25"/>
    <w:basedOn w:val="Normale"/>
    <w:rsid w:val="00C848ED"/>
    <w:pPr>
      <w:widowControl w:val="0"/>
      <w:tabs>
        <w:tab w:val="left" w:pos="2670"/>
        <w:tab w:val="left" w:pos="2783"/>
      </w:tabs>
      <w:suppressAutoHyphens/>
      <w:autoSpaceDE w:val="0"/>
      <w:spacing w:after="200" w:line="276" w:lineRule="auto"/>
      <w:ind w:firstLine="2670"/>
    </w:pPr>
    <w:rPr>
      <w:rFonts w:ascii="Calibri" w:eastAsia="Calibri" w:hAnsi="Calibri"/>
      <w:lang w:val="en-US" w:eastAsia="ar-SA"/>
    </w:rPr>
  </w:style>
  <w:style w:type="paragraph" w:customStyle="1" w:styleId="p36">
    <w:name w:val="p36"/>
    <w:basedOn w:val="Normale"/>
    <w:rsid w:val="00C848ED"/>
    <w:pPr>
      <w:widowControl w:val="0"/>
      <w:tabs>
        <w:tab w:val="left" w:pos="311"/>
        <w:tab w:val="left" w:pos="878"/>
      </w:tabs>
      <w:suppressAutoHyphens/>
      <w:autoSpaceDE w:val="0"/>
      <w:spacing w:after="200" w:line="276" w:lineRule="auto"/>
      <w:ind w:left="311" w:firstLine="431"/>
    </w:pPr>
    <w:rPr>
      <w:rFonts w:ascii="Calibri" w:eastAsia="Calibri" w:hAnsi="Calibri"/>
      <w:lang w:val="en-US" w:eastAsia="ar-SA"/>
    </w:rPr>
  </w:style>
  <w:style w:type="paragraph" w:customStyle="1" w:styleId="Testodelblocco1">
    <w:name w:val="Testo del blocco1"/>
    <w:basedOn w:val="Normale"/>
    <w:rsid w:val="00C848ED"/>
    <w:pPr>
      <w:suppressAutoHyphens/>
      <w:spacing w:after="200" w:line="360" w:lineRule="auto"/>
      <w:ind w:left="567" w:right="567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styleId="Corpotesto">
    <w:name w:val="Body Text"/>
    <w:aliases w:val="Para,body text,bt,BODY TEXT,t,Block text,Text,heading_txt,bodytxy2,EHPT,Body Text2,bt1,bodytext,BT,txt1,T1,Title 1,EDStext,sp,bullet title,sbs,block text,Resume Text,bt4,body text4,bt5,body text5,body text1,tx,text,Justified,pp,RFP Text"/>
    <w:basedOn w:val="Normale"/>
    <w:link w:val="CorpotestoCarattere"/>
    <w:rsid w:val="00072537"/>
    <w:pPr>
      <w:jc w:val="both"/>
    </w:pPr>
  </w:style>
  <w:style w:type="character" w:customStyle="1" w:styleId="CorpotestoCarattere">
    <w:name w:val="Corpo testo Carattere"/>
    <w:aliases w:val="Para Carattere,body text Carattere,bt Carattere,BODY TEXT Carattere,t Carattere,Block text Carattere,Text Carattere,heading_txt Carattere,bodytxy2 Carattere,EHPT Carattere,Body Text2 Carattere,bt1 Carattere,bodytext Carattere"/>
    <w:basedOn w:val="Carpredefinitoparagrafo"/>
    <w:link w:val="Corpotesto"/>
    <w:rsid w:val="000725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E95E18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066A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066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066A5"/>
    <w:rPr>
      <w:vertAlign w:val="superscript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2C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A2CD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3FC83-F676-4919-AE11-FF9185DC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SABATINI (NUOVO ACCOUNT)</dc:creator>
  <cp:keywords/>
  <dc:description/>
  <cp:lastModifiedBy>alunni</cp:lastModifiedBy>
  <cp:revision>2</cp:revision>
  <cp:lastPrinted>2021-11-30T08:55:00Z</cp:lastPrinted>
  <dcterms:created xsi:type="dcterms:W3CDTF">2023-05-17T11:09:00Z</dcterms:created>
  <dcterms:modified xsi:type="dcterms:W3CDTF">2023-05-17T11:09:00Z</dcterms:modified>
</cp:coreProperties>
</file>