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DD25" w14:textId="77777777" w:rsidR="007D762A" w:rsidRDefault="007D762A" w:rsidP="003B34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right"/>
        <w:rPr>
          <w:color w:val="000000"/>
          <w:lang w:eastAsia="it-IT"/>
        </w:rPr>
      </w:pPr>
    </w:p>
    <w:p w14:paraId="5A0C1FA6" w14:textId="77777777" w:rsidR="000E5AA2" w:rsidRDefault="000E5AA2" w:rsidP="006B1EFA">
      <w:pPr>
        <w:suppressAutoHyphens w:val="0"/>
        <w:autoSpaceDE w:val="0"/>
        <w:ind w:left="5954"/>
        <w:rPr>
          <w:rFonts w:ascii="Arial" w:hAnsi="Arial" w:cs="Arial"/>
          <w:sz w:val="18"/>
          <w:szCs w:val="18"/>
          <w:lang w:eastAsia="it-IT"/>
        </w:rPr>
      </w:pPr>
    </w:p>
    <w:p w14:paraId="4384EC39" w14:textId="77777777" w:rsidR="00A74C09" w:rsidRDefault="00A74C09" w:rsidP="006B1EFA">
      <w:pPr>
        <w:suppressAutoHyphens w:val="0"/>
        <w:autoSpaceDE w:val="0"/>
        <w:ind w:left="5954"/>
        <w:rPr>
          <w:rFonts w:ascii="Arial" w:hAnsi="Arial" w:cs="Arial"/>
          <w:i/>
          <w:iCs/>
          <w:sz w:val="18"/>
          <w:szCs w:val="18"/>
          <w:lang w:eastAsia="it-IT"/>
        </w:rPr>
      </w:pPr>
    </w:p>
    <w:p w14:paraId="6FD3BB64" w14:textId="2C368B26" w:rsidR="00302810" w:rsidRPr="000E5AA2" w:rsidRDefault="00302810" w:rsidP="006B1EFA">
      <w:pPr>
        <w:suppressAutoHyphens w:val="0"/>
        <w:autoSpaceDE w:val="0"/>
        <w:ind w:left="5954"/>
        <w:rPr>
          <w:rFonts w:ascii="Arial" w:hAnsi="Arial" w:cs="Arial"/>
          <w:i/>
          <w:iCs/>
          <w:sz w:val="18"/>
          <w:szCs w:val="18"/>
          <w:lang w:eastAsia="it-IT"/>
        </w:rPr>
      </w:pPr>
      <w:r w:rsidRPr="000E5AA2">
        <w:rPr>
          <w:rFonts w:ascii="Arial" w:hAnsi="Arial" w:cs="Arial"/>
          <w:i/>
          <w:iCs/>
          <w:sz w:val="18"/>
          <w:szCs w:val="18"/>
          <w:lang w:eastAsia="it-IT"/>
        </w:rPr>
        <w:t>Al Dirigente Scolastico</w:t>
      </w:r>
      <w:r w:rsidR="006B1EFA" w:rsidRPr="000E5AA2">
        <w:rPr>
          <w:rFonts w:ascii="Arial" w:hAnsi="Arial" w:cs="Arial"/>
          <w:i/>
          <w:iCs/>
          <w:sz w:val="18"/>
          <w:szCs w:val="18"/>
          <w:lang w:eastAsia="it-IT"/>
        </w:rPr>
        <w:t xml:space="preserve"> dell’Istituto Omnicomprensivo </w:t>
      </w:r>
      <w:r w:rsidR="00A74C09">
        <w:rPr>
          <w:rFonts w:ascii="Arial" w:hAnsi="Arial" w:cs="Arial"/>
          <w:i/>
          <w:iCs/>
          <w:sz w:val="18"/>
          <w:szCs w:val="18"/>
          <w:lang w:eastAsia="it-IT"/>
        </w:rPr>
        <w:t>di Vilminore di Scalve</w:t>
      </w:r>
    </w:p>
    <w:p w14:paraId="28C8D235" w14:textId="77777777" w:rsidR="00302810" w:rsidRPr="00302810" w:rsidRDefault="00302810" w:rsidP="00302810">
      <w:pPr>
        <w:suppressAutoHyphens w:val="0"/>
        <w:autoSpaceDE w:val="0"/>
        <w:ind w:left="5103"/>
        <w:jc w:val="both"/>
        <w:rPr>
          <w:rFonts w:ascii="Arial" w:hAnsi="Arial" w:cs="Arial"/>
          <w:sz w:val="20"/>
          <w:szCs w:val="20"/>
          <w:lang w:eastAsia="it-IT"/>
        </w:rPr>
      </w:pPr>
    </w:p>
    <w:p w14:paraId="5C4DFDA2" w14:textId="77777777" w:rsidR="000E5AA2" w:rsidRDefault="000E5AA2" w:rsidP="00302810">
      <w:pPr>
        <w:suppressAutoHyphens w:val="0"/>
        <w:autoSpaceDE w:val="0"/>
        <w:rPr>
          <w:rFonts w:ascii="Arial" w:hAnsi="Arial" w:cs="Arial"/>
          <w:b/>
          <w:sz w:val="18"/>
          <w:szCs w:val="18"/>
          <w:lang w:eastAsia="it-IT"/>
        </w:rPr>
      </w:pPr>
    </w:p>
    <w:p w14:paraId="4C8224CA" w14:textId="77777777" w:rsidR="000E5AA2" w:rsidRDefault="000E5AA2" w:rsidP="00302810">
      <w:pPr>
        <w:suppressAutoHyphens w:val="0"/>
        <w:autoSpaceDE w:val="0"/>
        <w:rPr>
          <w:rFonts w:ascii="Arial" w:hAnsi="Arial" w:cs="Arial"/>
          <w:b/>
          <w:sz w:val="18"/>
          <w:szCs w:val="18"/>
          <w:lang w:eastAsia="it-IT"/>
        </w:rPr>
      </w:pPr>
    </w:p>
    <w:p w14:paraId="5894C9D0" w14:textId="77777777" w:rsidR="00A74C09" w:rsidRDefault="00A74C09" w:rsidP="00302810">
      <w:pPr>
        <w:suppressAutoHyphens w:val="0"/>
        <w:autoSpaceDE w:val="0"/>
        <w:rPr>
          <w:rFonts w:ascii="Arial" w:hAnsi="Arial" w:cs="Arial"/>
          <w:b/>
          <w:sz w:val="22"/>
          <w:szCs w:val="22"/>
          <w:lang w:eastAsia="it-IT"/>
        </w:rPr>
      </w:pPr>
    </w:p>
    <w:p w14:paraId="459A4956" w14:textId="4435A5AB" w:rsidR="008D0150" w:rsidRPr="000E5AA2" w:rsidRDefault="00302810" w:rsidP="00302810">
      <w:pPr>
        <w:suppressAutoHyphens w:val="0"/>
        <w:autoSpaceDE w:val="0"/>
        <w:rPr>
          <w:rFonts w:ascii="Arial" w:hAnsi="Arial" w:cs="Arial"/>
          <w:b/>
          <w:sz w:val="22"/>
          <w:szCs w:val="22"/>
          <w:lang w:eastAsia="it-IT"/>
        </w:rPr>
      </w:pPr>
      <w:r w:rsidRPr="000E5AA2">
        <w:rPr>
          <w:rFonts w:ascii="Arial" w:hAnsi="Arial" w:cs="Arial"/>
          <w:b/>
          <w:sz w:val="22"/>
          <w:szCs w:val="22"/>
          <w:lang w:eastAsia="it-IT"/>
        </w:rPr>
        <w:t>Domanda di partecipazione alla selezione per il percorso formativo</w:t>
      </w:r>
      <w:r w:rsidR="000E5AA2" w:rsidRPr="000E5AA2">
        <w:rPr>
          <w:rFonts w:ascii="Arial" w:hAnsi="Arial" w:cs="Arial"/>
          <w:b/>
          <w:sz w:val="22"/>
          <w:szCs w:val="22"/>
          <w:lang w:eastAsia="it-IT"/>
        </w:rPr>
        <w:t>:</w:t>
      </w:r>
      <w:r w:rsidRPr="000E5AA2">
        <w:rPr>
          <w:rFonts w:ascii="Arial" w:hAnsi="Arial" w:cs="Arial"/>
          <w:b/>
          <w:sz w:val="22"/>
          <w:szCs w:val="22"/>
          <w:lang w:eastAsia="it-IT"/>
        </w:rPr>
        <w:t xml:space="preserve"> </w:t>
      </w:r>
      <w:r w:rsidR="000E5AA2" w:rsidRPr="000E5AA2">
        <w:rPr>
          <w:rFonts w:ascii="Arial" w:hAnsi="Arial" w:cs="Arial"/>
          <w:b/>
          <w:sz w:val="22"/>
          <w:szCs w:val="22"/>
          <w:lang w:eastAsia="it-IT"/>
        </w:rPr>
        <w:t>AVVISO INTERNO PER LA SELEZIONE DI DOCENTI INTERNI</w:t>
      </w:r>
      <w:r w:rsidR="005A51C2">
        <w:rPr>
          <w:rFonts w:ascii="Arial" w:hAnsi="Arial" w:cs="Arial"/>
          <w:b/>
          <w:sz w:val="22"/>
          <w:szCs w:val="22"/>
          <w:lang w:eastAsia="it-IT"/>
        </w:rPr>
        <w:t xml:space="preserve"> SOSTITUTI</w:t>
      </w:r>
      <w:r w:rsidR="000E5AA2" w:rsidRPr="000E5AA2">
        <w:rPr>
          <w:rFonts w:ascii="Arial" w:hAnsi="Arial" w:cs="Arial"/>
          <w:b/>
          <w:sz w:val="22"/>
          <w:szCs w:val="22"/>
          <w:lang w:eastAsia="it-IT"/>
        </w:rPr>
        <w:t xml:space="preserve"> – PIANO ESTATE 2025/2026</w:t>
      </w:r>
    </w:p>
    <w:p w14:paraId="7AFBF37A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1AD83BD" w14:textId="77777777" w:rsidR="000E5AA2" w:rsidRDefault="000E5AA2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6344D297" w14:textId="77777777" w:rsidR="00A74C09" w:rsidRDefault="00A74C09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EB89A9D" w14:textId="6A2828AE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Il/la sottoscritto/a_____________________________________________________________</w:t>
      </w:r>
    </w:p>
    <w:p w14:paraId="7B104648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nato/a a _______________________________________________ il ____________________</w:t>
      </w:r>
    </w:p>
    <w:p w14:paraId="3A6542C6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codice fiscale |__|__|__|__|__|__|__|__|__|__|__|__|__|__|__|__|</w:t>
      </w:r>
    </w:p>
    <w:p w14:paraId="59BF8144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residente a ___________________________via_____________________________________</w:t>
      </w:r>
    </w:p>
    <w:p w14:paraId="22CEF7A7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recapito tel. _____________________________ recapito cell. _____________________</w:t>
      </w:r>
    </w:p>
    <w:p w14:paraId="78FF955C" w14:textId="77777777" w:rsidR="00302810" w:rsidRPr="00302810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indirizzo E-Mail ________________________________________________________</w:t>
      </w:r>
    </w:p>
    <w:p w14:paraId="069B8BF2" w14:textId="3DDB97B4" w:rsidR="000E5AA2" w:rsidRDefault="00302810" w:rsidP="00A74C09">
      <w:pPr>
        <w:suppressAutoHyphens w:val="0"/>
        <w:autoSpaceDE w:val="0"/>
        <w:spacing w:line="480" w:lineRule="auto"/>
        <w:rPr>
          <w:rFonts w:ascii="Arial" w:hAnsi="Arial" w:cs="Arial"/>
          <w:b/>
          <w:sz w:val="18"/>
          <w:szCs w:val="18"/>
          <w:lang w:eastAsia="it-IT"/>
        </w:rPr>
      </w:pPr>
      <w:r w:rsidRPr="00302810">
        <w:rPr>
          <w:rFonts w:ascii="Arial" w:hAnsi="Arial" w:cs="Arial"/>
          <w:sz w:val="20"/>
          <w:szCs w:val="20"/>
          <w:lang w:eastAsia="it-IT"/>
        </w:rPr>
        <w:t>in servizio presso ______________________________ con la qualifica di _______________________</w:t>
      </w:r>
    </w:p>
    <w:p w14:paraId="2D4763A7" w14:textId="77777777" w:rsidR="00A74C09" w:rsidRDefault="00A74C09" w:rsidP="00A74C09">
      <w:pPr>
        <w:suppressAutoHyphens w:val="0"/>
        <w:autoSpaceDE w:val="0"/>
        <w:spacing w:line="480" w:lineRule="auto"/>
        <w:jc w:val="center"/>
        <w:rPr>
          <w:rFonts w:ascii="Arial" w:hAnsi="Arial" w:cs="Arial"/>
          <w:b/>
          <w:sz w:val="22"/>
          <w:szCs w:val="22"/>
          <w:lang w:eastAsia="it-IT"/>
        </w:rPr>
      </w:pPr>
    </w:p>
    <w:p w14:paraId="30BA3C47" w14:textId="77777777" w:rsidR="00A74C09" w:rsidRDefault="00A74C09" w:rsidP="00A74C09">
      <w:pPr>
        <w:suppressAutoHyphens w:val="0"/>
        <w:autoSpaceDE w:val="0"/>
        <w:spacing w:line="480" w:lineRule="auto"/>
        <w:jc w:val="center"/>
        <w:rPr>
          <w:rFonts w:ascii="Arial" w:hAnsi="Arial" w:cs="Arial"/>
          <w:b/>
          <w:sz w:val="22"/>
          <w:szCs w:val="22"/>
          <w:lang w:eastAsia="it-IT"/>
        </w:rPr>
      </w:pPr>
    </w:p>
    <w:p w14:paraId="6134C28F" w14:textId="26C6B92A" w:rsidR="000E5AA2" w:rsidRPr="00A74C09" w:rsidRDefault="00302810" w:rsidP="00A74C09">
      <w:pPr>
        <w:suppressAutoHyphens w:val="0"/>
        <w:autoSpaceDE w:val="0"/>
        <w:spacing w:line="480" w:lineRule="auto"/>
        <w:jc w:val="center"/>
        <w:rPr>
          <w:rFonts w:ascii="Arial" w:hAnsi="Arial" w:cs="Arial"/>
          <w:b/>
          <w:sz w:val="22"/>
          <w:szCs w:val="22"/>
          <w:lang w:eastAsia="it-IT"/>
        </w:rPr>
      </w:pPr>
      <w:r w:rsidRPr="00A633E9">
        <w:rPr>
          <w:rFonts w:ascii="Arial" w:hAnsi="Arial" w:cs="Arial"/>
          <w:b/>
          <w:sz w:val="22"/>
          <w:szCs w:val="22"/>
          <w:lang w:eastAsia="it-IT"/>
        </w:rPr>
        <w:t>CHIED</w:t>
      </w:r>
      <w:r w:rsidR="00A633E9">
        <w:rPr>
          <w:rFonts w:ascii="Arial" w:hAnsi="Arial" w:cs="Arial"/>
          <w:b/>
          <w:sz w:val="22"/>
          <w:szCs w:val="22"/>
          <w:lang w:eastAsia="it-IT"/>
        </w:rPr>
        <w:t>E</w:t>
      </w:r>
    </w:p>
    <w:p w14:paraId="5A2521B0" w14:textId="77F440CA" w:rsidR="00A74C09" w:rsidRDefault="00302810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  <w:r w:rsidRPr="00A633E9">
        <w:rPr>
          <w:rFonts w:ascii="Arial" w:hAnsi="Arial" w:cs="Arial"/>
          <w:sz w:val="22"/>
          <w:szCs w:val="22"/>
          <w:lang w:eastAsia="it-IT"/>
        </w:rPr>
        <w:t xml:space="preserve">Di partecipare alla selezione per l’attribuzione dell’incarico </w:t>
      </w:r>
      <w:r w:rsidR="00701B56" w:rsidRPr="00A633E9">
        <w:rPr>
          <w:rFonts w:ascii="Arial" w:hAnsi="Arial" w:cs="Arial"/>
          <w:sz w:val="22"/>
          <w:szCs w:val="22"/>
          <w:lang w:eastAsia="it-IT"/>
        </w:rPr>
        <w:t>di ESPERTO</w:t>
      </w:r>
      <w:r w:rsidR="00A74C09">
        <w:rPr>
          <w:rFonts w:ascii="Arial" w:hAnsi="Arial" w:cs="Arial"/>
          <w:sz w:val="22"/>
          <w:szCs w:val="22"/>
          <w:lang w:eastAsia="it-IT"/>
        </w:rPr>
        <w:t xml:space="preserve"> e/o</w:t>
      </w:r>
      <w:r w:rsidR="008D0150" w:rsidRPr="00A633E9">
        <w:rPr>
          <w:rFonts w:ascii="Arial" w:hAnsi="Arial" w:cs="Arial"/>
          <w:sz w:val="22"/>
          <w:szCs w:val="22"/>
          <w:lang w:eastAsia="it-IT"/>
        </w:rPr>
        <w:t xml:space="preserve"> </w:t>
      </w:r>
      <w:r w:rsidRPr="00A633E9">
        <w:rPr>
          <w:rFonts w:ascii="Arial" w:hAnsi="Arial" w:cs="Arial"/>
          <w:sz w:val="22"/>
          <w:szCs w:val="22"/>
          <w:lang w:eastAsia="it-IT"/>
        </w:rPr>
        <w:t>TUTOR relativamente al progetto di cui sopra nei moduli:</w:t>
      </w:r>
      <w:r w:rsidR="00701B56" w:rsidRPr="00A633E9">
        <w:rPr>
          <w:rFonts w:ascii="Arial" w:hAnsi="Arial" w:cs="Arial"/>
          <w:sz w:val="22"/>
          <w:szCs w:val="22"/>
          <w:lang w:eastAsia="it-IT"/>
        </w:rPr>
        <w:t xml:space="preserve"> (si possono barrare più caselle, mettere il numero di ore che si intendono fare, il max è 30)</w:t>
      </w:r>
      <w:r w:rsidR="000E5AA2" w:rsidRPr="00A633E9">
        <w:rPr>
          <w:rFonts w:ascii="Arial" w:hAnsi="Arial" w:cs="Arial"/>
          <w:sz w:val="22"/>
          <w:szCs w:val="22"/>
          <w:lang w:eastAsia="it-IT"/>
        </w:rPr>
        <w:t>.</w:t>
      </w:r>
    </w:p>
    <w:p w14:paraId="1A616219" w14:textId="77777777" w:rsidR="00A74C0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70D81F04" w14:textId="77777777" w:rsidR="00A74C0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3C4BF732" w14:textId="77777777" w:rsidR="00A74C0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2987214F" w14:textId="77777777" w:rsidR="00A74C0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178D5CE4" w14:textId="77777777" w:rsidR="00A74C0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6EC006B9" w14:textId="77777777" w:rsidR="00A74C0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33380ADE" w14:textId="77777777" w:rsidR="00A74C0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p w14:paraId="19A0286C" w14:textId="77777777" w:rsidR="00A74C09" w:rsidRPr="00A633E9" w:rsidRDefault="00A74C09" w:rsidP="00302810">
      <w:pPr>
        <w:suppressAutoHyphens w:val="0"/>
        <w:autoSpaceDE w:val="0"/>
        <w:jc w:val="both"/>
        <w:rPr>
          <w:rFonts w:ascii="Arial" w:hAnsi="Arial" w:cs="Arial"/>
          <w:sz w:val="22"/>
          <w:szCs w:val="22"/>
          <w:lang w:eastAsia="it-IT"/>
        </w:rPr>
      </w:pPr>
    </w:p>
    <w:tbl>
      <w:tblPr>
        <w:tblStyle w:val="Grigliatabell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3544"/>
        <w:gridCol w:w="1559"/>
        <w:gridCol w:w="2127"/>
      </w:tblGrid>
      <w:tr w:rsidR="000E5AA2" w:rsidRPr="003234CF" w14:paraId="1878E3FF" w14:textId="77777777" w:rsidTr="000E5AA2">
        <w:tc>
          <w:tcPr>
            <w:tcW w:w="1276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59AF5AD1" w14:textId="006F0D09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2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lastRenderedPageBreak/>
              <w:t>Barrare per selezionare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373BF7C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2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>Modulo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129CED01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2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>Titolo Modulo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293CE7D4" w14:textId="1A7B1CD1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>Ruolo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CCC0D9" w:themeFill="accent4" w:themeFillTint="66"/>
            <w:vAlign w:val="center"/>
          </w:tcPr>
          <w:p w14:paraId="209666CA" w14:textId="4C15DE7D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color w:val="auto"/>
                <w:sz w:val="20"/>
                <w:szCs w:val="22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 xml:space="preserve">Numero ore </w:t>
            </w:r>
            <w:r>
              <w:rPr>
                <w:rFonts w:ascii="Times New Roman" w:hAnsi="Times New Roman" w:cs="Times New Roman"/>
                <w:color w:val="auto"/>
                <w:sz w:val="20"/>
                <w:szCs w:val="22"/>
              </w:rPr>
              <w:t>richieste</w:t>
            </w:r>
          </w:p>
        </w:tc>
      </w:tr>
      <w:tr w:rsidR="000E5AA2" w:rsidRPr="000E5AA2" w14:paraId="05F1B57D" w14:textId="77777777" w:rsidTr="000E5AA2">
        <w:trPr>
          <w:trHeight w:val="539"/>
        </w:trPr>
        <w:tc>
          <w:tcPr>
            <w:tcW w:w="1276" w:type="dxa"/>
            <w:vMerge w:val="restart"/>
            <w:vAlign w:val="center"/>
          </w:tcPr>
          <w:p w14:paraId="70CF65FB" w14:textId="3EF4D03F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3ECD" w14:textId="0AB85886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114395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189D" w14:textId="64159D5F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Lingua straniera (inglese per gli allievi della scuola primaria) (Summer Camp 1)</w:t>
            </w:r>
          </w:p>
        </w:tc>
        <w:tc>
          <w:tcPr>
            <w:tcW w:w="1559" w:type="dxa"/>
            <w:vAlign w:val="center"/>
          </w:tcPr>
          <w:p w14:paraId="4B630637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esperto</w:t>
            </w:r>
          </w:p>
        </w:tc>
        <w:tc>
          <w:tcPr>
            <w:tcW w:w="2127" w:type="dxa"/>
            <w:vAlign w:val="center"/>
          </w:tcPr>
          <w:p w14:paraId="30F25B40" w14:textId="7FB516B9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1CF94BED" w14:textId="77777777" w:rsidTr="000E5AA2">
        <w:trPr>
          <w:trHeight w:val="539"/>
        </w:trPr>
        <w:tc>
          <w:tcPr>
            <w:tcW w:w="1276" w:type="dxa"/>
            <w:vMerge/>
            <w:vAlign w:val="center"/>
          </w:tcPr>
          <w:p w14:paraId="24CC42B2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B2768AD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vAlign w:val="center"/>
          </w:tcPr>
          <w:p w14:paraId="41E78FA9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B7F25ED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tutor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07DEE5A5" w14:textId="6135BEAD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068E675E" w14:textId="77777777" w:rsidR="00A74C09" w:rsidRDefault="00A74C09"/>
    <w:tbl>
      <w:tblPr>
        <w:tblStyle w:val="Grigliatabella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3544"/>
        <w:gridCol w:w="1559"/>
        <w:gridCol w:w="2127"/>
      </w:tblGrid>
      <w:tr w:rsidR="000E5AA2" w:rsidRPr="000E5AA2" w14:paraId="09DA28A1" w14:textId="77777777" w:rsidTr="000E5AA2">
        <w:trPr>
          <w:trHeight w:val="539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20A22D78" w14:textId="50E5D734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08B723F2" w14:textId="0631913E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114405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14:paraId="74EABC19" w14:textId="4910A7C6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Lingua straniera (inglese per gli allievi della scuola primaria) (Summer Camp 2)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C3F0C55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esperto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9C8FF75" w14:textId="7E6F32B5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5D94C723" w14:textId="77777777" w:rsidTr="000E5AA2">
        <w:trPr>
          <w:trHeight w:val="539"/>
        </w:trPr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1155658F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14:paraId="1425D3DA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  <w:vAlign w:val="center"/>
          </w:tcPr>
          <w:p w14:paraId="0A3D0ED1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36E1960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tutor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11D07396" w14:textId="0AF93C53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78B9B650" w14:textId="77777777" w:rsidTr="000E5AA2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F6AAD1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041B0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8D7BD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D4A599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E1A4CA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0E5AA2" w:rsidRPr="000E5AA2" w14:paraId="42BA7AC5" w14:textId="77777777" w:rsidTr="00A74C09">
        <w:trPr>
          <w:trHeight w:val="705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79420AA" w14:textId="1C7DC953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58B5C823" w14:textId="6BE5C9A2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114409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bottom"/>
          </w:tcPr>
          <w:p w14:paraId="3627DC6B" w14:textId="2518069D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Lingua straniera (inglese per gli allievi della scuola primaria) (Summer Camp 3)</w:t>
            </w:r>
          </w:p>
          <w:p w14:paraId="323FCFFC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51ACB97" w14:textId="77777777" w:rsidR="000E5AA2" w:rsidRPr="000E5AA2" w:rsidRDefault="000E5AA2" w:rsidP="00FA4593">
            <w:pPr>
              <w:jc w:val="center"/>
              <w:rPr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00013FEB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esperto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AFDC89A" w14:textId="0FE81703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7A91BD20" w14:textId="77777777" w:rsidTr="00A74C09">
        <w:trPr>
          <w:trHeight w:val="688"/>
        </w:trPr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0704A2B9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14:paraId="57E34DCD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  <w:vAlign w:val="center"/>
          </w:tcPr>
          <w:p w14:paraId="462C8CF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36288AE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tutor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4C651848" w14:textId="55C77A5F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7C55DAD7" w14:textId="77777777" w:rsidTr="000E5AA2">
        <w:trPr>
          <w:trHeight w:val="227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1B6589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12F3F7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26113D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702813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BE55B7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0E5AA2" w:rsidRPr="000E5AA2" w14:paraId="663DBB81" w14:textId="77777777" w:rsidTr="000E5AA2">
        <w:trPr>
          <w:trHeight w:val="567"/>
        </w:trPr>
        <w:tc>
          <w:tcPr>
            <w:tcW w:w="1276" w:type="dxa"/>
            <w:vMerge w:val="restart"/>
            <w:tcBorders>
              <w:top w:val="single" w:sz="4" w:space="0" w:color="auto"/>
            </w:tcBorders>
            <w:vAlign w:val="center"/>
          </w:tcPr>
          <w:p w14:paraId="04B95A21" w14:textId="20A12A0E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55C34661" w14:textId="1B118E4E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114446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vAlign w:val="center"/>
          </w:tcPr>
          <w:p w14:paraId="3F6FDF64" w14:textId="25E627FC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Pensiero computazionale e creatività e cittadinanza digitali (Digital Camp 1)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1D9C53D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esperto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5A707AB1" w14:textId="1FE89F38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1B5192B6" w14:textId="77777777" w:rsidTr="000E5AA2">
        <w:trPr>
          <w:trHeight w:val="567"/>
        </w:trPr>
        <w:tc>
          <w:tcPr>
            <w:tcW w:w="1276" w:type="dxa"/>
            <w:vMerge/>
            <w:tcBorders>
              <w:top w:val="single" w:sz="4" w:space="0" w:color="auto"/>
            </w:tcBorders>
            <w:vAlign w:val="center"/>
          </w:tcPr>
          <w:p w14:paraId="694F1FA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14:paraId="1B7E10B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</w:tcBorders>
            <w:vAlign w:val="center"/>
          </w:tcPr>
          <w:p w14:paraId="4E53845C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5099563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tutor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BB4DA40" w14:textId="3A30F7F8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7148231C" w14:textId="77777777" w:rsidTr="000E5AA2">
        <w:trPr>
          <w:trHeight w:val="227"/>
        </w:trPr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762311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2BF99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12514B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C5A2BB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00BCC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0E5AA2" w:rsidRPr="000E5AA2" w14:paraId="00B0245A" w14:textId="77777777" w:rsidTr="000E5AA2">
        <w:trPr>
          <w:trHeight w:val="567"/>
        </w:trPr>
        <w:tc>
          <w:tcPr>
            <w:tcW w:w="1276" w:type="dxa"/>
            <w:vMerge w:val="restart"/>
            <w:vAlign w:val="center"/>
          </w:tcPr>
          <w:p w14:paraId="7777D451" w14:textId="61D717B4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1E09" w14:textId="1374DA49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114448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2DCB" w14:textId="353FB887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Pensiero computazionale e creatività e cittadinanza digitali (Digital Camp 2)</w:t>
            </w:r>
          </w:p>
        </w:tc>
        <w:tc>
          <w:tcPr>
            <w:tcW w:w="1559" w:type="dxa"/>
            <w:vAlign w:val="center"/>
          </w:tcPr>
          <w:p w14:paraId="71C3752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esperto</w:t>
            </w:r>
          </w:p>
        </w:tc>
        <w:tc>
          <w:tcPr>
            <w:tcW w:w="2127" w:type="dxa"/>
            <w:vAlign w:val="center"/>
          </w:tcPr>
          <w:p w14:paraId="727219AE" w14:textId="03A5A9A8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148C23AE" w14:textId="77777777" w:rsidTr="000E5AA2">
        <w:trPr>
          <w:trHeight w:val="567"/>
        </w:trPr>
        <w:tc>
          <w:tcPr>
            <w:tcW w:w="1276" w:type="dxa"/>
            <w:vMerge/>
            <w:vAlign w:val="center"/>
          </w:tcPr>
          <w:p w14:paraId="006F2FDF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48C20B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vAlign w:val="center"/>
          </w:tcPr>
          <w:p w14:paraId="4ECF828D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09D02EB2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tutor</w:t>
            </w:r>
          </w:p>
        </w:tc>
        <w:tc>
          <w:tcPr>
            <w:tcW w:w="2127" w:type="dxa"/>
            <w:vAlign w:val="center"/>
          </w:tcPr>
          <w:p w14:paraId="129C237B" w14:textId="056A4D3A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72DAB0E0" w14:textId="77777777" w:rsidTr="000E5AA2">
        <w:trPr>
          <w:trHeight w:val="227"/>
        </w:trPr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418E65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009DC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B169AE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300D42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7956AD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0E5AA2" w:rsidRPr="000E5AA2" w14:paraId="43C50BC2" w14:textId="77777777" w:rsidTr="000E5AA2">
        <w:trPr>
          <w:trHeight w:val="567"/>
        </w:trPr>
        <w:tc>
          <w:tcPr>
            <w:tcW w:w="1276" w:type="dxa"/>
            <w:vMerge w:val="restart"/>
            <w:vAlign w:val="center"/>
          </w:tcPr>
          <w:p w14:paraId="4AC06EB2" w14:textId="13B52C36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7D1A" w14:textId="04E3B005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114453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3181" w14:textId="47A5F7EB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Educazione motoria (Sport Camp 2)</w:t>
            </w:r>
          </w:p>
        </w:tc>
        <w:tc>
          <w:tcPr>
            <w:tcW w:w="1559" w:type="dxa"/>
            <w:vAlign w:val="center"/>
          </w:tcPr>
          <w:p w14:paraId="1D4EDA49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esperto</w:t>
            </w:r>
          </w:p>
        </w:tc>
        <w:tc>
          <w:tcPr>
            <w:tcW w:w="2127" w:type="dxa"/>
            <w:vAlign w:val="center"/>
          </w:tcPr>
          <w:p w14:paraId="7518F3BD" w14:textId="5A217094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000FD739" w14:textId="77777777" w:rsidTr="000E5AA2">
        <w:trPr>
          <w:trHeight w:val="567"/>
        </w:trPr>
        <w:tc>
          <w:tcPr>
            <w:tcW w:w="1276" w:type="dxa"/>
            <w:vMerge/>
            <w:vAlign w:val="center"/>
          </w:tcPr>
          <w:p w14:paraId="7960E1F2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4C90444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vAlign w:val="center"/>
          </w:tcPr>
          <w:p w14:paraId="7EB5683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06BD2B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tutor</w:t>
            </w:r>
          </w:p>
        </w:tc>
        <w:tc>
          <w:tcPr>
            <w:tcW w:w="2127" w:type="dxa"/>
            <w:vAlign w:val="center"/>
          </w:tcPr>
          <w:p w14:paraId="137F4399" w14:textId="4FE8B4AF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71E68A6B" w14:textId="77777777" w:rsidTr="000E5AA2">
        <w:trPr>
          <w:trHeight w:val="227"/>
        </w:trPr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C04D91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6CA5CB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21366F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322A6C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9252DE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highlight w:val="yellow"/>
              </w:rPr>
            </w:pPr>
          </w:p>
        </w:tc>
      </w:tr>
      <w:tr w:rsidR="000E5AA2" w:rsidRPr="000E5AA2" w14:paraId="01C2C04A" w14:textId="77777777" w:rsidTr="000E5AA2">
        <w:trPr>
          <w:trHeight w:val="567"/>
        </w:trPr>
        <w:tc>
          <w:tcPr>
            <w:tcW w:w="1276" w:type="dxa"/>
            <w:vMerge w:val="restart"/>
            <w:vAlign w:val="center"/>
          </w:tcPr>
          <w:p w14:paraId="3459200F" w14:textId="286DC299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FBC95" w14:textId="3C6BE7BD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114455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97DD" w14:textId="59EFEE94" w:rsidR="000E5AA2" w:rsidRPr="000E5AA2" w:rsidRDefault="00A74C09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  <w:r w:rsidRPr="00A74C0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Educazione motoria (Sport Camp)</w:t>
            </w:r>
          </w:p>
        </w:tc>
        <w:tc>
          <w:tcPr>
            <w:tcW w:w="1559" w:type="dxa"/>
            <w:vAlign w:val="center"/>
          </w:tcPr>
          <w:p w14:paraId="0568DD2B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esperto</w:t>
            </w:r>
          </w:p>
        </w:tc>
        <w:tc>
          <w:tcPr>
            <w:tcW w:w="2127" w:type="dxa"/>
            <w:vAlign w:val="center"/>
          </w:tcPr>
          <w:p w14:paraId="22F9730B" w14:textId="2D686C0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0E5AA2" w:rsidRPr="000E5AA2" w14:paraId="6BA7EC8A" w14:textId="77777777" w:rsidTr="000E5AA2">
        <w:trPr>
          <w:trHeight w:val="567"/>
        </w:trPr>
        <w:tc>
          <w:tcPr>
            <w:tcW w:w="1276" w:type="dxa"/>
            <w:vMerge/>
            <w:vAlign w:val="center"/>
          </w:tcPr>
          <w:p w14:paraId="27579779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665AC676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3544" w:type="dxa"/>
            <w:vMerge/>
            <w:vAlign w:val="center"/>
          </w:tcPr>
          <w:p w14:paraId="437C94FA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Align w:val="center"/>
          </w:tcPr>
          <w:p w14:paraId="1D6C1B2E" w14:textId="7777777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E5AA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1 tutor</w:t>
            </w:r>
          </w:p>
        </w:tc>
        <w:tc>
          <w:tcPr>
            <w:tcW w:w="2127" w:type="dxa"/>
            <w:vAlign w:val="center"/>
          </w:tcPr>
          <w:p w14:paraId="575B7DD0" w14:textId="1A0502D7" w:rsidR="000E5AA2" w:rsidRPr="000E5AA2" w:rsidRDefault="000E5AA2" w:rsidP="00FA4593">
            <w:pPr>
              <w:pStyle w:val="Titolo2"/>
              <w:tabs>
                <w:tab w:val="left" w:pos="2019"/>
              </w:tabs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</w:tbl>
    <w:p w14:paraId="7E4F0E38" w14:textId="77777777" w:rsidR="000E5AA2" w:rsidRPr="000E5AA2" w:rsidRDefault="000E5AA2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1BB0ECD1" w14:textId="77777777" w:rsidR="000E5AA2" w:rsidRDefault="000E5AA2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18F2DB7B" w14:textId="77777777" w:rsid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47E66C70" w14:textId="77777777" w:rsidR="002A7077" w:rsidRDefault="002A7077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14FAA71" w14:textId="77777777" w:rsidR="002A7077" w:rsidRDefault="002A7077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09ABD8F6" w14:textId="77777777" w:rsidR="002A7077" w:rsidRDefault="002A7077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750A429D" w14:textId="77777777" w:rsidR="002A7077" w:rsidRPr="00A633E9" w:rsidRDefault="002A7077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37DABFD9" w14:textId="77777777" w:rsidR="00302810" w:rsidRPr="00A633E9" w:rsidRDefault="00302810" w:rsidP="008D0150">
      <w:pPr>
        <w:suppressAutoHyphens w:val="0"/>
        <w:autoSpaceDE w:val="0"/>
        <w:rPr>
          <w:rFonts w:ascii="Arial" w:hAnsi="Arial" w:cs="Arial"/>
          <w:sz w:val="20"/>
          <w:szCs w:val="20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A tal fine, consapevole della responsabilità penale e della decadenza da eventuali benefici acquisiti</w:t>
      </w:r>
    </w:p>
    <w:p w14:paraId="5DFEAA38" w14:textId="77777777" w:rsidR="00302810" w:rsidRPr="00A633E9" w:rsidRDefault="00302810" w:rsidP="008D0150">
      <w:p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 xml:space="preserve">nel caso di dichiarazioni mendaci, </w:t>
      </w:r>
      <w:r w:rsidRPr="00A633E9">
        <w:rPr>
          <w:rFonts w:ascii="Arial" w:hAnsi="Arial" w:cs="Arial"/>
          <w:b/>
          <w:sz w:val="20"/>
          <w:szCs w:val="20"/>
          <w:lang w:eastAsia="it-IT"/>
        </w:rPr>
        <w:t>dichiara</w:t>
      </w:r>
      <w:r w:rsidRPr="00A633E9">
        <w:rPr>
          <w:rFonts w:ascii="Arial" w:hAnsi="Arial" w:cs="Arial"/>
          <w:sz w:val="20"/>
          <w:szCs w:val="20"/>
          <w:lang w:eastAsia="it-IT"/>
        </w:rPr>
        <w:t xml:space="preserve"> sotto la propria responsabilità quanto segue:</w:t>
      </w:r>
    </w:p>
    <w:p w14:paraId="0DD4FDA3" w14:textId="77777777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di aver preso visione delle condizioni previste dal bando</w:t>
      </w:r>
    </w:p>
    <w:p w14:paraId="3F132125" w14:textId="77777777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di essere in godimento dei diritti politici</w:t>
      </w:r>
    </w:p>
    <w:p w14:paraId="5BEB547E" w14:textId="77777777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 xml:space="preserve">di non aver subito condanne penali ovvero di avere i seguenti provvedimenti penali pendenti: </w:t>
      </w:r>
    </w:p>
    <w:p w14:paraId="6E154D9F" w14:textId="77777777" w:rsidR="00302810" w:rsidRPr="00A633E9" w:rsidRDefault="00302810" w:rsidP="008D0150">
      <w:pPr>
        <w:suppressAutoHyphens w:val="0"/>
        <w:autoSpaceDE w:val="0"/>
        <w:ind w:firstLine="36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______________________________________________________________</w:t>
      </w:r>
    </w:p>
    <w:p w14:paraId="424FC386" w14:textId="42953C97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 xml:space="preserve">di non avere procedimenti penali pendenti, ovvero di avere i seguenti procedimenti penali pendenti: </w:t>
      </w:r>
    </w:p>
    <w:p w14:paraId="090CC1C7" w14:textId="77777777" w:rsidR="00302810" w:rsidRPr="00A633E9" w:rsidRDefault="00302810" w:rsidP="008D0150">
      <w:pPr>
        <w:suppressAutoHyphens w:val="0"/>
        <w:autoSpaceDE w:val="0"/>
        <w:ind w:firstLine="36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__________________________________________________________________</w:t>
      </w:r>
    </w:p>
    <w:p w14:paraId="49729774" w14:textId="77777777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di impegnarsi a documentare puntualmente tutta l’attività svolta</w:t>
      </w:r>
    </w:p>
    <w:p w14:paraId="4C2924C4" w14:textId="77777777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di essere disponibile ad adattarsi al calendario definito dal Gruppo Operativo di Piano</w:t>
      </w:r>
    </w:p>
    <w:p w14:paraId="6174550F" w14:textId="77777777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di non essere in alcuna delle condizioni di incompatibilità con l’incarico previsti dalla norma vigente</w:t>
      </w:r>
    </w:p>
    <w:p w14:paraId="46F002D4" w14:textId="2CB54E9A" w:rsidR="00302810" w:rsidRPr="00A633E9" w:rsidRDefault="00302810" w:rsidP="008D0150">
      <w:pPr>
        <w:numPr>
          <w:ilvl w:val="0"/>
          <w:numId w:val="6"/>
        </w:num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di avere la competenza informatica l’uso della piattaforma on line “Gestione progetti PON</w:t>
      </w:r>
      <w:r w:rsidR="00A633E9">
        <w:rPr>
          <w:rFonts w:ascii="Arial" w:hAnsi="Arial" w:cs="Arial"/>
          <w:sz w:val="20"/>
          <w:szCs w:val="20"/>
          <w:lang w:eastAsia="it-IT"/>
        </w:rPr>
        <w:t>, FSE e FSE+</w:t>
      </w:r>
      <w:r w:rsidRPr="00A633E9">
        <w:rPr>
          <w:rFonts w:ascii="Arial" w:hAnsi="Arial" w:cs="Arial"/>
          <w:sz w:val="20"/>
          <w:szCs w:val="20"/>
          <w:lang w:eastAsia="it-IT"/>
        </w:rPr>
        <w:t xml:space="preserve"> scuola”</w:t>
      </w:r>
    </w:p>
    <w:p w14:paraId="00A96BD1" w14:textId="77777777" w:rsidR="00302810" w:rsidRPr="00A633E9" w:rsidRDefault="00302810" w:rsidP="008D0150">
      <w:pPr>
        <w:widowControl w:val="0"/>
        <w:suppressAutoHyphens w:val="0"/>
        <w:autoSpaceDE w:val="0"/>
        <w:ind w:left="224" w:right="-20"/>
        <w:rPr>
          <w:rFonts w:ascii="Arial" w:hAnsi="Arial" w:cs="Arial"/>
          <w:sz w:val="20"/>
          <w:szCs w:val="20"/>
          <w:lang w:eastAsia="it-IT"/>
        </w:rPr>
      </w:pPr>
    </w:p>
    <w:p w14:paraId="7E99DA82" w14:textId="77777777" w:rsidR="00302810" w:rsidRPr="00A633E9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sz w:val="20"/>
          <w:szCs w:val="20"/>
          <w:lang w:eastAsia="it-IT"/>
        </w:rPr>
        <w:t>Data___________________ firma_____________________________________________</w:t>
      </w:r>
    </w:p>
    <w:p w14:paraId="6F60A629" w14:textId="77777777" w:rsidR="00302810" w:rsidRPr="00A633E9" w:rsidRDefault="00302810" w:rsidP="008D0150">
      <w:pPr>
        <w:suppressAutoHyphens w:val="0"/>
        <w:autoSpaceDE w:val="0"/>
        <w:spacing w:line="480" w:lineRule="auto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 xml:space="preserve">Si allega alla presente </w:t>
      </w:r>
    </w:p>
    <w:p w14:paraId="69D35EB7" w14:textId="77777777" w:rsidR="00302810" w:rsidRPr="00A633E9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Documento di identità in fotocopia</w:t>
      </w:r>
    </w:p>
    <w:p w14:paraId="6CE57B01" w14:textId="25AA7553" w:rsidR="00302810" w:rsidRPr="00A5532D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20"/>
          <w:szCs w:val="20"/>
          <w:lang w:eastAsia="it-IT"/>
        </w:rPr>
      </w:pPr>
      <w:r w:rsidRPr="00A5532D">
        <w:rPr>
          <w:rFonts w:ascii="Arial" w:hAnsi="Arial" w:cs="Arial"/>
          <w:sz w:val="20"/>
          <w:szCs w:val="20"/>
          <w:lang w:eastAsia="it-IT"/>
        </w:rPr>
        <w:t xml:space="preserve">Allegato B (griglia di valutazione) </w:t>
      </w:r>
    </w:p>
    <w:p w14:paraId="3AACBE1D" w14:textId="77777777" w:rsidR="00302810" w:rsidRPr="00A633E9" w:rsidRDefault="00302810" w:rsidP="008D0150">
      <w:pPr>
        <w:widowControl w:val="0"/>
        <w:numPr>
          <w:ilvl w:val="0"/>
          <w:numId w:val="7"/>
        </w:numPr>
        <w:tabs>
          <w:tab w:val="left" w:pos="480"/>
        </w:tabs>
        <w:suppressAutoHyphens w:val="0"/>
        <w:autoSpaceDE w:val="0"/>
        <w:spacing w:before="20"/>
        <w:ind w:right="261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Curriculum Vitae</w:t>
      </w:r>
    </w:p>
    <w:p w14:paraId="100635FB" w14:textId="77777777" w:rsidR="00302810" w:rsidRPr="00A633E9" w:rsidRDefault="00302810" w:rsidP="008D0150">
      <w:pPr>
        <w:widowControl w:val="0"/>
        <w:tabs>
          <w:tab w:val="left" w:pos="480"/>
        </w:tabs>
        <w:autoSpaceDE w:val="0"/>
        <w:spacing w:before="20"/>
        <w:ind w:right="261"/>
        <w:rPr>
          <w:rFonts w:ascii="Arial" w:hAnsi="Arial" w:cs="Arial"/>
          <w:sz w:val="20"/>
          <w:szCs w:val="20"/>
          <w:lang w:eastAsia="it-IT"/>
        </w:rPr>
      </w:pPr>
    </w:p>
    <w:p w14:paraId="595190AF" w14:textId="77777777" w:rsidR="00302810" w:rsidRPr="00A633E9" w:rsidRDefault="00302810" w:rsidP="008D0150">
      <w:pPr>
        <w:suppressAutoHyphens w:val="0"/>
        <w:autoSpaceDE w:val="0"/>
        <w:rPr>
          <w:rFonts w:ascii="Arial" w:hAnsi="Arial" w:cs="Arial"/>
          <w:b/>
          <w:sz w:val="20"/>
          <w:szCs w:val="20"/>
          <w:u w:val="single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 xml:space="preserve">N.B.: </w:t>
      </w:r>
      <w:r w:rsidRPr="00A633E9">
        <w:rPr>
          <w:rFonts w:ascii="Arial" w:hAnsi="Arial" w:cs="Arial"/>
          <w:b/>
          <w:sz w:val="20"/>
          <w:szCs w:val="20"/>
          <w:u w:val="single"/>
          <w:lang w:eastAsia="it-IT"/>
        </w:rPr>
        <w:t>La domanda priva degli allegati e non firmati non verrà presa in considerazione</w:t>
      </w:r>
    </w:p>
    <w:p w14:paraId="292873C0" w14:textId="77777777" w:rsidR="00302810" w:rsidRPr="00A633E9" w:rsidRDefault="00302810" w:rsidP="008D0150">
      <w:pPr>
        <w:suppressAutoHyphens w:val="0"/>
        <w:autoSpaceDE w:val="0"/>
        <w:rPr>
          <w:rFonts w:ascii="Arial" w:hAnsi="Arial" w:cs="Arial"/>
          <w:b/>
          <w:i/>
          <w:sz w:val="20"/>
          <w:szCs w:val="20"/>
          <w:u w:val="single"/>
          <w:lang w:eastAsia="it-IT"/>
        </w:rPr>
      </w:pPr>
    </w:p>
    <w:p w14:paraId="0FED4EFD" w14:textId="77777777" w:rsidR="00302810" w:rsidRPr="00A633E9" w:rsidRDefault="00302810" w:rsidP="008D0150">
      <w:pPr>
        <w:suppressAutoHyphens w:val="0"/>
        <w:autoSpaceDE w:val="0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Data___________________ firma____________________________________________</w:t>
      </w:r>
    </w:p>
    <w:p w14:paraId="1DFC0944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3E2CFBE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6F487F44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4B474C56" w14:textId="77777777" w:rsidR="00302810" w:rsidRPr="00302810" w:rsidRDefault="00302810" w:rsidP="00302810">
      <w:pPr>
        <w:suppressAutoHyphens w:val="0"/>
        <w:autoSpaceDE w:val="0"/>
        <w:jc w:val="both"/>
        <w:rPr>
          <w:rFonts w:ascii="Arial" w:hAnsi="Arial" w:cs="Arial"/>
          <w:sz w:val="18"/>
          <w:szCs w:val="18"/>
          <w:lang w:eastAsia="it-IT"/>
        </w:rPr>
      </w:pPr>
    </w:p>
    <w:p w14:paraId="09486A2B" w14:textId="77777777" w:rsidR="00302810" w:rsidRPr="00A633E9" w:rsidRDefault="00302810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3A1DAED1" w14:textId="77777777" w:rsidR="00302810" w:rsidRPr="00A633E9" w:rsidRDefault="00302810" w:rsidP="00302810">
      <w:pPr>
        <w:suppressAutoHyphens w:val="0"/>
        <w:autoSpaceDE w:val="0"/>
        <w:autoSpaceDN w:val="0"/>
        <w:adjustRightInd w:val="0"/>
        <w:spacing w:after="200"/>
        <w:mirrorIndents/>
        <w:jc w:val="center"/>
        <w:rPr>
          <w:rFonts w:ascii="Arial" w:hAnsi="Arial" w:cs="Arial"/>
          <w:b/>
          <w:sz w:val="20"/>
          <w:szCs w:val="20"/>
          <w:lang w:eastAsia="it-IT"/>
        </w:rPr>
      </w:pPr>
      <w:r w:rsidRPr="00A633E9">
        <w:rPr>
          <w:rFonts w:ascii="Arial" w:hAnsi="Arial" w:cs="Arial"/>
          <w:b/>
          <w:sz w:val="20"/>
          <w:szCs w:val="20"/>
          <w:lang w:eastAsia="it-IT"/>
        </w:rPr>
        <w:t>DICHIARAZIONI AGGIUNTIVE</w:t>
      </w:r>
    </w:p>
    <w:p w14:paraId="1FC84E70" w14:textId="77777777" w:rsidR="00302810" w:rsidRPr="00A633E9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20"/>
          <w:szCs w:val="20"/>
          <w:lang w:eastAsia="it-IT"/>
        </w:rPr>
      </w:pPr>
      <w:r w:rsidRPr="00A633E9">
        <w:rPr>
          <w:rFonts w:ascii="Arial" w:hAnsi="Arial" w:cs="Arial"/>
          <w:b/>
          <w:i/>
          <w:sz w:val="20"/>
          <w:szCs w:val="20"/>
          <w:lang w:eastAsia="it-IT"/>
        </w:rPr>
        <w:t>Il/la sottoscritto/a, AI SENSI DEGLI ART. 46 E 47 DEL DPR 28.12.2000 N. 445, CONSAPEVOLE DELLA</w:t>
      </w:r>
    </w:p>
    <w:p w14:paraId="731B701D" w14:textId="5FC7B0B5" w:rsidR="00302810" w:rsidRPr="00A633E9" w:rsidRDefault="00302810" w:rsidP="00A25605">
      <w:pPr>
        <w:suppressAutoHyphens w:val="0"/>
        <w:autoSpaceDE w:val="0"/>
        <w:autoSpaceDN w:val="0"/>
        <w:adjustRightInd w:val="0"/>
        <w:mirrorIndents/>
        <w:jc w:val="both"/>
        <w:rPr>
          <w:rFonts w:ascii="Arial" w:hAnsi="Arial" w:cs="Arial"/>
          <w:b/>
          <w:i/>
          <w:sz w:val="20"/>
          <w:szCs w:val="20"/>
          <w:lang w:eastAsia="it-IT"/>
        </w:rPr>
      </w:pPr>
      <w:r w:rsidRPr="00A633E9">
        <w:rPr>
          <w:rFonts w:ascii="Arial" w:hAnsi="Arial" w:cs="Arial"/>
          <w:b/>
          <w:i/>
          <w:sz w:val="20"/>
          <w:szCs w:val="20"/>
          <w:lang w:eastAsia="it-IT"/>
        </w:rPr>
        <w:t>RESPONSABILITA' PENALE CUI PUO’ ANDARE INCONTRO IN CASO DI AFFERMAZIONI MENDACI AI SENSI</w:t>
      </w:r>
      <w:r w:rsidR="00A633E9">
        <w:rPr>
          <w:rFonts w:ascii="Arial" w:hAnsi="Arial" w:cs="Arial"/>
          <w:b/>
          <w:i/>
          <w:sz w:val="20"/>
          <w:szCs w:val="20"/>
          <w:lang w:eastAsia="it-IT"/>
        </w:rPr>
        <w:t xml:space="preserve"> </w:t>
      </w:r>
      <w:r w:rsidRPr="00A633E9">
        <w:rPr>
          <w:rFonts w:ascii="Arial" w:hAnsi="Arial" w:cs="Arial"/>
          <w:b/>
          <w:i/>
          <w:sz w:val="20"/>
          <w:szCs w:val="20"/>
          <w:lang w:eastAsia="it-IT"/>
        </w:rPr>
        <w:t>DELL'ART. 76 DEL MEDESIMO DPR 445/2000 DICHIARA DI AVERE LA NECESSARIA CONOSCENZA DELLA</w:t>
      </w:r>
      <w:r w:rsidR="00A633E9">
        <w:rPr>
          <w:rFonts w:ascii="Arial" w:hAnsi="Arial" w:cs="Arial"/>
          <w:b/>
          <w:i/>
          <w:sz w:val="20"/>
          <w:szCs w:val="20"/>
          <w:lang w:eastAsia="it-IT"/>
        </w:rPr>
        <w:t xml:space="preserve"> </w:t>
      </w:r>
      <w:r w:rsidRPr="00A633E9">
        <w:rPr>
          <w:rFonts w:ascii="Arial" w:hAnsi="Arial" w:cs="Arial"/>
          <w:b/>
          <w:i/>
          <w:sz w:val="20"/>
          <w:szCs w:val="20"/>
          <w:lang w:eastAsia="it-IT"/>
        </w:rPr>
        <w:t>PIATTAFORMA PN SIF 21/27 E DI QUANT’ALTRO OCCORRENTE PER SVOLGERE CON CORRETTEZZA TEMPESTIVITA’ ED EFFICACIA I COMPITI INERENTI ALLA FIGURA PROFESSIONALE PER LA QUALE SI PARTECIPA OVVERO DI ACQUISIRLA NEI TEMPI PREVISTI DALL’INCARICO</w:t>
      </w:r>
    </w:p>
    <w:p w14:paraId="7EA8EE82" w14:textId="77777777" w:rsidR="00302810" w:rsidRPr="00A633E9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20"/>
          <w:szCs w:val="20"/>
          <w:lang w:eastAsia="it-IT"/>
        </w:rPr>
      </w:pPr>
    </w:p>
    <w:p w14:paraId="31D2F9AC" w14:textId="77777777" w:rsidR="00302810" w:rsidRPr="00A633E9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Data___________________ firma____________________________________________</w:t>
      </w:r>
    </w:p>
    <w:p w14:paraId="05C10C7C" w14:textId="77777777" w:rsidR="00302810" w:rsidRPr="00A633E9" w:rsidRDefault="00302810" w:rsidP="00302810">
      <w:pPr>
        <w:suppressAutoHyphens w:val="0"/>
        <w:autoSpaceDE w:val="0"/>
        <w:spacing w:after="200"/>
        <w:mirrorIndents/>
        <w:rPr>
          <w:rFonts w:ascii="Arial" w:hAnsi="Arial" w:cs="Arial"/>
          <w:sz w:val="20"/>
          <w:szCs w:val="20"/>
          <w:lang w:eastAsia="it-IT"/>
        </w:rPr>
      </w:pPr>
    </w:p>
    <w:p w14:paraId="3DD7864C" w14:textId="23CD9EE1" w:rsidR="00302810" w:rsidRPr="00A633E9" w:rsidRDefault="00302810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 xml:space="preserve">Il/la sottoscritto/a, ai sensi della legge 196/03 e successivo GDPR679/2016, autorizza l’istituto </w:t>
      </w:r>
      <w:r w:rsidR="00A633E9">
        <w:rPr>
          <w:rFonts w:ascii="Arial" w:hAnsi="Arial" w:cs="Arial"/>
          <w:sz w:val="20"/>
          <w:szCs w:val="20"/>
          <w:lang w:eastAsia="it-IT"/>
        </w:rPr>
        <w:t xml:space="preserve">Omnicomprensivo Decio Celeri di Lovere </w:t>
      </w:r>
      <w:r w:rsidRPr="00A633E9">
        <w:rPr>
          <w:rFonts w:ascii="Arial" w:hAnsi="Arial" w:cs="Arial"/>
          <w:sz w:val="20"/>
          <w:szCs w:val="20"/>
          <w:lang w:eastAsia="it-IT"/>
        </w:rPr>
        <w:t>al</w:t>
      </w:r>
      <w:r w:rsidR="00A633E9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633E9">
        <w:rPr>
          <w:rFonts w:ascii="Arial" w:hAnsi="Arial" w:cs="Arial"/>
          <w:sz w:val="20"/>
          <w:szCs w:val="20"/>
          <w:lang w:eastAsia="it-IT"/>
        </w:rPr>
        <w:t>trattamento dei dati contenuti nella presente autocertificazione esclusivamente nell’ambito e per i</w:t>
      </w:r>
      <w:r w:rsidR="00A633E9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A633E9">
        <w:rPr>
          <w:rFonts w:ascii="Arial" w:hAnsi="Arial" w:cs="Arial"/>
          <w:sz w:val="20"/>
          <w:szCs w:val="20"/>
          <w:lang w:eastAsia="it-IT"/>
        </w:rPr>
        <w:t>fini istituzionali della Pubblica Amministrazione</w:t>
      </w:r>
    </w:p>
    <w:p w14:paraId="1047D6EC" w14:textId="77777777" w:rsidR="00302810" w:rsidRPr="00A633E9" w:rsidRDefault="00302810" w:rsidP="00302810">
      <w:pPr>
        <w:suppressAutoHyphens w:val="0"/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2F0CCFE3" w14:textId="77777777" w:rsidR="00302810" w:rsidRPr="00A633E9" w:rsidRDefault="00302810" w:rsidP="00302810">
      <w:pPr>
        <w:suppressAutoHyphens w:val="0"/>
        <w:autoSpaceDE w:val="0"/>
        <w:spacing w:line="480" w:lineRule="auto"/>
        <w:jc w:val="both"/>
        <w:rPr>
          <w:rFonts w:ascii="Arial" w:hAnsi="Arial" w:cs="Arial"/>
          <w:sz w:val="20"/>
          <w:szCs w:val="20"/>
          <w:lang w:eastAsia="it-IT"/>
        </w:rPr>
      </w:pPr>
      <w:r w:rsidRPr="00A633E9">
        <w:rPr>
          <w:rFonts w:ascii="Arial" w:hAnsi="Arial" w:cs="Arial"/>
          <w:sz w:val="20"/>
          <w:szCs w:val="20"/>
          <w:lang w:eastAsia="it-IT"/>
        </w:rPr>
        <w:t>Data___________________ firma____________________________________________</w:t>
      </w:r>
    </w:p>
    <w:sectPr w:rsidR="00302810" w:rsidRPr="00A633E9" w:rsidSect="002A7077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type w:val="continuous"/>
      <w:pgSz w:w="11905" w:h="16837"/>
      <w:pgMar w:top="992" w:right="1134" w:bottom="1134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06ABF" w14:textId="77777777" w:rsidR="00BC1B37" w:rsidRDefault="00BC1B37">
      <w:r>
        <w:separator/>
      </w:r>
    </w:p>
  </w:endnote>
  <w:endnote w:type="continuationSeparator" w:id="0">
    <w:p w14:paraId="63B0BF22" w14:textId="77777777" w:rsidR="00BC1B37" w:rsidRDefault="00BC1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23369" w14:textId="7739B969" w:rsidR="008D0150" w:rsidRDefault="008D0150">
    <w:pPr>
      <w:pStyle w:val="Pidipagina"/>
    </w:pPr>
    <w:r>
      <w:rPr>
        <w:noProof/>
        <w:lang w:eastAsia="it-IT"/>
      </w:rPr>
      <w:drawing>
        <wp:inline distT="0" distB="0" distL="0" distR="0" wp14:anchorId="7C8AF7B6" wp14:editId="6E6A315E">
          <wp:extent cx="6119495" cy="628844"/>
          <wp:effectExtent l="0" t="0" r="0" b="0"/>
          <wp:docPr id="1694796160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ABC3" w14:textId="11A81759" w:rsidR="004815AD" w:rsidRDefault="008D0150">
    <w:pPr>
      <w:pStyle w:val="Pidipagina"/>
    </w:pPr>
    <w:r>
      <w:rPr>
        <w:noProof/>
        <w:lang w:eastAsia="it-IT"/>
      </w:rPr>
      <w:drawing>
        <wp:inline distT="0" distB="0" distL="0" distR="0" wp14:anchorId="7894719E" wp14:editId="40C84553">
          <wp:extent cx="6119495" cy="628844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628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116F9" w14:textId="77777777" w:rsidR="00BC1B37" w:rsidRDefault="00BC1B37">
      <w:r>
        <w:separator/>
      </w:r>
    </w:p>
  </w:footnote>
  <w:footnote w:type="continuationSeparator" w:id="0">
    <w:p w14:paraId="43A323E0" w14:textId="77777777" w:rsidR="00BC1B37" w:rsidRDefault="00BC1B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1F152" w14:textId="77777777" w:rsidR="006B1EFA" w:rsidRDefault="006B1EFA" w:rsidP="006B1EFA">
    <w:pPr>
      <w:pStyle w:val="Corpotesto"/>
      <w:tabs>
        <w:tab w:val="left" w:pos="2160"/>
      </w:tabs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  <w:lang w:eastAsia="it-IT"/>
      </w:rPr>
      <w:drawing>
        <wp:inline distT="0" distB="0" distL="0" distR="0" wp14:anchorId="7A72F96D" wp14:editId="27D7BCF1">
          <wp:extent cx="1939925" cy="548640"/>
          <wp:effectExtent l="0" t="0" r="3175" b="381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noProof/>
        <w:lang w:eastAsia="it-IT"/>
      </w:rPr>
      <w:drawing>
        <wp:inline distT="0" distB="0" distL="0" distR="0" wp14:anchorId="1A782439" wp14:editId="0E125ACE">
          <wp:extent cx="1916430" cy="548640"/>
          <wp:effectExtent l="0" t="0" r="7620" b="3810"/>
          <wp:docPr id="5" name="Immagine 5" descr="Descrizione: Descrizione: Immagine che contiene testo, Elementi grafici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Descrizione: Immagine che contiene testo, Elementi grafici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643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33A384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b/>
        <w:sz w:val="20"/>
      </w:rPr>
    </w:pPr>
    <w:r w:rsidRPr="006B1EFA">
      <w:rPr>
        <w:b/>
        <w:sz w:val="20"/>
      </w:rPr>
      <w:t>Istituto d’Istruzione Omnicomprensivo “</w:t>
    </w:r>
    <w:r w:rsidRPr="006B1EFA">
      <w:rPr>
        <w:b/>
        <w:i/>
        <w:iCs/>
        <w:sz w:val="20"/>
      </w:rPr>
      <w:t>Decio Celeri</w:t>
    </w:r>
    <w:r w:rsidRPr="006B1EFA">
      <w:rPr>
        <w:b/>
        <w:sz w:val="20"/>
      </w:rPr>
      <w:t>” Lovere (BG)</w:t>
    </w:r>
  </w:p>
  <w:p w14:paraId="2F14D8CB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i/>
        <w:sz w:val="20"/>
      </w:rPr>
    </w:pPr>
    <w:r w:rsidRPr="006B1EFA">
      <w:rPr>
        <w:i/>
        <w:sz w:val="20"/>
      </w:rPr>
      <w:t>Scuola dell’infanzia – Scuola Primaria – Scuola Secondaria di I Grado</w:t>
    </w:r>
  </w:p>
  <w:p w14:paraId="4DCDB56B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i/>
        <w:sz w:val="20"/>
      </w:rPr>
    </w:pPr>
    <w:r w:rsidRPr="006B1EFA">
      <w:rPr>
        <w:i/>
        <w:sz w:val="20"/>
      </w:rPr>
      <w:t>Liceo Artistico – Classico – Scientifico tradizionale – Scienze Applicate – Sportivo</w:t>
    </w:r>
  </w:p>
  <w:p w14:paraId="67B5A342" w14:textId="77777777" w:rsidR="006B1EFA" w:rsidRPr="006B1EFA" w:rsidRDefault="006B1EFA" w:rsidP="006B1EFA">
    <w:pPr>
      <w:pStyle w:val="Corpotesto"/>
      <w:tabs>
        <w:tab w:val="left" w:pos="2160"/>
      </w:tabs>
      <w:spacing w:after="0"/>
      <w:jc w:val="center"/>
      <w:rPr>
        <w:sz w:val="20"/>
      </w:rPr>
    </w:pPr>
    <w:r w:rsidRPr="006B1EFA">
      <w:rPr>
        <w:sz w:val="20"/>
      </w:rPr>
      <w:t>Via Nazario Sauro, 2 - 24065 Lovere (BG) – Tel. 035 983177 – C.F. 81004920161 – Cod.Mecc. BGIS00100R</w:t>
    </w:r>
  </w:p>
  <w:p w14:paraId="7875D463" w14:textId="713237DF" w:rsidR="008D0150" w:rsidRPr="006B1EFA" w:rsidRDefault="006B1EFA" w:rsidP="006B1EFA">
    <w:pPr>
      <w:pStyle w:val="Corpotesto"/>
      <w:tabs>
        <w:tab w:val="left" w:pos="2160"/>
      </w:tabs>
      <w:spacing w:after="0"/>
      <w:jc w:val="center"/>
      <w:rPr>
        <w:sz w:val="20"/>
        <w:u w:val="single"/>
      </w:rPr>
    </w:pPr>
    <w:hyperlink r:id="rId3" w:history="1">
      <w:r w:rsidRPr="006B1EFA">
        <w:rPr>
          <w:rStyle w:val="Collegamentoipertestuale"/>
          <w:sz w:val="20"/>
        </w:rPr>
        <w:t>www.omnicomprensivodecioceleri.edu.it</w:t>
      </w:r>
    </w:hyperlink>
    <w:r w:rsidRPr="006B1EFA">
      <w:rPr>
        <w:sz w:val="20"/>
      </w:rPr>
      <w:t xml:space="preserve"> </w:t>
    </w:r>
    <w:r w:rsidRPr="006B1EFA">
      <w:rPr>
        <w:i/>
        <w:iCs/>
        <w:sz w:val="20"/>
      </w:rPr>
      <w:t>e-mail:</w:t>
    </w:r>
    <w:r w:rsidRPr="006B1EFA">
      <w:rPr>
        <w:sz w:val="20"/>
      </w:rPr>
      <w:t xml:space="preserve"> </w:t>
    </w:r>
    <w:hyperlink r:id="rId4" w:tgtFrame="_top" w:history="1">
      <w:r w:rsidRPr="006B1EFA">
        <w:rPr>
          <w:rStyle w:val="Collegamentoipertestuale"/>
          <w:sz w:val="20"/>
        </w:rPr>
        <w:t>bgis00100r@istruzione.it</w:t>
      </w:r>
    </w:hyperlink>
    <w:r w:rsidRPr="006B1EFA">
      <w:rPr>
        <w:sz w:val="20"/>
      </w:rPr>
      <w:t xml:space="preserve"> </w:t>
    </w:r>
    <w:r w:rsidRPr="006B1EFA">
      <w:rPr>
        <w:i/>
        <w:iCs/>
        <w:sz w:val="20"/>
      </w:rPr>
      <w:t>posta certificata:</w:t>
    </w:r>
    <w:hyperlink r:id="rId5" w:tgtFrame="_top" w:history="1">
      <w:r w:rsidRPr="006B1EFA">
        <w:rPr>
          <w:rStyle w:val="Collegamentoipertestuale"/>
          <w:sz w:val="20"/>
        </w:rPr>
        <w:t>bgis00100r@pec.istruzione.it</w:t>
      </w:r>
    </w:hyperlink>
  </w:p>
  <w:p w14:paraId="69393EFE" w14:textId="77777777" w:rsidR="008D0150" w:rsidRDefault="008D015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96151" w14:textId="190149E3" w:rsidR="009561D8" w:rsidRDefault="002A7077" w:rsidP="00940854">
    <w:r w:rsidRPr="00A74C09"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492BB50C" wp14:editId="0CDE8FE8">
          <wp:simplePos x="0" y="0"/>
          <wp:positionH relativeFrom="column">
            <wp:posOffset>579120</wp:posOffset>
          </wp:positionH>
          <wp:positionV relativeFrom="paragraph">
            <wp:posOffset>120650</wp:posOffset>
          </wp:positionV>
          <wp:extent cx="470263" cy="526695"/>
          <wp:effectExtent l="0" t="0" r="0" b="0"/>
          <wp:wrapNone/>
          <wp:docPr id="1213579123" name="Immagine 1213579123" descr="Emblema della Repubblica Italiana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mblema della Repubblica Italiana -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0263" cy="526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1F3236E" w14:textId="78275BFF" w:rsidR="00A74C09" w:rsidRPr="00A74C09" w:rsidRDefault="00A74C09" w:rsidP="00A74C09">
    <w:pPr>
      <w:tabs>
        <w:tab w:val="left" w:pos="8049"/>
      </w:tabs>
      <w:ind w:right="45" w:firstLine="6"/>
      <w:jc w:val="center"/>
      <w:rPr>
        <w:rFonts w:ascii="Calibri" w:eastAsia="Calibri" w:hAnsi="Calibri" w:cstheme="minorHAnsi"/>
        <w:b/>
        <w:sz w:val="20"/>
        <w:szCs w:val="20"/>
      </w:rPr>
    </w:pPr>
    <w:r w:rsidRPr="00A74C09"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47786CEE" wp14:editId="5CDF6B4C">
          <wp:simplePos x="0" y="0"/>
          <wp:positionH relativeFrom="column">
            <wp:posOffset>5089525</wp:posOffset>
          </wp:positionH>
          <wp:positionV relativeFrom="paragraph">
            <wp:posOffset>8255</wp:posOffset>
          </wp:positionV>
          <wp:extent cx="819561" cy="460858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561" cy="4608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4C09">
      <w:rPr>
        <w:rFonts w:cstheme="minorHAnsi"/>
        <w:b/>
        <w:sz w:val="20"/>
        <w:szCs w:val="20"/>
      </w:rPr>
      <w:t>Ministero dell’Istruzione e del Merito</w:t>
    </w:r>
  </w:p>
  <w:p w14:paraId="07A2FBB8" w14:textId="77777777" w:rsidR="00A74C09" w:rsidRPr="00A74C09" w:rsidRDefault="00A74C09" w:rsidP="00A74C09">
    <w:pPr>
      <w:tabs>
        <w:tab w:val="left" w:pos="8049"/>
      </w:tabs>
      <w:ind w:right="45" w:firstLine="6"/>
      <w:jc w:val="center"/>
      <w:rPr>
        <w:rFonts w:cstheme="minorHAnsi"/>
        <w:b/>
        <w:sz w:val="20"/>
        <w:szCs w:val="20"/>
      </w:rPr>
    </w:pPr>
    <w:r w:rsidRPr="00A74C09">
      <w:rPr>
        <w:rFonts w:cstheme="minorHAnsi"/>
        <w:b/>
        <w:sz w:val="20"/>
        <w:szCs w:val="20"/>
      </w:rPr>
      <w:t xml:space="preserve"> Istituto Omnicomprensivo di Vilminore di Scalve</w:t>
    </w:r>
  </w:p>
  <w:p w14:paraId="129F83A2" w14:textId="77777777" w:rsidR="00A74C09" w:rsidRPr="00A74C09" w:rsidRDefault="00A74C09" w:rsidP="00A74C09">
    <w:pPr>
      <w:tabs>
        <w:tab w:val="left" w:pos="8049"/>
      </w:tabs>
      <w:ind w:right="45" w:firstLine="6"/>
      <w:jc w:val="center"/>
      <w:rPr>
        <w:rFonts w:cstheme="minorHAnsi"/>
        <w:sz w:val="20"/>
        <w:szCs w:val="20"/>
      </w:rPr>
    </w:pPr>
    <w:r w:rsidRPr="00A74C09">
      <w:rPr>
        <w:rFonts w:cstheme="minorHAnsi"/>
        <w:sz w:val="20"/>
        <w:szCs w:val="20"/>
      </w:rPr>
      <w:t>24020 - Vilminore di Scalve (BG) -Via A. Locatelli 8/A - Tel:  034651066</w:t>
    </w:r>
  </w:p>
  <w:p w14:paraId="0C89A3C3" w14:textId="77777777" w:rsidR="00A74C09" w:rsidRPr="00A74C09" w:rsidRDefault="00A74C09" w:rsidP="00A74C09">
    <w:pPr>
      <w:tabs>
        <w:tab w:val="left" w:pos="8049"/>
      </w:tabs>
      <w:ind w:right="45" w:firstLine="6"/>
      <w:jc w:val="center"/>
      <w:rPr>
        <w:rFonts w:cstheme="minorHAnsi"/>
        <w:sz w:val="20"/>
        <w:szCs w:val="20"/>
      </w:rPr>
    </w:pPr>
    <w:r w:rsidRPr="00A74C09">
      <w:rPr>
        <w:rFonts w:cstheme="minorHAnsi"/>
        <w:sz w:val="20"/>
        <w:szCs w:val="20"/>
      </w:rPr>
      <w:t xml:space="preserve">C.F.: 90013410163 C.M.: BGIC804004 </w:t>
    </w:r>
  </w:p>
  <w:p w14:paraId="175C3560" w14:textId="77777777" w:rsidR="00A74C09" w:rsidRPr="00A74C09" w:rsidRDefault="00A74C09" w:rsidP="00A74C09">
    <w:pPr>
      <w:pStyle w:val="Intestazione"/>
      <w:jc w:val="center"/>
      <w:rPr>
        <w:rFonts w:eastAsiaTheme="majorEastAsia" w:cstheme="minorHAnsi"/>
        <w:sz w:val="20"/>
        <w:szCs w:val="20"/>
      </w:rPr>
    </w:pPr>
    <w:r w:rsidRPr="00A74C09">
      <w:rPr>
        <w:rFonts w:cstheme="minorHAnsi"/>
        <w:sz w:val="20"/>
        <w:szCs w:val="20"/>
      </w:rPr>
      <w:t xml:space="preserve">e-mail: </w:t>
    </w:r>
    <w:hyperlink r:id="rId3" w:history="1">
      <w:r w:rsidRPr="00A74C09">
        <w:rPr>
          <w:rStyle w:val="Collegamentoipertestuale"/>
          <w:rFonts w:eastAsiaTheme="majorEastAsia" w:cstheme="minorHAnsi"/>
          <w:sz w:val="20"/>
          <w:szCs w:val="20"/>
        </w:rPr>
        <w:t>bgic804004@istruzione.it</w:t>
      </w:r>
    </w:hyperlink>
    <w:r w:rsidRPr="00A74C09">
      <w:rPr>
        <w:rFonts w:cstheme="minorHAnsi"/>
        <w:sz w:val="20"/>
        <w:szCs w:val="20"/>
      </w:rPr>
      <w:t xml:space="preserve"> - url:</w:t>
    </w:r>
    <w:hyperlink r:id="rId4" w:history="1">
      <w:r w:rsidRPr="00A74C09">
        <w:rPr>
          <w:rStyle w:val="Collegamentoipertestuale"/>
          <w:rFonts w:eastAsiaTheme="majorEastAsia" w:cstheme="minorHAnsi"/>
          <w:sz w:val="20"/>
          <w:szCs w:val="20"/>
        </w:rPr>
        <w:t>www.icvilminorediscalve.edu.it</w:t>
      </w:r>
    </w:hyperlink>
    <w:r w:rsidRPr="00A74C09">
      <w:rPr>
        <w:rFonts w:eastAsiaTheme="majorEastAsia" w:cstheme="minorHAnsi"/>
        <w:sz w:val="20"/>
        <w:szCs w:val="20"/>
      </w:rPr>
      <w:t xml:space="preserve"> – pec: </w:t>
    </w:r>
    <w:hyperlink r:id="rId5" w:history="1">
      <w:r w:rsidRPr="00A74C09">
        <w:rPr>
          <w:rStyle w:val="Collegamentoipertestuale"/>
          <w:rFonts w:eastAsiaTheme="majorEastAsia" w:cstheme="minorHAnsi"/>
          <w:sz w:val="20"/>
          <w:szCs w:val="20"/>
        </w:rPr>
        <w:t>bgic804004@pec.istruzione.it</w:t>
      </w:r>
    </w:hyperlink>
  </w:p>
  <w:p w14:paraId="4E20CEBE" w14:textId="77777777" w:rsidR="00940854" w:rsidRDefault="0094085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0" w:firstLine="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070"/>
        </w:tabs>
        <w:ind w:left="0" w:firstLine="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0" w:firstLine="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0" w:firstLine="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0" w:firstLine="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0" w:firstLine="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0" w:firstLine="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3284BC6"/>
    <w:multiLevelType w:val="hybridMultilevel"/>
    <w:tmpl w:val="1062BD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43845"/>
    <w:multiLevelType w:val="hybridMultilevel"/>
    <w:tmpl w:val="BBBE04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95F54"/>
    <w:multiLevelType w:val="hybridMultilevel"/>
    <w:tmpl w:val="FD4A9C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843D62"/>
    <w:multiLevelType w:val="hybridMultilevel"/>
    <w:tmpl w:val="2D602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194790">
    <w:abstractNumId w:val="0"/>
  </w:num>
  <w:num w:numId="2" w16cid:durableId="1870022949">
    <w:abstractNumId w:val="5"/>
  </w:num>
  <w:num w:numId="3" w16cid:durableId="892886000">
    <w:abstractNumId w:val="6"/>
  </w:num>
  <w:num w:numId="4" w16cid:durableId="1385525319">
    <w:abstractNumId w:val="4"/>
  </w:num>
  <w:num w:numId="5" w16cid:durableId="2110536908">
    <w:abstractNumId w:val="7"/>
  </w:num>
  <w:num w:numId="6" w16cid:durableId="1794206497">
    <w:abstractNumId w:val="2"/>
  </w:num>
  <w:num w:numId="7" w16cid:durableId="1263102653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64C9"/>
    <w:rsid w:val="00000D1D"/>
    <w:rsid w:val="00000D93"/>
    <w:rsid w:val="00001B39"/>
    <w:rsid w:val="000026AC"/>
    <w:rsid w:val="000037A3"/>
    <w:rsid w:val="00004AE3"/>
    <w:rsid w:val="000078F4"/>
    <w:rsid w:val="00007E64"/>
    <w:rsid w:val="000114AC"/>
    <w:rsid w:val="00012F89"/>
    <w:rsid w:val="00020E9B"/>
    <w:rsid w:val="00024728"/>
    <w:rsid w:val="000252E2"/>
    <w:rsid w:val="000337F5"/>
    <w:rsid w:val="00035DA6"/>
    <w:rsid w:val="00037C69"/>
    <w:rsid w:val="00041067"/>
    <w:rsid w:val="0004270F"/>
    <w:rsid w:val="0005531B"/>
    <w:rsid w:val="0006006B"/>
    <w:rsid w:val="0006153A"/>
    <w:rsid w:val="00070A16"/>
    <w:rsid w:val="000717FD"/>
    <w:rsid w:val="0007711F"/>
    <w:rsid w:val="00081091"/>
    <w:rsid w:val="00083B4C"/>
    <w:rsid w:val="00084274"/>
    <w:rsid w:val="000877CA"/>
    <w:rsid w:val="0009484D"/>
    <w:rsid w:val="000966B4"/>
    <w:rsid w:val="000A12B8"/>
    <w:rsid w:val="000A53C9"/>
    <w:rsid w:val="000A55B9"/>
    <w:rsid w:val="000A5978"/>
    <w:rsid w:val="000A6B1A"/>
    <w:rsid w:val="000B3681"/>
    <w:rsid w:val="000B5C78"/>
    <w:rsid w:val="000B5C7B"/>
    <w:rsid w:val="000C1C8E"/>
    <w:rsid w:val="000C1F99"/>
    <w:rsid w:val="000C212A"/>
    <w:rsid w:val="000C4075"/>
    <w:rsid w:val="000D2DD6"/>
    <w:rsid w:val="000E1B53"/>
    <w:rsid w:val="000E5AA2"/>
    <w:rsid w:val="000E6B23"/>
    <w:rsid w:val="000E6E44"/>
    <w:rsid w:val="000E7A44"/>
    <w:rsid w:val="000E7C49"/>
    <w:rsid w:val="000F047C"/>
    <w:rsid w:val="000F2318"/>
    <w:rsid w:val="000F3287"/>
    <w:rsid w:val="000F3365"/>
    <w:rsid w:val="000F565D"/>
    <w:rsid w:val="000F5BF8"/>
    <w:rsid w:val="00102443"/>
    <w:rsid w:val="00103AB2"/>
    <w:rsid w:val="001108B2"/>
    <w:rsid w:val="00111833"/>
    <w:rsid w:val="0011335C"/>
    <w:rsid w:val="00136FE0"/>
    <w:rsid w:val="00137B35"/>
    <w:rsid w:val="001431EC"/>
    <w:rsid w:val="001449A2"/>
    <w:rsid w:val="00150459"/>
    <w:rsid w:val="00151773"/>
    <w:rsid w:val="0015428C"/>
    <w:rsid w:val="001553F0"/>
    <w:rsid w:val="00155E0C"/>
    <w:rsid w:val="0016335E"/>
    <w:rsid w:val="00165680"/>
    <w:rsid w:val="0016660C"/>
    <w:rsid w:val="00175557"/>
    <w:rsid w:val="00176E3C"/>
    <w:rsid w:val="00180402"/>
    <w:rsid w:val="0018114A"/>
    <w:rsid w:val="0018134F"/>
    <w:rsid w:val="001816AE"/>
    <w:rsid w:val="0018547B"/>
    <w:rsid w:val="00185B3D"/>
    <w:rsid w:val="00186EFE"/>
    <w:rsid w:val="0019132E"/>
    <w:rsid w:val="00191F48"/>
    <w:rsid w:val="001922C9"/>
    <w:rsid w:val="00196420"/>
    <w:rsid w:val="001978B5"/>
    <w:rsid w:val="001A0C5A"/>
    <w:rsid w:val="001A149C"/>
    <w:rsid w:val="001A2CE8"/>
    <w:rsid w:val="001A3AAE"/>
    <w:rsid w:val="001A3E08"/>
    <w:rsid w:val="001A70C9"/>
    <w:rsid w:val="001B1D09"/>
    <w:rsid w:val="001B27D5"/>
    <w:rsid w:val="001B5369"/>
    <w:rsid w:val="001B6EEB"/>
    <w:rsid w:val="001C2F20"/>
    <w:rsid w:val="001C3092"/>
    <w:rsid w:val="001C34D4"/>
    <w:rsid w:val="001C48C8"/>
    <w:rsid w:val="001D391C"/>
    <w:rsid w:val="001D56CF"/>
    <w:rsid w:val="001E09F1"/>
    <w:rsid w:val="001E2E8B"/>
    <w:rsid w:val="001E5246"/>
    <w:rsid w:val="001F1EDC"/>
    <w:rsid w:val="001F31EA"/>
    <w:rsid w:val="001F32DF"/>
    <w:rsid w:val="001F4456"/>
    <w:rsid w:val="00200DF8"/>
    <w:rsid w:val="00201AE3"/>
    <w:rsid w:val="00203B85"/>
    <w:rsid w:val="00204B5C"/>
    <w:rsid w:val="00205805"/>
    <w:rsid w:val="00205C98"/>
    <w:rsid w:val="00207F85"/>
    <w:rsid w:val="00217462"/>
    <w:rsid w:val="0022565D"/>
    <w:rsid w:val="0022591F"/>
    <w:rsid w:val="00230539"/>
    <w:rsid w:val="00235930"/>
    <w:rsid w:val="002364AD"/>
    <w:rsid w:val="002410AE"/>
    <w:rsid w:val="0024204B"/>
    <w:rsid w:val="00244B13"/>
    <w:rsid w:val="002456B5"/>
    <w:rsid w:val="002460A2"/>
    <w:rsid w:val="00250CA6"/>
    <w:rsid w:val="00251913"/>
    <w:rsid w:val="00254629"/>
    <w:rsid w:val="002578A4"/>
    <w:rsid w:val="00257CFA"/>
    <w:rsid w:val="00264545"/>
    <w:rsid w:val="00273D04"/>
    <w:rsid w:val="00283525"/>
    <w:rsid w:val="00284CAE"/>
    <w:rsid w:val="00286858"/>
    <w:rsid w:val="002874B5"/>
    <w:rsid w:val="0029056A"/>
    <w:rsid w:val="00290D8A"/>
    <w:rsid w:val="00290F88"/>
    <w:rsid w:val="002913B6"/>
    <w:rsid w:val="00292D5B"/>
    <w:rsid w:val="00293A2B"/>
    <w:rsid w:val="00296B45"/>
    <w:rsid w:val="002A483D"/>
    <w:rsid w:val="002A7077"/>
    <w:rsid w:val="002B0AE5"/>
    <w:rsid w:val="002B1BAE"/>
    <w:rsid w:val="002B1DC7"/>
    <w:rsid w:val="002B2D78"/>
    <w:rsid w:val="002B37F6"/>
    <w:rsid w:val="002B5D75"/>
    <w:rsid w:val="002B6EF8"/>
    <w:rsid w:val="002B76C7"/>
    <w:rsid w:val="002C78FC"/>
    <w:rsid w:val="002D3D9D"/>
    <w:rsid w:val="002D67AC"/>
    <w:rsid w:val="002E275A"/>
    <w:rsid w:val="002E52F2"/>
    <w:rsid w:val="002E53B8"/>
    <w:rsid w:val="002F1C3B"/>
    <w:rsid w:val="002F6B51"/>
    <w:rsid w:val="002F76D6"/>
    <w:rsid w:val="00302810"/>
    <w:rsid w:val="00315F5A"/>
    <w:rsid w:val="00327719"/>
    <w:rsid w:val="003341DE"/>
    <w:rsid w:val="00342131"/>
    <w:rsid w:val="00344CA8"/>
    <w:rsid w:val="0034557E"/>
    <w:rsid w:val="003571A5"/>
    <w:rsid w:val="00363EF5"/>
    <w:rsid w:val="0036635C"/>
    <w:rsid w:val="00370681"/>
    <w:rsid w:val="00371CD8"/>
    <w:rsid w:val="00372DA7"/>
    <w:rsid w:val="003745D2"/>
    <w:rsid w:val="00374E7F"/>
    <w:rsid w:val="00376E4F"/>
    <w:rsid w:val="00377C8D"/>
    <w:rsid w:val="00380C9C"/>
    <w:rsid w:val="003829EE"/>
    <w:rsid w:val="00384139"/>
    <w:rsid w:val="00384DAD"/>
    <w:rsid w:val="00387C52"/>
    <w:rsid w:val="00391702"/>
    <w:rsid w:val="00391B3F"/>
    <w:rsid w:val="0039470B"/>
    <w:rsid w:val="0039715B"/>
    <w:rsid w:val="003A4A5B"/>
    <w:rsid w:val="003A79A8"/>
    <w:rsid w:val="003B0CEE"/>
    <w:rsid w:val="003B34FE"/>
    <w:rsid w:val="003B401E"/>
    <w:rsid w:val="003B5FB2"/>
    <w:rsid w:val="003B63F9"/>
    <w:rsid w:val="003B7747"/>
    <w:rsid w:val="003D0809"/>
    <w:rsid w:val="003D2EC2"/>
    <w:rsid w:val="003D4D1A"/>
    <w:rsid w:val="003D5539"/>
    <w:rsid w:val="003D5BA0"/>
    <w:rsid w:val="003D7F11"/>
    <w:rsid w:val="003E30C5"/>
    <w:rsid w:val="003E4FB8"/>
    <w:rsid w:val="003E6B97"/>
    <w:rsid w:val="003F0F2E"/>
    <w:rsid w:val="003F1DAC"/>
    <w:rsid w:val="003F379A"/>
    <w:rsid w:val="003F55D8"/>
    <w:rsid w:val="003F6AFD"/>
    <w:rsid w:val="003F6B06"/>
    <w:rsid w:val="004008F6"/>
    <w:rsid w:val="004029C3"/>
    <w:rsid w:val="00404FDF"/>
    <w:rsid w:val="00413245"/>
    <w:rsid w:val="00414D10"/>
    <w:rsid w:val="004218E2"/>
    <w:rsid w:val="00421BA7"/>
    <w:rsid w:val="00426422"/>
    <w:rsid w:val="004265EC"/>
    <w:rsid w:val="004303C1"/>
    <w:rsid w:val="0043096B"/>
    <w:rsid w:val="00432728"/>
    <w:rsid w:val="00433FC9"/>
    <w:rsid w:val="00434FD5"/>
    <w:rsid w:val="00436CCF"/>
    <w:rsid w:val="004400AE"/>
    <w:rsid w:val="00440BE0"/>
    <w:rsid w:val="00450F43"/>
    <w:rsid w:val="004544B0"/>
    <w:rsid w:val="004567F3"/>
    <w:rsid w:val="00461C42"/>
    <w:rsid w:val="00466185"/>
    <w:rsid w:val="004726C1"/>
    <w:rsid w:val="00473A20"/>
    <w:rsid w:val="00475B62"/>
    <w:rsid w:val="004761B0"/>
    <w:rsid w:val="004815AD"/>
    <w:rsid w:val="00481CAC"/>
    <w:rsid w:val="00482547"/>
    <w:rsid w:val="00482A39"/>
    <w:rsid w:val="00484493"/>
    <w:rsid w:val="00484AB9"/>
    <w:rsid w:val="0048653C"/>
    <w:rsid w:val="00487824"/>
    <w:rsid w:val="004915D2"/>
    <w:rsid w:val="00495CDB"/>
    <w:rsid w:val="00496C67"/>
    <w:rsid w:val="004A034A"/>
    <w:rsid w:val="004A2665"/>
    <w:rsid w:val="004A3049"/>
    <w:rsid w:val="004A646A"/>
    <w:rsid w:val="004A64C9"/>
    <w:rsid w:val="004A6B62"/>
    <w:rsid w:val="004A7AE4"/>
    <w:rsid w:val="004B1375"/>
    <w:rsid w:val="004B2E4D"/>
    <w:rsid w:val="004B4A0B"/>
    <w:rsid w:val="004C0A75"/>
    <w:rsid w:val="004C1A07"/>
    <w:rsid w:val="004C5BBB"/>
    <w:rsid w:val="004C7C4F"/>
    <w:rsid w:val="004D19BB"/>
    <w:rsid w:val="004D3822"/>
    <w:rsid w:val="004D3E92"/>
    <w:rsid w:val="004E31C7"/>
    <w:rsid w:val="004E4497"/>
    <w:rsid w:val="004E4555"/>
    <w:rsid w:val="004F2125"/>
    <w:rsid w:val="004F50CC"/>
    <w:rsid w:val="00501344"/>
    <w:rsid w:val="0050287D"/>
    <w:rsid w:val="00505F00"/>
    <w:rsid w:val="00506771"/>
    <w:rsid w:val="00506E25"/>
    <w:rsid w:val="00507E6B"/>
    <w:rsid w:val="00510CF5"/>
    <w:rsid w:val="0051286E"/>
    <w:rsid w:val="00524A05"/>
    <w:rsid w:val="00525292"/>
    <w:rsid w:val="00525821"/>
    <w:rsid w:val="00527E9D"/>
    <w:rsid w:val="005323DE"/>
    <w:rsid w:val="00533C97"/>
    <w:rsid w:val="00534434"/>
    <w:rsid w:val="005354CA"/>
    <w:rsid w:val="00535B10"/>
    <w:rsid w:val="00537F8D"/>
    <w:rsid w:val="00543234"/>
    <w:rsid w:val="00543E97"/>
    <w:rsid w:val="00550ED5"/>
    <w:rsid w:val="00553E22"/>
    <w:rsid w:val="00555131"/>
    <w:rsid w:val="005559C0"/>
    <w:rsid w:val="00557DF5"/>
    <w:rsid w:val="00560553"/>
    <w:rsid w:val="00561F50"/>
    <w:rsid w:val="00566CED"/>
    <w:rsid w:val="00577F81"/>
    <w:rsid w:val="005814CA"/>
    <w:rsid w:val="005828CC"/>
    <w:rsid w:val="00587674"/>
    <w:rsid w:val="005909C2"/>
    <w:rsid w:val="00590B10"/>
    <w:rsid w:val="005943A0"/>
    <w:rsid w:val="005966A2"/>
    <w:rsid w:val="005A2816"/>
    <w:rsid w:val="005A2F7D"/>
    <w:rsid w:val="005A3747"/>
    <w:rsid w:val="005A51C2"/>
    <w:rsid w:val="005A58E6"/>
    <w:rsid w:val="005A7D2B"/>
    <w:rsid w:val="005B0A22"/>
    <w:rsid w:val="005B1BDB"/>
    <w:rsid w:val="005B1D0E"/>
    <w:rsid w:val="005B1E48"/>
    <w:rsid w:val="005B3B76"/>
    <w:rsid w:val="005B539B"/>
    <w:rsid w:val="005C026D"/>
    <w:rsid w:val="005C041F"/>
    <w:rsid w:val="005C0926"/>
    <w:rsid w:val="005C1819"/>
    <w:rsid w:val="005C5826"/>
    <w:rsid w:val="005D743D"/>
    <w:rsid w:val="005E52BC"/>
    <w:rsid w:val="005E55FC"/>
    <w:rsid w:val="005F2283"/>
    <w:rsid w:val="00610FE8"/>
    <w:rsid w:val="0061522C"/>
    <w:rsid w:val="00616015"/>
    <w:rsid w:val="00616E5A"/>
    <w:rsid w:val="00617849"/>
    <w:rsid w:val="00620544"/>
    <w:rsid w:val="006206B1"/>
    <w:rsid w:val="006225C3"/>
    <w:rsid w:val="00624CB9"/>
    <w:rsid w:val="00625634"/>
    <w:rsid w:val="00626B5C"/>
    <w:rsid w:val="00627778"/>
    <w:rsid w:val="00631570"/>
    <w:rsid w:val="0064052E"/>
    <w:rsid w:val="00642485"/>
    <w:rsid w:val="00642AB6"/>
    <w:rsid w:val="00647540"/>
    <w:rsid w:val="00647924"/>
    <w:rsid w:val="0065042F"/>
    <w:rsid w:val="00650BE2"/>
    <w:rsid w:val="0065118D"/>
    <w:rsid w:val="006519C1"/>
    <w:rsid w:val="00651BCB"/>
    <w:rsid w:val="006525BE"/>
    <w:rsid w:val="006525E6"/>
    <w:rsid w:val="00652C1B"/>
    <w:rsid w:val="0065359F"/>
    <w:rsid w:val="006621DC"/>
    <w:rsid w:val="00664DE1"/>
    <w:rsid w:val="00664ECB"/>
    <w:rsid w:val="00667528"/>
    <w:rsid w:val="00670DA8"/>
    <w:rsid w:val="00674A56"/>
    <w:rsid w:val="00680C0F"/>
    <w:rsid w:val="006819FB"/>
    <w:rsid w:val="00682B8F"/>
    <w:rsid w:val="00682DC6"/>
    <w:rsid w:val="0068654F"/>
    <w:rsid w:val="0069025E"/>
    <w:rsid w:val="0069276C"/>
    <w:rsid w:val="00695076"/>
    <w:rsid w:val="006A0068"/>
    <w:rsid w:val="006A3B9C"/>
    <w:rsid w:val="006B103B"/>
    <w:rsid w:val="006B1EFA"/>
    <w:rsid w:val="006B1F99"/>
    <w:rsid w:val="006B4457"/>
    <w:rsid w:val="006B4B16"/>
    <w:rsid w:val="006C0839"/>
    <w:rsid w:val="006C164F"/>
    <w:rsid w:val="006C2FB4"/>
    <w:rsid w:val="006C38D9"/>
    <w:rsid w:val="006C3DE9"/>
    <w:rsid w:val="006C4BB1"/>
    <w:rsid w:val="006C6879"/>
    <w:rsid w:val="006D04B8"/>
    <w:rsid w:val="006D1FDD"/>
    <w:rsid w:val="006D20C1"/>
    <w:rsid w:val="006E725E"/>
    <w:rsid w:val="006F49B0"/>
    <w:rsid w:val="00700CE5"/>
    <w:rsid w:val="00701B56"/>
    <w:rsid w:val="00704E41"/>
    <w:rsid w:val="00705F36"/>
    <w:rsid w:val="007104DA"/>
    <w:rsid w:val="00720892"/>
    <w:rsid w:val="0072294E"/>
    <w:rsid w:val="007247B5"/>
    <w:rsid w:val="00727B4D"/>
    <w:rsid w:val="00727E0F"/>
    <w:rsid w:val="00734484"/>
    <w:rsid w:val="00737A28"/>
    <w:rsid w:val="00742379"/>
    <w:rsid w:val="0074406D"/>
    <w:rsid w:val="00745B99"/>
    <w:rsid w:val="00745F15"/>
    <w:rsid w:val="00753350"/>
    <w:rsid w:val="007556D4"/>
    <w:rsid w:val="00761BF2"/>
    <w:rsid w:val="00762F30"/>
    <w:rsid w:val="007664D4"/>
    <w:rsid w:val="00771C6F"/>
    <w:rsid w:val="00781E53"/>
    <w:rsid w:val="007854FA"/>
    <w:rsid w:val="007867A5"/>
    <w:rsid w:val="0079251D"/>
    <w:rsid w:val="00793476"/>
    <w:rsid w:val="007A1363"/>
    <w:rsid w:val="007A3472"/>
    <w:rsid w:val="007A7DD2"/>
    <w:rsid w:val="007C15B8"/>
    <w:rsid w:val="007C4413"/>
    <w:rsid w:val="007C598C"/>
    <w:rsid w:val="007C5DF7"/>
    <w:rsid w:val="007C6B8E"/>
    <w:rsid w:val="007C7797"/>
    <w:rsid w:val="007D1C31"/>
    <w:rsid w:val="007D6CFB"/>
    <w:rsid w:val="007D762A"/>
    <w:rsid w:val="007E41C6"/>
    <w:rsid w:val="007E7EDB"/>
    <w:rsid w:val="007F1317"/>
    <w:rsid w:val="007F1553"/>
    <w:rsid w:val="007F2087"/>
    <w:rsid w:val="007F61A6"/>
    <w:rsid w:val="0080631B"/>
    <w:rsid w:val="008139B6"/>
    <w:rsid w:val="00822B14"/>
    <w:rsid w:val="00830611"/>
    <w:rsid w:val="008313FE"/>
    <w:rsid w:val="00831B2C"/>
    <w:rsid w:val="00832966"/>
    <w:rsid w:val="0084277B"/>
    <w:rsid w:val="00843D61"/>
    <w:rsid w:val="008468C5"/>
    <w:rsid w:val="00846A77"/>
    <w:rsid w:val="00847B9B"/>
    <w:rsid w:val="00847C27"/>
    <w:rsid w:val="00850C77"/>
    <w:rsid w:val="00850CD3"/>
    <w:rsid w:val="008524F4"/>
    <w:rsid w:val="0085471C"/>
    <w:rsid w:val="008562C5"/>
    <w:rsid w:val="008612B4"/>
    <w:rsid w:val="00861D48"/>
    <w:rsid w:val="008624F4"/>
    <w:rsid w:val="00862D6A"/>
    <w:rsid w:val="0086557F"/>
    <w:rsid w:val="0086713C"/>
    <w:rsid w:val="0087654C"/>
    <w:rsid w:val="00877099"/>
    <w:rsid w:val="00883494"/>
    <w:rsid w:val="00883827"/>
    <w:rsid w:val="00885C31"/>
    <w:rsid w:val="00887987"/>
    <w:rsid w:val="0089247E"/>
    <w:rsid w:val="00893B91"/>
    <w:rsid w:val="00895314"/>
    <w:rsid w:val="008957C7"/>
    <w:rsid w:val="00897F44"/>
    <w:rsid w:val="008A4B18"/>
    <w:rsid w:val="008A70B3"/>
    <w:rsid w:val="008B0AB8"/>
    <w:rsid w:val="008B1DC7"/>
    <w:rsid w:val="008B2911"/>
    <w:rsid w:val="008B32D5"/>
    <w:rsid w:val="008B7FAE"/>
    <w:rsid w:val="008C7407"/>
    <w:rsid w:val="008D0150"/>
    <w:rsid w:val="008D180F"/>
    <w:rsid w:val="008D453C"/>
    <w:rsid w:val="008E0707"/>
    <w:rsid w:val="008E0A1F"/>
    <w:rsid w:val="008E1C7F"/>
    <w:rsid w:val="008E2626"/>
    <w:rsid w:val="008E69B3"/>
    <w:rsid w:val="008F174B"/>
    <w:rsid w:val="008F24CA"/>
    <w:rsid w:val="008F362B"/>
    <w:rsid w:val="008F3F7B"/>
    <w:rsid w:val="00906482"/>
    <w:rsid w:val="00906F9D"/>
    <w:rsid w:val="009070C7"/>
    <w:rsid w:val="009255A8"/>
    <w:rsid w:val="0092631C"/>
    <w:rsid w:val="0093180F"/>
    <w:rsid w:val="00940854"/>
    <w:rsid w:val="00940CA2"/>
    <w:rsid w:val="0094149A"/>
    <w:rsid w:val="00946D83"/>
    <w:rsid w:val="00947C95"/>
    <w:rsid w:val="00953393"/>
    <w:rsid w:val="009561D8"/>
    <w:rsid w:val="009619D5"/>
    <w:rsid w:val="009623E4"/>
    <w:rsid w:val="00964571"/>
    <w:rsid w:val="00967155"/>
    <w:rsid w:val="00972CF7"/>
    <w:rsid w:val="00976517"/>
    <w:rsid w:val="00977A9E"/>
    <w:rsid w:val="00981C4A"/>
    <w:rsid w:val="0099056D"/>
    <w:rsid w:val="00994C0A"/>
    <w:rsid w:val="00995223"/>
    <w:rsid w:val="0099566F"/>
    <w:rsid w:val="00995EF1"/>
    <w:rsid w:val="009A4193"/>
    <w:rsid w:val="009B3FE1"/>
    <w:rsid w:val="009B495C"/>
    <w:rsid w:val="009B7A30"/>
    <w:rsid w:val="009B7F22"/>
    <w:rsid w:val="009C0AF3"/>
    <w:rsid w:val="009C0B93"/>
    <w:rsid w:val="009D0CE1"/>
    <w:rsid w:val="009D2005"/>
    <w:rsid w:val="009D37E1"/>
    <w:rsid w:val="009D3F83"/>
    <w:rsid w:val="009D64EF"/>
    <w:rsid w:val="009D6802"/>
    <w:rsid w:val="009D79FE"/>
    <w:rsid w:val="009E056A"/>
    <w:rsid w:val="009E247B"/>
    <w:rsid w:val="009E2DA4"/>
    <w:rsid w:val="009E5D25"/>
    <w:rsid w:val="009F05FD"/>
    <w:rsid w:val="009F5475"/>
    <w:rsid w:val="009F60AB"/>
    <w:rsid w:val="00A00E58"/>
    <w:rsid w:val="00A0205E"/>
    <w:rsid w:val="00A029D6"/>
    <w:rsid w:val="00A02DCA"/>
    <w:rsid w:val="00A0510E"/>
    <w:rsid w:val="00A07E2C"/>
    <w:rsid w:val="00A11EB8"/>
    <w:rsid w:val="00A11FBB"/>
    <w:rsid w:val="00A12708"/>
    <w:rsid w:val="00A17547"/>
    <w:rsid w:val="00A21EC4"/>
    <w:rsid w:val="00A22D84"/>
    <w:rsid w:val="00A247A1"/>
    <w:rsid w:val="00A25511"/>
    <w:rsid w:val="00A25605"/>
    <w:rsid w:val="00A25FC6"/>
    <w:rsid w:val="00A31920"/>
    <w:rsid w:val="00A352A4"/>
    <w:rsid w:val="00A40AB8"/>
    <w:rsid w:val="00A414B3"/>
    <w:rsid w:val="00A46B1B"/>
    <w:rsid w:val="00A47A9A"/>
    <w:rsid w:val="00A509CE"/>
    <w:rsid w:val="00A5102B"/>
    <w:rsid w:val="00A54728"/>
    <w:rsid w:val="00A5532D"/>
    <w:rsid w:val="00A56B18"/>
    <w:rsid w:val="00A56DE1"/>
    <w:rsid w:val="00A57CE9"/>
    <w:rsid w:val="00A6262F"/>
    <w:rsid w:val="00A633E9"/>
    <w:rsid w:val="00A6705B"/>
    <w:rsid w:val="00A702F1"/>
    <w:rsid w:val="00A730C2"/>
    <w:rsid w:val="00A74C09"/>
    <w:rsid w:val="00A7512B"/>
    <w:rsid w:val="00A762CD"/>
    <w:rsid w:val="00A765A6"/>
    <w:rsid w:val="00A768ED"/>
    <w:rsid w:val="00A839A7"/>
    <w:rsid w:val="00A85939"/>
    <w:rsid w:val="00A90857"/>
    <w:rsid w:val="00A93E2A"/>
    <w:rsid w:val="00A94FF1"/>
    <w:rsid w:val="00A95088"/>
    <w:rsid w:val="00A9574C"/>
    <w:rsid w:val="00A95C6E"/>
    <w:rsid w:val="00A978DC"/>
    <w:rsid w:val="00AA03E5"/>
    <w:rsid w:val="00AA085C"/>
    <w:rsid w:val="00AA0A7C"/>
    <w:rsid w:val="00AA1D99"/>
    <w:rsid w:val="00AA697B"/>
    <w:rsid w:val="00AA7423"/>
    <w:rsid w:val="00AA75B2"/>
    <w:rsid w:val="00AB2C72"/>
    <w:rsid w:val="00AB6CC3"/>
    <w:rsid w:val="00AB7FFA"/>
    <w:rsid w:val="00AC08A8"/>
    <w:rsid w:val="00AC21F8"/>
    <w:rsid w:val="00AC4032"/>
    <w:rsid w:val="00AC7AFD"/>
    <w:rsid w:val="00AD15EE"/>
    <w:rsid w:val="00AD6FE1"/>
    <w:rsid w:val="00AE2F60"/>
    <w:rsid w:val="00AE518E"/>
    <w:rsid w:val="00AE7861"/>
    <w:rsid w:val="00AF077E"/>
    <w:rsid w:val="00AF1AA8"/>
    <w:rsid w:val="00AF3200"/>
    <w:rsid w:val="00AF3AD8"/>
    <w:rsid w:val="00AF4B0A"/>
    <w:rsid w:val="00AF7F40"/>
    <w:rsid w:val="00B00C1A"/>
    <w:rsid w:val="00B00F3C"/>
    <w:rsid w:val="00B01491"/>
    <w:rsid w:val="00B01F79"/>
    <w:rsid w:val="00B02F1C"/>
    <w:rsid w:val="00B0328E"/>
    <w:rsid w:val="00B119C6"/>
    <w:rsid w:val="00B15C62"/>
    <w:rsid w:val="00B20D37"/>
    <w:rsid w:val="00B23B82"/>
    <w:rsid w:val="00B27297"/>
    <w:rsid w:val="00B34820"/>
    <w:rsid w:val="00B35CAB"/>
    <w:rsid w:val="00B437CC"/>
    <w:rsid w:val="00B4516D"/>
    <w:rsid w:val="00B476AA"/>
    <w:rsid w:val="00B607C6"/>
    <w:rsid w:val="00B61DCD"/>
    <w:rsid w:val="00B65C76"/>
    <w:rsid w:val="00B736F0"/>
    <w:rsid w:val="00B77A91"/>
    <w:rsid w:val="00B802AD"/>
    <w:rsid w:val="00B84CFB"/>
    <w:rsid w:val="00B872B3"/>
    <w:rsid w:val="00B87FCA"/>
    <w:rsid w:val="00B91BF5"/>
    <w:rsid w:val="00B9449C"/>
    <w:rsid w:val="00BA0556"/>
    <w:rsid w:val="00BA10F7"/>
    <w:rsid w:val="00BA1435"/>
    <w:rsid w:val="00BA17CE"/>
    <w:rsid w:val="00BA18F8"/>
    <w:rsid w:val="00BA21A7"/>
    <w:rsid w:val="00BA54D5"/>
    <w:rsid w:val="00BA5774"/>
    <w:rsid w:val="00BA6CAC"/>
    <w:rsid w:val="00BB4363"/>
    <w:rsid w:val="00BB6B7E"/>
    <w:rsid w:val="00BC08BC"/>
    <w:rsid w:val="00BC1B37"/>
    <w:rsid w:val="00BC281E"/>
    <w:rsid w:val="00BC3905"/>
    <w:rsid w:val="00BC7695"/>
    <w:rsid w:val="00BD345A"/>
    <w:rsid w:val="00BD40AC"/>
    <w:rsid w:val="00BD56A4"/>
    <w:rsid w:val="00BD58A3"/>
    <w:rsid w:val="00BD5D70"/>
    <w:rsid w:val="00BF1B08"/>
    <w:rsid w:val="00BF2066"/>
    <w:rsid w:val="00BF2B93"/>
    <w:rsid w:val="00C012EE"/>
    <w:rsid w:val="00C02835"/>
    <w:rsid w:val="00C04F20"/>
    <w:rsid w:val="00C064BD"/>
    <w:rsid w:val="00C102E3"/>
    <w:rsid w:val="00C11F72"/>
    <w:rsid w:val="00C151A8"/>
    <w:rsid w:val="00C152C2"/>
    <w:rsid w:val="00C26181"/>
    <w:rsid w:val="00C326A0"/>
    <w:rsid w:val="00C35126"/>
    <w:rsid w:val="00C36156"/>
    <w:rsid w:val="00C53C38"/>
    <w:rsid w:val="00C53D9D"/>
    <w:rsid w:val="00C63475"/>
    <w:rsid w:val="00C63589"/>
    <w:rsid w:val="00C67AF4"/>
    <w:rsid w:val="00C73C2B"/>
    <w:rsid w:val="00C74130"/>
    <w:rsid w:val="00C7592A"/>
    <w:rsid w:val="00C80F88"/>
    <w:rsid w:val="00C8218A"/>
    <w:rsid w:val="00C82D12"/>
    <w:rsid w:val="00C83C05"/>
    <w:rsid w:val="00C83DA0"/>
    <w:rsid w:val="00C84979"/>
    <w:rsid w:val="00C869CB"/>
    <w:rsid w:val="00C87240"/>
    <w:rsid w:val="00C874D8"/>
    <w:rsid w:val="00C9406E"/>
    <w:rsid w:val="00C94845"/>
    <w:rsid w:val="00C97ED8"/>
    <w:rsid w:val="00CA215F"/>
    <w:rsid w:val="00CA47C2"/>
    <w:rsid w:val="00CA6A45"/>
    <w:rsid w:val="00CB181C"/>
    <w:rsid w:val="00CB2438"/>
    <w:rsid w:val="00CB3CE8"/>
    <w:rsid w:val="00CB5A00"/>
    <w:rsid w:val="00CB7583"/>
    <w:rsid w:val="00CC506A"/>
    <w:rsid w:val="00CC5BA5"/>
    <w:rsid w:val="00CD07A9"/>
    <w:rsid w:val="00CD0833"/>
    <w:rsid w:val="00CD0D28"/>
    <w:rsid w:val="00CD1CB1"/>
    <w:rsid w:val="00CD2B54"/>
    <w:rsid w:val="00CE38B8"/>
    <w:rsid w:val="00CE415C"/>
    <w:rsid w:val="00CE7D63"/>
    <w:rsid w:val="00CF38D0"/>
    <w:rsid w:val="00CF59B5"/>
    <w:rsid w:val="00CF5FA7"/>
    <w:rsid w:val="00D014EC"/>
    <w:rsid w:val="00D06D73"/>
    <w:rsid w:val="00D07E05"/>
    <w:rsid w:val="00D10BF9"/>
    <w:rsid w:val="00D10C58"/>
    <w:rsid w:val="00D1550D"/>
    <w:rsid w:val="00D15E5C"/>
    <w:rsid w:val="00D16D2C"/>
    <w:rsid w:val="00D177CC"/>
    <w:rsid w:val="00D17A78"/>
    <w:rsid w:val="00D23358"/>
    <w:rsid w:val="00D27120"/>
    <w:rsid w:val="00D32331"/>
    <w:rsid w:val="00D32795"/>
    <w:rsid w:val="00D41225"/>
    <w:rsid w:val="00D46093"/>
    <w:rsid w:val="00D472BE"/>
    <w:rsid w:val="00D51BE7"/>
    <w:rsid w:val="00D52512"/>
    <w:rsid w:val="00D52534"/>
    <w:rsid w:val="00D526BA"/>
    <w:rsid w:val="00D57937"/>
    <w:rsid w:val="00D6092B"/>
    <w:rsid w:val="00D614D3"/>
    <w:rsid w:val="00D63EB6"/>
    <w:rsid w:val="00D740C8"/>
    <w:rsid w:val="00D746A7"/>
    <w:rsid w:val="00D75419"/>
    <w:rsid w:val="00D76ABB"/>
    <w:rsid w:val="00D76E01"/>
    <w:rsid w:val="00D82008"/>
    <w:rsid w:val="00D85EFA"/>
    <w:rsid w:val="00D86488"/>
    <w:rsid w:val="00D95DEE"/>
    <w:rsid w:val="00D9610E"/>
    <w:rsid w:val="00DA1531"/>
    <w:rsid w:val="00DA1B32"/>
    <w:rsid w:val="00DA65E8"/>
    <w:rsid w:val="00DA6F48"/>
    <w:rsid w:val="00DB067B"/>
    <w:rsid w:val="00DB5383"/>
    <w:rsid w:val="00DB5660"/>
    <w:rsid w:val="00DB5789"/>
    <w:rsid w:val="00DC109D"/>
    <w:rsid w:val="00DC6558"/>
    <w:rsid w:val="00DC7095"/>
    <w:rsid w:val="00DC71D4"/>
    <w:rsid w:val="00DE469D"/>
    <w:rsid w:val="00DF0A1C"/>
    <w:rsid w:val="00DF5384"/>
    <w:rsid w:val="00DF5625"/>
    <w:rsid w:val="00DF67D4"/>
    <w:rsid w:val="00DF7BD8"/>
    <w:rsid w:val="00E10C95"/>
    <w:rsid w:val="00E17B1A"/>
    <w:rsid w:val="00E2319E"/>
    <w:rsid w:val="00E248D1"/>
    <w:rsid w:val="00E30BB4"/>
    <w:rsid w:val="00E402D1"/>
    <w:rsid w:val="00E438C1"/>
    <w:rsid w:val="00E456ED"/>
    <w:rsid w:val="00E52EE8"/>
    <w:rsid w:val="00E53731"/>
    <w:rsid w:val="00E541E5"/>
    <w:rsid w:val="00E561DB"/>
    <w:rsid w:val="00E5671F"/>
    <w:rsid w:val="00E6060B"/>
    <w:rsid w:val="00E60A76"/>
    <w:rsid w:val="00E625F2"/>
    <w:rsid w:val="00E64EDD"/>
    <w:rsid w:val="00E701B3"/>
    <w:rsid w:val="00E80A88"/>
    <w:rsid w:val="00E8498B"/>
    <w:rsid w:val="00E84AEC"/>
    <w:rsid w:val="00E856A2"/>
    <w:rsid w:val="00E859C2"/>
    <w:rsid w:val="00E864A1"/>
    <w:rsid w:val="00E90793"/>
    <w:rsid w:val="00E935A4"/>
    <w:rsid w:val="00E93DBA"/>
    <w:rsid w:val="00E95372"/>
    <w:rsid w:val="00E9590A"/>
    <w:rsid w:val="00EB30CC"/>
    <w:rsid w:val="00EB6BDB"/>
    <w:rsid w:val="00EC2A33"/>
    <w:rsid w:val="00EC40CE"/>
    <w:rsid w:val="00EC5036"/>
    <w:rsid w:val="00ED1154"/>
    <w:rsid w:val="00ED4385"/>
    <w:rsid w:val="00EE04F2"/>
    <w:rsid w:val="00EE2A08"/>
    <w:rsid w:val="00EE6233"/>
    <w:rsid w:val="00EE6BC3"/>
    <w:rsid w:val="00EE7353"/>
    <w:rsid w:val="00EF0597"/>
    <w:rsid w:val="00EF0B23"/>
    <w:rsid w:val="00EF1D05"/>
    <w:rsid w:val="00EF217D"/>
    <w:rsid w:val="00F00D55"/>
    <w:rsid w:val="00F01980"/>
    <w:rsid w:val="00F0389F"/>
    <w:rsid w:val="00F06108"/>
    <w:rsid w:val="00F1233F"/>
    <w:rsid w:val="00F1582E"/>
    <w:rsid w:val="00F15E59"/>
    <w:rsid w:val="00F36080"/>
    <w:rsid w:val="00F43992"/>
    <w:rsid w:val="00F43F3C"/>
    <w:rsid w:val="00F46F5B"/>
    <w:rsid w:val="00F55DEF"/>
    <w:rsid w:val="00F56851"/>
    <w:rsid w:val="00F6093F"/>
    <w:rsid w:val="00F6108B"/>
    <w:rsid w:val="00F61117"/>
    <w:rsid w:val="00F61142"/>
    <w:rsid w:val="00F61D6B"/>
    <w:rsid w:val="00F6223F"/>
    <w:rsid w:val="00F62A14"/>
    <w:rsid w:val="00F62EF0"/>
    <w:rsid w:val="00F707E1"/>
    <w:rsid w:val="00F7536E"/>
    <w:rsid w:val="00F7682B"/>
    <w:rsid w:val="00F77641"/>
    <w:rsid w:val="00F81F48"/>
    <w:rsid w:val="00F83F4C"/>
    <w:rsid w:val="00F8594D"/>
    <w:rsid w:val="00F95EB3"/>
    <w:rsid w:val="00F97827"/>
    <w:rsid w:val="00FA4C2C"/>
    <w:rsid w:val="00FA76B6"/>
    <w:rsid w:val="00FA7FAB"/>
    <w:rsid w:val="00FB226E"/>
    <w:rsid w:val="00FB36FB"/>
    <w:rsid w:val="00FB3C02"/>
    <w:rsid w:val="00FB5811"/>
    <w:rsid w:val="00FB7BE4"/>
    <w:rsid w:val="00FC667E"/>
    <w:rsid w:val="00FD3C8F"/>
    <w:rsid w:val="00FD4F97"/>
    <w:rsid w:val="00FD548D"/>
    <w:rsid w:val="00FD6E29"/>
    <w:rsid w:val="00FD6FE1"/>
    <w:rsid w:val="00FE0017"/>
    <w:rsid w:val="00FF17B4"/>
    <w:rsid w:val="00FF3FE5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A5945"/>
  <w15:docId w15:val="{6DC145D7-ACB0-43C8-9EA9-4427F6294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A10F7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BA10F7"/>
    <w:pPr>
      <w:keepNext/>
      <w:numPr>
        <w:numId w:val="1"/>
      </w:numPr>
      <w:jc w:val="center"/>
      <w:outlineLvl w:val="0"/>
    </w:pPr>
    <w:rPr>
      <w:rFonts w:ascii="Tms Rmn" w:hAnsi="Tms Rmn"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B1E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012E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C53D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62C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WW-Caratterepredefinitoparagrafo"/>
    <w:rsid w:val="00BA10F7"/>
    <w:rPr>
      <w:color w:val="0000FF"/>
      <w:u w:val="single"/>
    </w:rPr>
  </w:style>
  <w:style w:type="character" w:customStyle="1" w:styleId="WW8Num1z0">
    <w:name w:val="WW8Num1z0"/>
    <w:rsid w:val="00BA10F7"/>
    <w:rPr>
      <w:rFonts w:ascii="Symbol" w:hAnsi="Symbol"/>
    </w:rPr>
  </w:style>
  <w:style w:type="character" w:customStyle="1" w:styleId="WW8Num1z1">
    <w:name w:val="WW8Num1z1"/>
    <w:rsid w:val="00BA10F7"/>
    <w:rPr>
      <w:rFonts w:ascii="Courier New" w:hAnsi="Courier New"/>
    </w:rPr>
  </w:style>
  <w:style w:type="character" w:customStyle="1" w:styleId="WW8Num1z2">
    <w:name w:val="WW8Num1z2"/>
    <w:rsid w:val="00BA10F7"/>
    <w:rPr>
      <w:rFonts w:ascii="Wingdings" w:hAnsi="Wingdings"/>
    </w:rPr>
  </w:style>
  <w:style w:type="character" w:customStyle="1" w:styleId="WW8Num2z0">
    <w:name w:val="WW8Num2z0"/>
    <w:rsid w:val="00BA10F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BA10F7"/>
    <w:rPr>
      <w:rFonts w:ascii="Courier New" w:hAnsi="Courier New"/>
    </w:rPr>
  </w:style>
  <w:style w:type="character" w:customStyle="1" w:styleId="WW8Num2z2">
    <w:name w:val="WW8Num2z2"/>
    <w:rsid w:val="00BA10F7"/>
    <w:rPr>
      <w:rFonts w:ascii="Wingdings" w:hAnsi="Wingdings"/>
    </w:rPr>
  </w:style>
  <w:style w:type="character" w:customStyle="1" w:styleId="WW8Num2z3">
    <w:name w:val="WW8Num2z3"/>
    <w:rsid w:val="00BA10F7"/>
    <w:rPr>
      <w:rFonts w:ascii="Symbol" w:hAnsi="Symbol"/>
    </w:rPr>
  </w:style>
  <w:style w:type="character" w:customStyle="1" w:styleId="WW8Num3z0">
    <w:name w:val="WW8Num3z0"/>
    <w:rsid w:val="00BA10F7"/>
    <w:rPr>
      <w:rFonts w:ascii="Symbol" w:hAnsi="Symbol"/>
    </w:rPr>
  </w:style>
  <w:style w:type="character" w:customStyle="1" w:styleId="WW8Num3z1">
    <w:name w:val="WW8Num3z1"/>
    <w:rsid w:val="00BA10F7"/>
    <w:rPr>
      <w:rFonts w:ascii="Courier New" w:hAnsi="Courier New"/>
    </w:rPr>
  </w:style>
  <w:style w:type="character" w:customStyle="1" w:styleId="WW8Num3z2">
    <w:name w:val="WW8Num3z2"/>
    <w:rsid w:val="00BA10F7"/>
    <w:rPr>
      <w:rFonts w:ascii="Wingdings" w:hAnsi="Wingdings"/>
    </w:rPr>
  </w:style>
  <w:style w:type="character" w:customStyle="1" w:styleId="WW8Num4z1">
    <w:name w:val="WW8Num4z1"/>
    <w:rsid w:val="00BA10F7"/>
    <w:rPr>
      <w:rFonts w:ascii="Symbol" w:hAnsi="Symbol"/>
    </w:rPr>
  </w:style>
  <w:style w:type="character" w:customStyle="1" w:styleId="WW-Caratterepredefinitoparagrafo">
    <w:name w:val="WW-Carattere predefinito paragrafo"/>
    <w:rsid w:val="00BA10F7"/>
  </w:style>
  <w:style w:type="paragraph" w:styleId="Corpotesto">
    <w:name w:val="Body Text"/>
    <w:basedOn w:val="Normale"/>
    <w:link w:val="CorpotestoCarattere"/>
    <w:rsid w:val="00BA10F7"/>
    <w:pPr>
      <w:spacing w:after="120"/>
    </w:pPr>
  </w:style>
  <w:style w:type="paragraph" w:styleId="Rientrocorpodeltesto">
    <w:name w:val="Body Text Indent"/>
    <w:basedOn w:val="Normale"/>
    <w:link w:val="RientrocorpodeltestoCarattere"/>
    <w:rsid w:val="00BA10F7"/>
    <w:pPr>
      <w:ind w:left="1207" w:hanging="1207"/>
      <w:jc w:val="both"/>
    </w:pPr>
    <w:rPr>
      <w:rFonts w:ascii="Bookman Old Style" w:hAnsi="Bookman Old Style"/>
    </w:rPr>
  </w:style>
  <w:style w:type="paragraph" w:customStyle="1" w:styleId="Intestazione1">
    <w:name w:val="Intestazione1"/>
    <w:basedOn w:val="Normale"/>
    <w:next w:val="Corpotesto"/>
    <w:rsid w:val="00BA10F7"/>
    <w:pPr>
      <w:keepNext/>
      <w:spacing w:before="240" w:after="120"/>
    </w:pPr>
    <w:rPr>
      <w:rFonts w:ascii="Arial" w:eastAsia="HG Mincho Light J" w:hAnsi="Arial" w:cs="Tahoma"/>
      <w:sz w:val="28"/>
      <w:szCs w:val="28"/>
    </w:rPr>
  </w:style>
  <w:style w:type="paragraph" w:styleId="Elenco">
    <w:name w:val="List"/>
    <w:basedOn w:val="Corpotesto"/>
    <w:rsid w:val="00BA10F7"/>
    <w:rPr>
      <w:rFonts w:cs="Tahoma"/>
    </w:rPr>
  </w:style>
  <w:style w:type="paragraph" w:customStyle="1" w:styleId="Contenutotabella">
    <w:name w:val="Contenuto tabella"/>
    <w:basedOn w:val="Corpotesto"/>
    <w:rsid w:val="00BA10F7"/>
    <w:pPr>
      <w:suppressLineNumbers/>
    </w:pPr>
  </w:style>
  <w:style w:type="paragraph" w:customStyle="1" w:styleId="Intestazionetabella">
    <w:name w:val="Intestazione tabella"/>
    <w:basedOn w:val="Contenutotabella"/>
    <w:rsid w:val="00BA10F7"/>
    <w:pPr>
      <w:jc w:val="center"/>
    </w:pPr>
    <w:rPr>
      <w:b/>
      <w:bCs/>
      <w:i/>
      <w:iCs/>
    </w:rPr>
  </w:style>
  <w:style w:type="paragraph" w:customStyle="1" w:styleId="Dicitura">
    <w:name w:val="Dicitura"/>
    <w:basedOn w:val="Normale"/>
    <w:rsid w:val="00BA10F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ice">
    <w:name w:val="Indice"/>
    <w:basedOn w:val="Normale"/>
    <w:rsid w:val="00BA10F7"/>
    <w:pPr>
      <w:suppressLineNumbers/>
    </w:pPr>
    <w:rPr>
      <w:rFonts w:cs="Tahoma"/>
    </w:rPr>
  </w:style>
  <w:style w:type="paragraph" w:customStyle="1" w:styleId="Standard">
    <w:name w:val="Standard"/>
    <w:rsid w:val="00BA10F7"/>
    <w:pPr>
      <w:widowControl w:val="0"/>
      <w:autoSpaceDN w:val="0"/>
      <w:adjustRightInd w:val="0"/>
    </w:pPr>
  </w:style>
  <w:style w:type="paragraph" w:customStyle="1" w:styleId="Intestazione6">
    <w:name w:val="Intestazione 6"/>
    <w:basedOn w:val="Standard"/>
    <w:next w:val="Standard"/>
    <w:rsid w:val="00BA10F7"/>
    <w:pPr>
      <w:keepNext/>
      <w:spacing w:line="288" w:lineRule="auto"/>
      <w:ind w:left="113" w:right="113"/>
      <w:jc w:val="right"/>
    </w:pPr>
    <w:rPr>
      <w:rFonts w:cs="Tahoma"/>
      <w:b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BA10F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A10F7"/>
    <w:pPr>
      <w:tabs>
        <w:tab w:val="center" w:pos="4819"/>
        <w:tab w:val="right" w:pos="9638"/>
      </w:tabs>
    </w:pPr>
  </w:style>
  <w:style w:type="paragraph" w:customStyle="1" w:styleId="p8">
    <w:name w:val="p8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9">
    <w:name w:val="p9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1">
    <w:name w:val="p11"/>
    <w:basedOn w:val="Normale"/>
    <w:rsid w:val="00BA10F7"/>
    <w:pPr>
      <w:widowControl w:val="0"/>
      <w:suppressAutoHyphens w:val="0"/>
      <w:spacing w:line="280" w:lineRule="atLeast"/>
      <w:ind w:left="1008" w:hanging="432"/>
    </w:pPr>
    <w:rPr>
      <w:snapToGrid w:val="0"/>
      <w:szCs w:val="20"/>
      <w:lang w:eastAsia="it-IT"/>
    </w:rPr>
  </w:style>
  <w:style w:type="paragraph" w:customStyle="1" w:styleId="p12">
    <w:name w:val="p12"/>
    <w:basedOn w:val="Normale"/>
    <w:rsid w:val="00BA10F7"/>
    <w:pPr>
      <w:widowControl w:val="0"/>
      <w:suppressAutoHyphens w:val="0"/>
      <w:spacing w:line="280" w:lineRule="atLeast"/>
      <w:ind w:left="1120"/>
    </w:pPr>
    <w:rPr>
      <w:snapToGrid w:val="0"/>
      <w:szCs w:val="20"/>
      <w:lang w:eastAsia="it-IT"/>
    </w:rPr>
  </w:style>
  <w:style w:type="paragraph" w:customStyle="1" w:styleId="p13">
    <w:name w:val="p13"/>
    <w:basedOn w:val="Normale"/>
    <w:rsid w:val="00BA10F7"/>
    <w:pPr>
      <w:widowControl w:val="0"/>
      <w:tabs>
        <w:tab w:val="left" w:pos="720"/>
      </w:tabs>
      <w:suppressAutoHyphens w:val="0"/>
      <w:spacing w:line="280" w:lineRule="atLeast"/>
    </w:pPr>
    <w:rPr>
      <w:snapToGrid w:val="0"/>
      <w:szCs w:val="20"/>
      <w:lang w:eastAsia="it-IT"/>
    </w:rPr>
  </w:style>
  <w:style w:type="paragraph" w:customStyle="1" w:styleId="p15">
    <w:name w:val="p15"/>
    <w:basedOn w:val="Normale"/>
    <w:rsid w:val="00BA10F7"/>
    <w:pPr>
      <w:widowControl w:val="0"/>
      <w:tabs>
        <w:tab w:val="left" w:pos="380"/>
      </w:tabs>
      <w:suppressAutoHyphens w:val="0"/>
      <w:spacing w:line="240" w:lineRule="atLeast"/>
      <w:ind w:left="1060"/>
    </w:pPr>
    <w:rPr>
      <w:snapToGrid w:val="0"/>
      <w:szCs w:val="20"/>
      <w:lang w:eastAsia="it-IT"/>
    </w:rPr>
  </w:style>
  <w:style w:type="paragraph" w:customStyle="1" w:styleId="p24">
    <w:name w:val="p24"/>
    <w:basedOn w:val="Normale"/>
    <w:rsid w:val="00BA10F7"/>
    <w:pPr>
      <w:widowControl w:val="0"/>
      <w:tabs>
        <w:tab w:val="left" w:pos="320"/>
        <w:tab w:val="left" w:pos="1120"/>
      </w:tabs>
      <w:suppressAutoHyphens w:val="0"/>
      <w:spacing w:line="280" w:lineRule="atLeast"/>
      <w:ind w:left="288" w:hanging="864"/>
    </w:pPr>
    <w:rPr>
      <w:snapToGrid w:val="0"/>
      <w:szCs w:val="20"/>
      <w:lang w:eastAsia="it-IT"/>
    </w:rPr>
  </w:style>
  <w:style w:type="paragraph" w:customStyle="1" w:styleId="c22">
    <w:name w:val="c22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c25">
    <w:name w:val="c25"/>
    <w:basedOn w:val="Normale"/>
    <w:rsid w:val="00BA10F7"/>
    <w:pPr>
      <w:widowControl w:val="0"/>
      <w:suppressAutoHyphens w:val="0"/>
      <w:spacing w:line="240" w:lineRule="atLeast"/>
      <w:jc w:val="center"/>
    </w:pPr>
    <w:rPr>
      <w:snapToGrid w:val="0"/>
      <w:szCs w:val="20"/>
      <w:lang w:eastAsia="it-IT"/>
    </w:rPr>
  </w:style>
  <w:style w:type="paragraph" w:customStyle="1" w:styleId="p14">
    <w:name w:val="p14"/>
    <w:basedOn w:val="Normale"/>
    <w:rsid w:val="00BA21A7"/>
    <w:pPr>
      <w:widowControl w:val="0"/>
      <w:tabs>
        <w:tab w:val="left" w:pos="5680"/>
      </w:tabs>
      <w:suppressAutoHyphens w:val="0"/>
      <w:snapToGrid w:val="0"/>
      <w:spacing w:line="240" w:lineRule="atLeast"/>
      <w:ind w:left="4240"/>
    </w:pPr>
    <w:rPr>
      <w:szCs w:val="20"/>
      <w:lang w:eastAsia="it-IT"/>
    </w:rPr>
  </w:style>
  <w:style w:type="paragraph" w:styleId="Testofumetto">
    <w:name w:val="Balloon Text"/>
    <w:basedOn w:val="Normale"/>
    <w:semiHidden/>
    <w:rsid w:val="006C3DE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935A4"/>
    <w:pPr>
      <w:ind w:left="720"/>
      <w:contextualSpacing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F4456"/>
    <w:rPr>
      <w:rFonts w:ascii="Bookman Old Style" w:hAnsi="Bookman Old Style"/>
      <w:sz w:val="24"/>
      <w:szCs w:val="24"/>
      <w:lang w:eastAsia="ar-SA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62C5"/>
    <w:rPr>
      <w:rFonts w:asciiTheme="majorHAnsi" w:eastAsiaTheme="majorEastAsia" w:hAnsiTheme="majorHAnsi" w:cstheme="majorBidi"/>
      <w:color w:val="404040" w:themeColor="text1" w:themeTint="BF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62C5"/>
    <w:rPr>
      <w:sz w:val="24"/>
      <w:szCs w:val="24"/>
      <w:lang w:eastAsia="ar-SA"/>
    </w:rPr>
  </w:style>
  <w:style w:type="character" w:customStyle="1" w:styleId="spanboldcenterbig">
    <w:name w:val="span_bold_center_big"/>
    <w:basedOn w:val="Carpredefinitoparagrafo"/>
    <w:rsid w:val="008562C5"/>
    <w:rPr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012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customStyle="1" w:styleId="Corpodeltesto21">
    <w:name w:val="Corpo del testo 21"/>
    <w:basedOn w:val="Normale"/>
    <w:rsid w:val="00AE518E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264545"/>
    <w:rPr>
      <w:b/>
      <w:bCs/>
    </w:rPr>
  </w:style>
  <w:style w:type="character" w:styleId="Enfasicorsivo">
    <w:name w:val="Emphasis"/>
    <w:basedOn w:val="Carpredefinitoparagrafo"/>
    <w:uiPriority w:val="20"/>
    <w:qFormat/>
    <w:rsid w:val="00861D48"/>
    <w:rPr>
      <w:i/>
      <w:iCs/>
    </w:rPr>
  </w:style>
  <w:style w:type="character" w:customStyle="1" w:styleId="Titolo6Carattere">
    <w:name w:val="Titolo 6 Carattere"/>
    <w:basedOn w:val="Carpredefinitoparagrafo"/>
    <w:link w:val="Titolo6"/>
    <w:uiPriority w:val="9"/>
    <w:rsid w:val="00C53D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ar-SA"/>
    </w:rPr>
  </w:style>
  <w:style w:type="table" w:styleId="Grigliatabella">
    <w:name w:val="Table Grid"/>
    <w:basedOn w:val="Tabellanormale"/>
    <w:uiPriority w:val="59"/>
    <w:rsid w:val="00201AE3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3F3C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426422"/>
    <w:rPr>
      <w:rFonts w:ascii="Tms Rmn" w:hAnsi="Tms Rmn"/>
      <w:sz w:val="28"/>
      <w:szCs w:val="24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3F1D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3F1DAC"/>
    <w:rPr>
      <w:sz w:val="24"/>
      <w:szCs w:val="24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3F1DAC"/>
    <w:rPr>
      <w:sz w:val="24"/>
      <w:szCs w:val="24"/>
      <w:lang w:eastAsia="ar-SA"/>
    </w:rPr>
  </w:style>
  <w:style w:type="character" w:customStyle="1" w:styleId="lrzxr">
    <w:name w:val="lrzxr"/>
    <w:basedOn w:val="Carpredefinitoparagrafo"/>
    <w:rsid w:val="001B1D09"/>
  </w:style>
  <w:style w:type="character" w:customStyle="1" w:styleId="acopre">
    <w:name w:val="acopre"/>
    <w:basedOn w:val="Carpredefinitoparagrafo"/>
    <w:rsid w:val="001B1D09"/>
  </w:style>
  <w:style w:type="paragraph" w:customStyle="1" w:styleId="Corpodeltesto22">
    <w:name w:val="Corpo del testo 22"/>
    <w:basedOn w:val="Normale"/>
    <w:rsid w:val="00AC08A8"/>
    <w:pPr>
      <w:suppressAutoHyphens w:val="0"/>
      <w:spacing w:line="360" w:lineRule="atLeast"/>
      <w:ind w:left="7797" w:firstLine="708"/>
    </w:pPr>
    <w:rPr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B27D5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B27D5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293A2B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B1E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8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0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2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03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8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9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0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9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8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7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9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5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7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2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7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7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06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0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4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6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9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7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5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2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3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8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0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9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0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2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4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1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6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45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4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5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2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6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8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7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4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62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6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24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0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1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4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9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3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8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3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6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mnicomprensivodecioceleri.edu.it.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bgis00100r@pec.istruzione.it" TargetMode="External"/><Relationship Id="rId4" Type="http://schemas.openxmlformats.org/officeDocument/2006/relationships/hyperlink" Target="mailto:bgis00100r@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gic804004@istruzione.i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5" Type="http://schemas.openxmlformats.org/officeDocument/2006/relationships/hyperlink" Target="mailto:bgic804004@pec.istruzione.it" TargetMode="External"/><Relationship Id="rId4" Type="http://schemas.openxmlformats.org/officeDocument/2006/relationships/hyperlink" Target="http://www.icvilminorediscalve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Scuola Caprino Veronese</Company>
  <LinksUpToDate>false</LinksUpToDate>
  <CharactersWithSpaces>4161</CharactersWithSpaces>
  <SharedDoc>false</SharedDoc>
  <HLinks>
    <vt:vector size="6" baseType="variant">
      <vt:variant>
        <vt:i4>4587613</vt:i4>
      </vt:variant>
      <vt:variant>
        <vt:i4>0</vt:i4>
      </vt:variant>
      <vt:variant>
        <vt:i4>0</vt:i4>
      </vt:variant>
      <vt:variant>
        <vt:i4>5</vt:i4>
      </vt:variant>
      <vt:variant>
        <vt:lpwstr>mailto:vric86300e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ISTITUTO C. DI CAPRINO</dc:creator>
  <cp:lastModifiedBy>domenico savinelli</cp:lastModifiedBy>
  <cp:revision>15</cp:revision>
  <cp:lastPrinted>2024-11-27T09:11:00Z</cp:lastPrinted>
  <dcterms:created xsi:type="dcterms:W3CDTF">2025-01-15T14:37:00Z</dcterms:created>
  <dcterms:modified xsi:type="dcterms:W3CDTF">2026-05-25T11:39:00Z</dcterms:modified>
</cp:coreProperties>
</file>