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B686" w14:textId="58392728" w:rsidR="00ED4F51" w:rsidRPr="00A82D19" w:rsidRDefault="00652242" w:rsidP="00A82D19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5E1530">
        <w:rPr>
          <w:rFonts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4BBD139" wp14:editId="1F515C5F">
            <wp:simplePos x="0" y="0"/>
            <wp:positionH relativeFrom="column">
              <wp:posOffset>3049270</wp:posOffset>
            </wp:positionH>
            <wp:positionV relativeFrom="paragraph">
              <wp:posOffset>-365125</wp:posOffset>
            </wp:positionV>
            <wp:extent cx="467995" cy="503555"/>
            <wp:effectExtent l="0" t="0" r="8255" b="29845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stA="45000" endPos="1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E8C" w:rsidRPr="00652242">
        <w:rPr>
          <w:color w:val="000000"/>
          <w:sz w:val="20"/>
          <w:szCs w:val="20"/>
        </w:rPr>
        <w:br/>
      </w:r>
      <w:proofErr w:type="spellStart"/>
      <w:r w:rsidR="00453E8C" w:rsidRPr="00652242">
        <w:rPr>
          <w:color w:val="000000"/>
          <w:sz w:val="20"/>
          <w:szCs w:val="20"/>
        </w:rPr>
        <w:t>Ministero</w:t>
      </w:r>
      <w:proofErr w:type="spellEnd"/>
      <w:r w:rsidR="00453E8C" w:rsidRPr="00652242">
        <w:rPr>
          <w:color w:val="000000"/>
          <w:sz w:val="20"/>
          <w:szCs w:val="20"/>
        </w:rPr>
        <w:t xml:space="preserve"> </w:t>
      </w:r>
      <w:proofErr w:type="spellStart"/>
      <w:r w:rsidR="00453E8C" w:rsidRPr="00652242">
        <w:rPr>
          <w:color w:val="000000"/>
          <w:sz w:val="20"/>
          <w:szCs w:val="20"/>
        </w:rPr>
        <w:t>dell’Istruzione</w:t>
      </w:r>
      <w:proofErr w:type="spellEnd"/>
      <w:r w:rsidR="00453E8C" w:rsidRPr="00652242">
        <w:rPr>
          <w:color w:val="000000"/>
          <w:sz w:val="20"/>
          <w:szCs w:val="20"/>
        </w:rPr>
        <w:t xml:space="preserve"> e del Merito</w:t>
      </w:r>
    </w:p>
    <w:p w14:paraId="7F74F5F6" w14:textId="77777777" w:rsidR="00ED4F51" w:rsidRPr="00652242" w:rsidRDefault="00453E8C">
      <w:pPr>
        <w:spacing w:after="0" w:line="240" w:lineRule="auto"/>
        <w:jc w:val="center"/>
        <w:rPr>
          <w:sz w:val="20"/>
          <w:szCs w:val="20"/>
        </w:rPr>
      </w:pPr>
      <w:r w:rsidRPr="00652242">
        <w:rPr>
          <w:color w:val="000000"/>
          <w:sz w:val="20"/>
          <w:szCs w:val="20"/>
        </w:rPr>
        <w:t>ISTITUTO COMPRENSIVO TAVERNOLA BERGAMASCA</w:t>
      </w:r>
    </w:p>
    <w:p w14:paraId="450CE2EB" w14:textId="527AC31E" w:rsidR="00ED4F51" w:rsidRDefault="00453E8C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652242">
        <w:rPr>
          <w:color w:val="000000"/>
          <w:sz w:val="20"/>
          <w:szCs w:val="20"/>
        </w:rPr>
        <w:t>Scuola dell’infanzia, primaria e secondaria di primo grado</w:t>
      </w:r>
      <w:r w:rsidRPr="00652242">
        <w:rPr>
          <w:color w:val="000000"/>
          <w:sz w:val="20"/>
          <w:szCs w:val="20"/>
        </w:rPr>
        <w:br/>
        <w:t>Via Rino, 4 - 24060 TAVERNOLA B.SCA (BG) - Tel. 035 932741 </w:t>
      </w:r>
      <w:r w:rsidRPr="00652242">
        <w:rPr>
          <w:color w:val="000000"/>
          <w:sz w:val="20"/>
          <w:szCs w:val="20"/>
        </w:rPr>
        <w:br/>
        <w:t>E-mail: </w:t>
      </w:r>
      <w:hyperlink r:id="rId9" w:history="1">
        <w:r w:rsidRPr="00652242">
          <w:rPr>
            <w:rStyle w:val="DefaultParagraphFontPHPDOCX"/>
            <w:color w:val="0000CC"/>
            <w:sz w:val="20"/>
            <w:szCs w:val="20"/>
            <w:u w:val="single"/>
          </w:rPr>
          <w:t>bgic80500x@istruzione.it</w:t>
        </w:r>
      </w:hyperlink>
      <w:r w:rsidRPr="00652242">
        <w:rPr>
          <w:color w:val="000000"/>
          <w:sz w:val="20"/>
          <w:szCs w:val="20"/>
        </w:rPr>
        <w:t> – Posta certificata: </w:t>
      </w:r>
      <w:hyperlink r:id="rId10" w:history="1">
        <w:r w:rsidRPr="00652242">
          <w:rPr>
            <w:rStyle w:val="DefaultParagraphFontPHPDOCX"/>
            <w:color w:val="0000CC"/>
            <w:sz w:val="20"/>
            <w:szCs w:val="20"/>
            <w:u w:val="single"/>
          </w:rPr>
          <w:t>bgic80500x@pec.istruzione.it</w:t>
        </w:r>
      </w:hyperlink>
      <w:r w:rsidRPr="00652242">
        <w:rPr>
          <w:color w:val="000000"/>
          <w:sz w:val="20"/>
          <w:szCs w:val="20"/>
        </w:rPr>
        <w:br/>
        <w:t>Codice mecc. BGIC80500X - C.F. 81004940169 – CODICE UNIVOCO: UFA55CSITO WEB: </w:t>
      </w:r>
      <w:hyperlink r:id="rId11" w:history="1">
        <w:r w:rsidRPr="00652242">
          <w:rPr>
            <w:rStyle w:val="DefaultParagraphFontPHPDOCX"/>
            <w:color w:val="0000CC"/>
            <w:sz w:val="20"/>
            <w:szCs w:val="20"/>
            <w:u w:val="single"/>
          </w:rPr>
          <w:t>www.ictavernolabergamasca.edu.it</w:t>
        </w:r>
      </w:hyperlink>
    </w:p>
    <w:p w14:paraId="5CFA36BB" w14:textId="77777777" w:rsidR="007B180B" w:rsidRDefault="007B180B" w:rsidP="007B180B">
      <w:pPr>
        <w:rPr>
          <w:color w:val="000000"/>
          <w:sz w:val="24"/>
          <w:szCs w:val="24"/>
        </w:rPr>
      </w:pPr>
    </w:p>
    <w:p w14:paraId="73E6275A" w14:textId="57919435" w:rsidR="007B180B" w:rsidRPr="007B180B" w:rsidRDefault="007B180B" w:rsidP="00267B9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i/>
          <w:lang w:val="it-IT"/>
        </w:rPr>
      </w:pPr>
      <w:r w:rsidRPr="007B180B">
        <w:rPr>
          <w:rFonts w:ascii="Times New Roman" w:eastAsia="Times New Roman" w:hAnsi="Times New Roman" w:cs="Times New Roman"/>
          <w:b/>
          <w:i/>
          <w:lang w:val="it-IT"/>
        </w:rPr>
        <w:t>OFFERTA</w:t>
      </w:r>
      <w:r w:rsidRPr="007B180B">
        <w:rPr>
          <w:rFonts w:ascii="Times New Roman" w:eastAsia="Times New Roman" w:hAnsi="Times New Roman" w:cs="Times New Roman"/>
          <w:b/>
          <w:i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i/>
          <w:spacing w:val="-2"/>
          <w:lang w:val="it-IT"/>
        </w:rPr>
        <w:t>ECONOMICA</w:t>
      </w:r>
      <w:r w:rsidR="00267B9A">
        <w:rPr>
          <w:rFonts w:ascii="Times New Roman" w:eastAsia="Times New Roman" w:hAnsi="Times New Roman" w:cs="Times New Roman"/>
          <w:b/>
          <w:i/>
          <w:spacing w:val="-2"/>
          <w:lang w:val="it-IT"/>
        </w:rPr>
        <w:t xml:space="preserve"> VALIDA FINO AL 30/06/2024</w:t>
      </w:r>
    </w:p>
    <w:p w14:paraId="5F80A101" w14:textId="77777777" w:rsidR="007B180B" w:rsidRPr="007B180B" w:rsidRDefault="007B180B" w:rsidP="007B18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val="it-IT"/>
        </w:rPr>
      </w:pPr>
    </w:p>
    <w:p w14:paraId="2047CA55" w14:textId="0A63D702" w:rsidR="007B180B" w:rsidRPr="007B180B" w:rsidRDefault="007B180B" w:rsidP="00597871">
      <w:pPr>
        <w:widowControl w:val="0"/>
        <w:autoSpaceDE w:val="0"/>
        <w:autoSpaceDN w:val="0"/>
        <w:spacing w:before="1" w:after="0" w:line="240" w:lineRule="auto"/>
        <w:ind w:left="212" w:right="-445"/>
        <w:rPr>
          <w:rFonts w:ascii="Times New Roman" w:eastAsia="Times New Roman" w:hAnsi="Times New Roman" w:cs="Times New Roman"/>
          <w:b/>
          <w:lang w:val="it-IT"/>
        </w:rPr>
      </w:pPr>
      <w:r w:rsidRPr="007B180B">
        <w:rPr>
          <w:rFonts w:ascii="Times New Roman" w:eastAsia="Times New Roman" w:hAnsi="Times New Roman" w:cs="Times New Roman"/>
          <w:b/>
          <w:lang w:val="it-IT"/>
        </w:rPr>
        <w:t>TABELLA</w:t>
      </w:r>
      <w:r w:rsidRPr="007B180B">
        <w:rPr>
          <w:rFonts w:ascii="Times New Roman" w:eastAsia="Times New Roman" w:hAnsi="Times New Roman" w:cs="Times New Roman"/>
          <w:b/>
          <w:spacing w:val="-6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COSTI</w:t>
      </w:r>
      <w:r w:rsidRPr="007B180B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ONNICOMPRENSIVI</w:t>
      </w:r>
      <w:r w:rsidRPr="007B180B">
        <w:rPr>
          <w:rFonts w:ascii="Times New Roman" w:eastAsia="Times New Roman" w:hAnsi="Times New Roman" w:cs="Times New Roman"/>
          <w:b/>
          <w:spacing w:val="-7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PER</w:t>
      </w:r>
      <w:r w:rsidRPr="007B180B">
        <w:rPr>
          <w:rFonts w:ascii="Times New Roman" w:eastAsia="Times New Roman" w:hAnsi="Times New Roman" w:cs="Times New Roman"/>
          <w:b/>
          <w:spacing w:val="-6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SERVIZIO</w:t>
      </w:r>
      <w:r w:rsidRPr="007B180B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NOLEGGIO</w:t>
      </w:r>
      <w:r w:rsidRPr="007B180B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AUTOBUS</w:t>
      </w:r>
      <w:r w:rsidRPr="007B180B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lang w:val="it-IT"/>
        </w:rPr>
        <w:t>CON</w:t>
      </w:r>
      <w:r w:rsidR="00597871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b/>
          <w:spacing w:val="-2"/>
          <w:lang w:val="it-IT"/>
        </w:rPr>
        <w:t>AUTISTA</w:t>
      </w:r>
    </w:p>
    <w:p w14:paraId="7D29D5CC" w14:textId="77777777" w:rsidR="007B180B" w:rsidRPr="007B180B" w:rsidRDefault="007B180B" w:rsidP="007B180B">
      <w:pPr>
        <w:widowControl w:val="0"/>
        <w:autoSpaceDE w:val="0"/>
        <w:autoSpaceDN w:val="0"/>
        <w:spacing w:before="23" w:after="1" w:line="240" w:lineRule="auto"/>
        <w:rPr>
          <w:rFonts w:ascii="Times New Roman" w:eastAsia="Times New Roman" w:hAnsi="Times New Roman" w:cs="Times New Roman"/>
          <w:b/>
          <w:sz w:val="20"/>
          <w:lang w:val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153"/>
        <w:gridCol w:w="115"/>
        <w:gridCol w:w="701"/>
        <w:gridCol w:w="602"/>
        <w:gridCol w:w="1085"/>
        <w:gridCol w:w="115"/>
        <w:gridCol w:w="1138"/>
        <w:gridCol w:w="115"/>
        <w:gridCol w:w="1135"/>
        <w:gridCol w:w="115"/>
        <w:gridCol w:w="1138"/>
        <w:gridCol w:w="115"/>
        <w:gridCol w:w="1135"/>
        <w:gridCol w:w="115"/>
      </w:tblGrid>
      <w:tr w:rsidR="007B180B" w:rsidRPr="007B180B" w14:paraId="310CD8B5" w14:textId="77777777" w:rsidTr="007B180B">
        <w:trPr>
          <w:gridBefore w:val="1"/>
          <w:wBefore w:w="115" w:type="dxa"/>
          <w:trHeight w:val="691"/>
        </w:trPr>
        <w:tc>
          <w:tcPr>
            <w:tcW w:w="2268" w:type="dxa"/>
            <w:gridSpan w:val="2"/>
          </w:tcPr>
          <w:p w14:paraId="48FBF8C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509" w:type="dxa"/>
            <w:gridSpan w:val="12"/>
          </w:tcPr>
          <w:p w14:paraId="0583EC4C" w14:textId="77777777" w:rsidR="007B180B" w:rsidRPr="007B180B" w:rsidRDefault="007B180B" w:rsidP="007B180B">
            <w:pPr>
              <w:spacing w:before="229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NUMERO</w:t>
            </w: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POSTI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SEDERE</w:t>
            </w:r>
          </w:p>
        </w:tc>
      </w:tr>
      <w:tr w:rsidR="007B180B" w:rsidRPr="007B180B" w14:paraId="49136819" w14:textId="77777777" w:rsidTr="007D3490">
        <w:trPr>
          <w:gridBefore w:val="1"/>
          <w:wBefore w:w="115" w:type="dxa"/>
          <w:trHeight w:val="457"/>
        </w:trPr>
        <w:tc>
          <w:tcPr>
            <w:tcW w:w="2268" w:type="dxa"/>
            <w:gridSpan w:val="2"/>
          </w:tcPr>
          <w:p w14:paraId="54E25AF7" w14:textId="77777777" w:rsidR="007B180B" w:rsidRPr="007B180B" w:rsidRDefault="007B180B" w:rsidP="007B180B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15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0AC88CF3" w14:textId="77777777" w:rsidR="007B180B" w:rsidRPr="007B180B" w:rsidRDefault="007B180B" w:rsidP="007B180B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4AD40A3D" w14:textId="77777777" w:rsidR="007B180B" w:rsidRPr="007B180B" w:rsidRDefault="007B180B" w:rsidP="007B180B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43999655" w14:textId="77777777" w:rsidR="007B180B" w:rsidRPr="007B180B" w:rsidRDefault="007B180B" w:rsidP="007B180B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7629225A" w14:textId="77777777" w:rsidR="007B180B" w:rsidRPr="007B180B" w:rsidRDefault="007B180B" w:rsidP="007B180B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2317D0FB" w14:textId="77777777" w:rsidR="007B180B" w:rsidRPr="007B180B" w:rsidRDefault="007B180B" w:rsidP="007B180B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5444EDF8" w14:textId="77777777" w:rsidR="007B180B" w:rsidRDefault="007B180B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 w:rsidR="00597871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63B8F171" w14:textId="480072E7" w:rsidR="00597871" w:rsidRPr="007B180B" w:rsidRDefault="00597871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4E3F6B44" w14:textId="77777777" w:rsidTr="007D3490">
        <w:trPr>
          <w:gridBefore w:val="1"/>
          <w:wBefore w:w="115" w:type="dxa"/>
          <w:trHeight w:val="458"/>
        </w:trPr>
        <w:tc>
          <w:tcPr>
            <w:tcW w:w="2268" w:type="dxa"/>
            <w:gridSpan w:val="2"/>
          </w:tcPr>
          <w:p w14:paraId="088D5E14" w14:textId="77777777" w:rsidR="007B180B" w:rsidRPr="007B180B" w:rsidRDefault="007B180B" w:rsidP="007B180B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325ED452" w14:textId="77777777" w:rsidR="007B180B" w:rsidRPr="007B180B" w:rsidRDefault="007B180B" w:rsidP="007B180B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7B042A52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69D89881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55F6B80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28ABD0CA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62758D34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52B6EA1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39B81E9C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7202F3A8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764A59B5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1D606154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15828EA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4CA6C2C1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348A4127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6F2433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70A85B5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3DA42A44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677B26CE" w14:textId="77777777" w:rsidR="007B180B" w:rsidRPr="007B180B" w:rsidRDefault="007B180B" w:rsidP="007B180B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25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7A8C8865" w14:textId="77777777" w:rsidR="007B180B" w:rsidRPr="007B180B" w:rsidRDefault="007B180B" w:rsidP="007B180B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7C59898B" w14:textId="77777777" w:rsidR="007B180B" w:rsidRPr="007B180B" w:rsidRDefault="007B180B" w:rsidP="007B180B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11FE8745" w14:textId="77777777" w:rsidR="007B180B" w:rsidRPr="007B180B" w:rsidRDefault="007B180B" w:rsidP="007B180B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6C981996" w14:textId="77777777" w:rsidR="007B180B" w:rsidRPr="007B180B" w:rsidRDefault="007B180B" w:rsidP="007B180B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221A8030" w14:textId="77777777" w:rsidR="007B180B" w:rsidRPr="007B180B" w:rsidRDefault="007B180B" w:rsidP="007B180B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10624571" w14:textId="77777777" w:rsidR="00597871" w:rsidRDefault="00597871" w:rsidP="0059787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6DB46C1B" w14:textId="4B29745F" w:rsidR="007B180B" w:rsidRPr="007B180B" w:rsidRDefault="007B180B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2C55F900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5DF64041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4B0BD761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20526EF2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1576F110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0F0AC0AB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2A8E0909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25FD587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338926C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0F8C56E8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793E3E94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63F3B2D8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1720E4B5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63F2BE3B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7278CC66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1F4665A2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6AB5C600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5A79D925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56CF4F11" w14:textId="77777777" w:rsidTr="007D3490">
        <w:trPr>
          <w:gridBefore w:val="1"/>
          <w:wBefore w:w="115" w:type="dxa"/>
          <w:trHeight w:val="457"/>
        </w:trPr>
        <w:tc>
          <w:tcPr>
            <w:tcW w:w="2268" w:type="dxa"/>
            <w:gridSpan w:val="2"/>
          </w:tcPr>
          <w:p w14:paraId="15EEBC6E" w14:textId="77777777" w:rsidR="007B180B" w:rsidRPr="007B180B" w:rsidRDefault="007B180B" w:rsidP="007B180B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2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2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2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2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2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50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02BF79A4" w14:textId="77777777" w:rsidR="007B180B" w:rsidRPr="007B180B" w:rsidRDefault="007B180B" w:rsidP="007B180B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06AA4C78" w14:textId="77777777" w:rsidR="007B180B" w:rsidRPr="007B180B" w:rsidRDefault="007B180B" w:rsidP="007B180B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4E443A70" w14:textId="77777777" w:rsidR="007B180B" w:rsidRPr="007B180B" w:rsidRDefault="007B180B" w:rsidP="007B180B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2A82B6EB" w14:textId="77777777" w:rsidR="007B180B" w:rsidRPr="007B180B" w:rsidRDefault="007B180B" w:rsidP="007B180B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73B01090" w14:textId="77777777" w:rsidR="007B180B" w:rsidRPr="007B180B" w:rsidRDefault="007B180B" w:rsidP="007B180B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43E4075B" w14:textId="77777777" w:rsidR="00597871" w:rsidRDefault="00597871" w:rsidP="0059787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4478512F" w14:textId="250ECD3B" w:rsidR="007B180B" w:rsidRPr="007B180B" w:rsidRDefault="007B180B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6C8AC13C" w14:textId="77777777" w:rsidTr="007D3490">
        <w:trPr>
          <w:gridBefore w:val="1"/>
          <w:wBefore w:w="115" w:type="dxa"/>
          <w:trHeight w:val="458"/>
        </w:trPr>
        <w:tc>
          <w:tcPr>
            <w:tcW w:w="2268" w:type="dxa"/>
            <w:gridSpan w:val="2"/>
          </w:tcPr>
          <w:p w14:paraId="6A191497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5F37E7C1" w14:textId="77777777" w:rsidR="007B180B" w:rsidRPr="007B180B" w:rsidRDefault="007B180B" w:rsidP="007B180B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7EC2BD76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0FEB5CB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5350B444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5A208219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2C2BDA6A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2966EC7A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5489C636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22240E7D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5C4C9645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012DAC2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503170BD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13BEDB14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1BE75A1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15781DAB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3C16DF85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0D1209ED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4485D7BD" w14:textId="77777777" w:rsidR="007B180B" w:rsidRPr="007B180B" w:rsidRDefault="007B180B" w:rsidP="007B180B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2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2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2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2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2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75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5DB24A7F" w14:textId="77777777" w:rsidR="007B180B" w:rsidRPr="007B180B" w:rsidRDefault="007B180B" w:rsidP="007B180B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1BE0C600" w14:textId="77777777" w:rsidR="007B180B" w:rsidRPr="007B180B" w:rsidRDefault="007B180B" w:rsidP="007B180B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1918BC01" w14:textId="77777777" w:rsidR="007B180B" w:rsidRPr="007B180B" w:rsidRDefault="007B180B" w:rsidP="007B180B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64F12935" w14:textId="77777777" w:rsidR="007B180B" w:rsidRPr="007B180B" w:rsidRDefault="007B180B" w:rsidP="007B180B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12C6D4F6" w14:textId="77777777" w:rsidR="007B180B" w:rsidRPr="007B180B" w:rsidRDefault="007B180B" w:rsidP="007B180B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433CAAC9" w14:textId="77777777" w:rsidR="00597871" w:rsidRDefault="00597871" w:rsidP="0059787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70E49AC2" w14:textId="1DFB0D5F" w:rsidR="007B180B" w:rsidRPr="007B180B" w:rsidRDefault="007B180B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6588FF9E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08138FE9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718483B5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03BD9B16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1BF356DD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615814C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B2214DA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5869AA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7E7DFFF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2620ED78" w14:textId="77777777" w:rsidTr="007D3490">
        <w:trPr>
          <w:gridBefore w:val="1"/>
          <w:wBefore w:w="115" w:type="dxa"/>
          <w:trHeight w:val="457"/>
        </w:trPr>
        <w:tc>
          <w:tcPr>
            <w:tcW w:w="2268" w:type="dxa"/>
            <w:gridSpan w:val="2"/>
          </w:tcPr>
          <w:p w14:paraId="53C34343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04F84CA4" w14:textId="77777777" w:rsidR="007B180B" w:rsidRPr="007B180B" w:rsidRDefault="007B180B" w:rsidP="007B180B">
            <w:pPr>
              <w:spacing w:line="21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44A0E740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6BD45A8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4CA152B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63F0264D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0EFA4BAA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33357D9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163D1C45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5842CA9E" w14:textId="77777777" w:rsidR="007B180B" w:rsidRPr="007B180B" w:rsidRDefault="007B180B" w:rsidP="007B180B">
            <w:pPr>
              <w:spacing w:line="228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100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1563E7D1" w14:textId="77777777" w:rsidR="007B180B" w:rsidRPr="007B180B" w:rsidRDefault="007B180B" w:rsidP="007B180B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34C0FD4A" w14:textId="77777777" w:rsidR="007B180B" w:rsidRPr="007B180B" w:rsidRDefault="007B180B" w:rsidP="007B180B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6AC1DAD8" w14:textId="77777777" w:rsidR="007B180B" w:rsidRPr="007B180B" w:rsidRDefault="007B180B" w:rsidP="007B180B">
            <w:pPr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29F57DF1" w14:textId="77777777" w:rsidR="007B180B" w:rsidRPr="007B180B" w:rsidRDefault="007B180B" w:rsidP="007B180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49ED487D" w14:textId="77777777" w:rsidR="007B180B" w:rsidRPr="007B180B" w:rsidRDefault="007B180B" w:rsidP="007B180B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4594F1E5" w14:textId="77777777" w:rsidR="00597871" w:rsidRDefault="00597871" w:rsidP="0059787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2F02B742" w14:textId="0970C07B" w:rsidR="007B180B" w:rsidRPr="007B180B" w:rsidRDefault="007B180B" w:rsidP="007B180B">
            <w:pPr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1C5DB978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41724CDF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58FBDDA1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5172426D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276B40B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589F772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78AA69C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CA9F9D9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5FE2D6F7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516E09F0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52A0EE1C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02DB86E3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3AD2565B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3247BB20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04E291D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301CF6F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777F7F22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713D22D4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751C64FB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05801DD3" w14:textId="77777777" w:rsidR="007B180B" w:rsidRPr="007B180B" w:rsidRDefault="007B180B" w:rsidP="007B180B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bookmarkStart w:id="0" w:name="_Hlk144802906"/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125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1F04CEC4" w14:textId="77777777" w:rsidR="007B180B" w:rsidRPr="007B180B" w:rsidRDefault="007B180B" w:rsidP="007B180B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167D0800" w14:textId="77777777" w:rsidR="007B180B" w:rsidRPr="007B180B" w:rsidRDefault="007B180B" w:rsidP="007B180B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55A8B6D3" w14:textId="77777777" w:rsidR="007B180B" w:rsidRPr="007B180B" w:rsidRDefault="007B180B" w:rsidP="007B180B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447A99CA" w14:textId="77777777" w:rsidR="007B180B" w:rsidRPr="007B180B" w:rsidRDefault="007B180B" w:rsidP="007B180B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2E6AABC2" w14:textId="77777777" w:rsidR="007B180B" w:rsidRPr="007B180B" w:rsidRDefault="007B180B" w:rsidP="007B180B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620C411A" w14:textId="77777777" w:rsidR="00597871" w:rsidRDefault="00597871" w:rsidP="0059787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4D4BEEFE" w14:textId="7E10B568" w:rsidR="007B180B" w:rsidRPr="007B180B" w:rsidRDefault="007B180B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3ACD38D1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5D5AE1CD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02954F9E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351C013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0E678A41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52F9FFA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7F1914C8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003F2A21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123FF601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6DAF5CF1" w14:textId="77777777" w:rsidTr="007D3490">
        <w:trPr>
          <w:gridBefore w:val="1"/>
          <w:wBefore w:w="115" w:type="dxa"/>
          <w:trHeight w:val="458"/>
        </w:trPr>
        <w:tc>
          <w:tcPr>
            <w:tcW w:w="2268" w:type="dxa"/>
            <w:gridSpan w:val="2"/>
          </w:tcPr>
          <w:p w14:paraId="6E097176" w14:textId="77777777" w:rsidR="007B180B" w:rsidRPr="007B180B" w:rsidRDefault="007B180B" w:rsidP="007B180B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7B52AF7A" w14:textId="77777777" w:rsidR="007B180B" w:rsidRPr="007B180B" w:rsidRDefault="007B180B" w:rsidP="007B180B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2E22E604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0BDEE35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00C39FA7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6BD07B7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81E88F6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67911DF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1E48FAB0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7B8D8DF2" w14:textId="77777777" w:rsidR="007B180B" w:rsidRPr="007B180B" w:rsidRDefault="007B180B" w:rsidP="007B180B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150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303" w:type="dxa"/>
            <w:gridSpan w:val="2"/>
          </w:tcPr>
          <w:p w14:paraId="008B7B9F" w14:textId="77777777" w:rsidR="007B180B" w:rsidRPr="007B180B" w:rsidRDefault="007B180B" w:rsidP="007B180B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00" w:type="dxa"/>
            <w:gridSpan w:val="2"/>
          </w:tcPr>
          <w:p w14:paraId="02123C3C" w14:textId="77777777" w:rsidR="007B180B" w:rsidRPr="007B180B" w:rsidRDefault="007B180B" w:rsidP="007B180B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53" w:type="dxa"/>
            <w:gridSpan w:val="2"/>
          </w:tcPr>
          <w:p w14:paraId="109D897E" w14:textId="77777777" w:rsidR="007B180B" w:rsidRPr="007B180B" w:rsidRDefault="007B180B" w:rsidP="007B180B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50" w:type="dxa"/>
            <w:gridSpan w:val="2"/>
          </w:tcPr>
          <w:p w14:paraId="06B04E86" w14:textId="77777777" w:rsidR="007B180B" w:rsidRPr="007B180B" w:rsidRDefault="007B180B" w:rsidP="007B180B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253" w:type="dxa"/>
            <w:gridSpan w:val="2"/>
          </w:tcPr>
          <w:p w14:paraId="34C12829" w14:textId="77777777" w:rsidR="007B180B" w:rsidRPr="007B180B" w:rsidRDefault="007B180B" w:rsidP="007B180B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50" w:type="dxa"/>
            <w:gridSpan w:val="2"/>
          </w:tcPr>
          <w:p w14:paraId="7772FC87" w14:textId="77777777" w:rsidR="00597871" w:rsidRDefault="00597871" w:rsidP="0059787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(posti _____)</w:t>
            </w:r>
          </w:p>
          <w:p w14:paraId="712E74EF" w14:textId="0B2A790F" w:rsidR="007B180B" w:rsidRPr="007B180B" w:rsidRDefault="007B180B" w:rsidP="007B180B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</w:tc>
      </w:tr>
      <w:tr w:rsidR="007B180B" w:rsidRPr="007B180B" w14:paraId="650B8A97" w14:textId="77777777" w:rsidTr="007D3490">
        <w:trPr>
          <w:gridBefore w:val="1"/>
          <w:wBefore w:w="115" w:type="dxa"/>
          <w:trHeight w:val="460"/>
        </w:trPr>
        <w:tc>
          <w:tcPr>
            <w:tcW w:w="2268" w:type="dxa"/>
            <w:gridSpan w:val="2"/>
          </w:tcPr>
          <w:p w14:paraId="70C5E58F" w14:textId="77777777" w:rsidR="007B180B" w:rsidRPr="007B180B" w:rsidRDefault="007B180B" w:rsidP="007B180B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bookmarkStart w:id="1" w:name="_Hlk144802824"/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7304A4EB" w14:textId="77777777" w:rsidR="007B180B" w:rsidRPr="007B180B" w:rsidRDefault="007B180B" w:rsidP="007B180B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303" w:type="dxa"/>
            <w:gridSpan w:val="2"/>
          </w:tcPr>
          <w:p w14:paraId="1437C2E2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3A3C2727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0B6CED9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702A1FD7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1B14601D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77B7E650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079469C0" w14:textId="77777777" w:rsidTr="007D3490">
        <w:trPr>
          <w:gridBefore w:val="1"/>
          <w:wBefore w:w="115" w:type="dxa"/>
          <w:trHeight w:val="229"/>
        </w:trPr>
        <w:tc>
          <w:tcPr>
            <w:tcW w:w="2268" w:type="dxa"/>
            <w:gridSpan w:val="2"/>
          </w:tcPr>
          <w:p w14:paraId="06D0A2B1" w14:textId="77777777" w:rsidR="007B180B" w:rsidRPr="007B180B" w:rsidRDefault="007B180B" w:rsidP="007B180B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</w:tc>
        <w:tc>
          <w:tcPr>
            <w:tcW w:w="1303" w:type="dxa"/>
            <w:gridSpan w:val="2"/>
          </w:tcPr>
          <w:p w14:paraId="0CFE1FFE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00" w:type="dxa"/>
            <w:gridSpan w:val="2"/>
          </w:tcPr>
          <w:p w14:paraId="0C1E15E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793A6B4B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51332789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3280A663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0C7BE1DC" w14:textId="77777777" w:rsidR="007B180B" w:rsidRPr="007B180B" w:rsidRDefault="007B180B" w:rsidP="007B180B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bookmarkEnd w:id="0"/>
      <w:bookmarkEnd w:id="1"/>
      <w:tr w:rsidR="007B180B" w:rsidRPr="007B180B" w14:paraId="7B7B1313" w14:textId="77777777" w:rsidTr="007B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5" w:type="dxa"/>
          <w:trHeight w:val="230"/>
        </w:trPr>
        <w:tc>
          <w:tcPr>
            <w:tcW w:w="2268" w:type="dxa"/>
            <w:gridSpan w:val="2"/>
          </w:tcPr>
          <w:p w14:paraId="040B142D" w14:textId="0DAD526D" w:rsidR="007B180B" w:rsidRPr="007B180B" w:rsidRDefault="007B180B" w:rsidP="00656742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816" w:type="dxa"/>
            <w:gridSpan w:val="2"/>
          </w:tcPr>
          <w:p w14:paraId="3811A2F1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687" w:type="dxa"/>
            <w:gridSpan w:val="2"/>
          </w:tcPr>
          <w:p w14:paraId="17A4D1EB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2915DA19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465CADA0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6C7DA3F8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2B0860EC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tr w:rsidR="007B180B" w:rsidRPr="007B180B" w14:paraId="35239484" w14:textId="77777777" w:rsidTr="007B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5" w:type="dxa"/>
          <w:trHeight w:val="230"/>
        </w:trPr>
        <w:tc>
          <w:tcPr>
            <w:tcW w:w="2268" w:type="dxa"/>
            <w:gridSpan w:val="2"/>
          </w:tcPr>
          <w:p w14:paraId="3B97BBD6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816" w:type="dxa"/>
            <w:gridSpan w:val="2"/>
          </w:tcPr>
          <w:p w14:paraId="470DC500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687" w:type="dxa"/>
            <w:gridSpan w:val="2"/>
          </w:tcPr>
          <w:p w14:paraId="764B7D0B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49090C5A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7B2BAE2F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3" w:type="dxa"/>
            <w:gridSpan w:val="2"/>
          </w:tcPr>
          <w:p w14:paraId="55C64AF1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50" w:type="dxa"/>
            <w:gridSpan w:val="2"/>
          </w:tcPr>
          <w:p w14:paraId="3335E1C8" w14:textId="77777777" w:rsidR="007B180B" w:rsidRPr="007B180B" w:rsidRDefault="007B180B" w:rsidP="00656742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</w:tbl>
    <w:p w14:paraId="63A9A066" w14:textId="77777777" w:rsidR="007B180B" w:rsidRPr="007B180B" w:rsidRDefault="007B180B" w:rsidP="007B18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it-IT"/>
        </w:rPr>
        <w:sectPr w:rsidR="007B180B" w:rsidRPr="007B180B" w:rsidSect="00267B9A">
          <w:headerReference w:type="default" r:id="rId12"/>
          <w:pgSz w:w="11910" w:h="16840"/>
          <w:pgMar w:top="720" w:right="720" w:bottom="426" w:left="720" w:header="331" w:footer="0" w:gutter="0"/>
          <w:pgNumType w:start="1"/>
          <w:cols w:space="720"/>
          <w:docGrid w:linePitch="299"/>
        </w:sectPr>
      </w:pPr>
    </w:p>
    <w:tbl>
      <w:tblPr>
        <w:tblStyle w:val="TableNormal"/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5"/>
        <w:gridCol w:w="1276"/>
        <w:gridCol w:w="1276"/>
        <w:gridCol w:w="1276"/>
        <w:gridCol w:w="1134"/>
        <w:gridCol w:w="1275"/>
      </w:tblGrid>
      <w:tr w:rsidR="007B180B" w:rsidRPr="007B180B" w14:paraId="0A77DA8F" w14:textId="77777777" w:rsidTr="007D3490">
        <w:trPr>
          <w:trHeight w:val="460"/>
        </w:trPr>
        <w:tc>
          <w:tcPr>
            <w:tcW w:w="2269" w:type="dxa"/>
          </w:tcPr>
          <w:p w14:paraId="0D0835C1" w14:textId="174A47DD" w:rsidR="007B180B" w:rsidRPr="007B180B" w:rsidRDefault="007B180B" w:rsidP="00CF38E1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lastRenderedPageBreak/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200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275" w:type="dxa"/>
          </w:tcPr>
          <w:p w14:paraId="0F02DA86" w14:textId="77777777" w:rsidR="007B180B" w:rsidRPr="007B180B" w:rsidRDefault="007B180B" w:rsidP="00CF38E1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76" w:type="dxa"/>
          </w:tcPr>
          <w:p w14:paraId="7B85FD00" w14:textId="77777777" w:rsidR="007B180B" w:rsidRPr="007B180B" w:rsidRDefault="007B180B" w:rsidP="00CF38E1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76" w:type="dxa"/>
          </w:tcPr>
          <w:p w14:paraId="5E47DD4A" w14:textId="77777777" w:rsidR="007B180B" w:rsidRPr="007B180B" w:rsidRDefault="007B180B" w:rsidP="00CF38E1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76" w:type="dxa"/>
          </w:tcPr>
          <w:p w14:paraId="06013621" w14:textId="77777777" w:rsidR="007B180B" w:rsidRPr="007B180B" w:rsidRDefault="007B180B" w:rsidP="00CF38E1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134" w:type="dxa"/>
          </w:tcPr>
          <w:p w14:paraId="77864615" w14:textId="77777777" w:rsidR="007B180B" w:rsidRPr="007B180B" w:rsidRDefault="007B180B" w:rsidP="00CF38E1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75" w:type="dxa"/>
          </w:tcPr>
          <w:p w14:paraId="753B995F" w14:textId="77777777" w:rsidR="007B180B" w:rsidRPr="007B180B" w:rsidRDefault="007B180B" w:rsidP="00CF38E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</w:p>
        </w:tc>
      </w:tr>
      <w:tr w:rsidR="007B180B" w:rsidRPr="007B180B" w14:paraId="19EE8914" w14:textId="77777777" w:rsidTr="007D3490">
        <w:trPr>
          <w:trHeight w:val="460"/>
        </w:trPr>
        <w:tc>
          <w:tcPr>
            <w:tcW w:w="2269" w:type="dxa"/>
          </w:tcPr>
          <w:p w14:paraId="33085BF8" w14:textId="77777777" w:rsidR="007B180B" w:rsidRPr="007B180B" w:rsidRDefault="007B180B" w:rsidP="00CF38E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Mezza</w:t>
            </w:r>
            <w:r w:rsidRPr="007B180B">
              <w:rPr>
                <w:rFonts w:ascii="Times New Roman" w:eastAsia="Times New Roman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62BCFF86" w14:textId="77777777" w:rsidR="007B180B" w:rsidRPr="007B180B" w:rsidRDefault="007B180B" w:rsidP="00CF38E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275" w:type="dxa"/>
          </w:tcPr>
          <w:p w14:paraId="07A3ADFF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2D56BBD9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73712DC0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57F5083F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6E4A4F7F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33D8A995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07ACF795" w14:textId="77777777" w:rsidTr="007D3490">
        <w:trPr>
          <w:trHeight w:val="458"/>
        </w:trPr>
        <w:tc>
          <w:tcPr>
            <w:tcW w:w="2269" w:type="dxa"/>
          </w:tcPr>
          <w:p w14:paraId="6F0D96D6" w14:textId="77777777" w:rsidR="007B180B" w:rsidRPr="007B180B" w:rsidRDefault="007B180B" w:rsidP="00CF38E1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z w:val="20"/>
                <w:lang w:val="it-IT"/>
              </w:rPr>
              <w:t>Intera</w:t>
            </w:r>
            <w:r w:rsidRPr="007B180B">
              <w:rPr>
                <w:rFonts w:ascii="Times New Roman" w:eastAsia="Times New Roman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spacing w:val="-2"/>
                <w:sz w:val="20"/>
                <w:lang w:val="it-IT"/>
              </w:rPr>
              <w:t>giornata</w:t>
            </w:r>
          </w:p>
          <w:p w14:paraId="77607006" w14:textId="77777777" w:rsidR="007B180B" w:rsidRPr="007B180B" w:rsidRDefault="007B180B" w:rsidP="00CF38E1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spacing w:val="-10"/>
                <w:sz w:val="20"/>
                <w:lang w:val="it-IT"/>
              </w:rPr>
              <w:t>€</w:t>
            </w:r>
          </w:p>
        </w:tc>
        <w:tc>
          <w:tcPr>
            <w:tcW w:w="1275" w:type="dxa"/>
          </w:tcPr>
          <w:p w14:paraId="49B67FC1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794FE667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946EEB7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140882C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23B4C179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686F0F5B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7B180B" w:rsidRPr="007B180B" w14:paraId="4C24302A" w14:textId="77777777" w:rsidTr="007D3490">
        <w:trPr>
          <w:trHeight w:val="460"/>
        </w:trPr>
        <w:tc>
          <w:tcPr>
            <w:tcW w:w="2269" w:type="dxa"/>
          </w:tcPr>
          <w:p w14:paraId="11A2BEF0" w14:textId="518D50CA" w:rsidR="007B180B" w:rsidRPr="007B180B" w:rsidRDefault="007B180B" w:rsidP="00CF38E1">
            <w:pPr>
              <w:spacing w:line="230" w:lineRule="exact"/>
              <w:ind w:left="107" w:right="28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Fino</w:t>
            </w:r>
            <w:r w:rsidRPr="007B180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un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raggio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di</w:t>
            </w:r>
            <w:r w:rsidRPr="007B180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30</w:t>
            </w: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0 </w:t>
            </w:r>
            <w:r w:rsidRPr="007B180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>Km</w:t>
            </w:r>
          </w:p>
        </w:tc>
        <w:tc>
          <w:tcPr>
            <w:tcW w:w="1275" w:type="dxa"/>
          </w:tcPr>
          <w:p w14:paraId="2B83AC52" w14:textId="77777777" w:rsidR="007B180B" w:rsidRPr="007B180B" w:rsidRDefault="007B180B" w:rsidP="00CF38E1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76" w:type="dxa"/>
          </w:tcPr>
          <w:p w14:paraId="757682ED" w14:textId="77777777" w:rsidR="007B180B" w:rsidRPr="007B180B" w:rsidRDefault="007B180B" w:rsidP="00CF38E1">
            <w:pPr>
              <w:spacing w:line="22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76" w:type="dxa"/>
          </w:tcPr>
          <w:p w14:paraId="5E89C6B1" w14:textId="77777777" w:rsidR="007B180B" w:rsidRPr="007B180B" w:rsidRDefault="007B180B" w:rsidP="00CF38E1">
            <w:pPr>
              <w:spacing w:line="22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76" w:type="dxa"/>
          </w:tcPr>
          <w:p w14:paraId="6698533C" w14:textId="77777777" w:rsidR="007B180B" w:rsidRPr="007B180B" w:rsidRDefault="007B180B" w:rsidP="00CF38E1">
            <w:pPr>
              <w:spacing w:line="22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134" w:type="dxa"/>
          </w:tcPr>
          <w:p w14:paraId="7CBE03F4" w14:textId="77777777" w:rsidR="007B180B" w:rsidRPr="007B180B" w:rsidRDefault="007B180B" w:rsidP="00CF38E1">
            <w:pPr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75" w:type="dxa"/>
          </w:tcPr>
          <w:p w14:paraId="20AA9BB5" w14:textId="77777777" w:rsidR="007B180B" w:rsidRPr="007B180B" w:rsidRDefault="007B180B" w:rsidP="00CF38E1">
            <w:pPr>
              <w:spacing w:line="22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Bus</w:t>
            </w:r>
            <w:r w:rsidRPr="007B180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7B180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>doppio</w:t>
            </w:r>
          </w:p>
        </w:tc>
      </w:tr>
      <w:tr w:rsidR="007B180B" w:rsidRPr="007B180B" w14:paraId="2C327B48" w14:textId="77777777" w:rsidTr="007D3490">
        <w:trPr>
          <w:trHeight w:val="460"/>
        </w:trPr>
        <w:tc>
          <w:tcPr>
            <w:tcW w:w="2269" w:type="dxa"/>
          </w:tcPr>
          <w:p w14:paraId="1BA6EBDD" w14:textId="3126F446" w:rsidR="007B180B" w:rsidRPr="007B180B" w:rsidRDefault="007B180B" w:rsidP="00045577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6DB34477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11567881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3D59964D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30E7CC9C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7A13ED5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FF45A22" w14:textId="77777777" w:rsidR="007B180B" w:rsidRPr="007B180B" w:rsidRDefault="007B180B" w:rsidP="00CF38E1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045577" w:rsidRPr="007B180B" w14:paraId="025441C8" w14:textId="77777777" w:rsidTr="007D3490">
        <w:trPr>
          <w:trHeight w:val="476"/>
        </w:trPr>
        <w:tc>
          <w:tcPr>
            <w:tcW w:w="2269" w:type="dxa"/>
          </w:tcPr>
          <w:p w14:paraId="27B04416" w14:textId="319ABD58" w:rsidR="00045577" w:rsidRPr="00045577" w:rsidRDefault="00045577" w:rsidP="00045577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it-IT"/>
              </w:rPr>
            </w:pPr>
            <w:r w:rsidRPr="00045577">
              <w:rPr>
                <w:rFonts w:ascii="Times New Roman" w:eastAsia="Times New Roman" w:hAnsi="Times New Roman" w:cs="Times New Roman"/>
                <w:b/>
                <w:bCs/>
                <w:sz w:val="20"/>
                <w:lang w:val="it-IT"/>
              </w:rPr>
              <w:t>Intera giornata</w:t>
            </w:r>
          </w:p>
        </w:tc>
        <w:tc>
          <w:tcPr>
            <w:tcW w:w="1275" w:type="dxa"/>
          </w:tcPr>
          <w:p w14:paraId="3030CC0C" w14:textId="4D57E557" w:rsidR="00045577" w:rsidRPr="007B180B" w:rsidRDefault="00045577" w:rsidP="0004557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18</w:t>
            </w:r>
          </w:p>
        </w:tc>
        <w:tc>
          <w:tcPr>
            <w:tcW w:w="1276" w:type="dxa"/>
          </w:tcPr>
          <w:p w14:paraId="5B10A9D8" w14:textId="400628FA" w:rsidR="00045577" w:rsidRPr="007B180B" w:rsidRDefault="00045577" w:rsidP="0004557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25</w:t>
            </w:r>
          </w:p>
        </w:tc>
        <w:tc>
          <w:tcPr>
            <w:tcW w:w="1276" w:type="dxa"/>
          </w:tcPr>
          <w:p w14:paraId="2950BA3B" w14:textId="475EC7A7" w:rsidR="00045577" w:rsidRPr="007B180B" w:rsidRDefault="00045577" w:rsidP="0004557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50</w:t>
            </w:r>
          </w:p>
        </w:tc>
        <w:tc>
          <w:tcPr>
            <w:tcW w:w="1276" w:type="dxa"/>
          </w:tcPr>
          <w:p w14:paraId="19053F74" w14:textId="1A1E1A6D" w:rsidR="00045577" w:rsidRPr="007B180B" w:rsidRDefault="00045577" w:rsidP="0004557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55</w:t>
            </w:r>
          </w:p>
        </w:tc>
        <w:tc>
          <w:tcPr>
            <w:tcW w:w="1134" w:type="dxa"/>
          </w:tcPr>
          <w:p w14:paraId="79600CB2" w14:textId="0FE88963" w:rsidR="00045577" w:rsidRPr="007B180B" w:rsidRDefault="00045577" w:rsidP="0004557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  <w:r w:rsidRPr="007B180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it-IT"/>
              </w:rPr>
              <w:t>60</w:t>
            </w:r>
          </w:p>
        </w:tc>
        <w:tc>
          <w:tcPr>
            <w:tcW w:w="1275" w:type="dxa"/>
          </w:tcPr>
          <w:p w14:paraId="74D3F468" w14:textId="6BD3ABC9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tr w:rsidR="00045577" w:rsidRPr="007B180B" w14:paraId="38024E6B" w14:textId="77777777" w:rsidTr="007D3490">
        <w:trPr>
          <w:trHeight w:val="460"/>
        </w:trPr>
        <w:tc>
          <w:tcPr>
            <w:tcW w:w="2269" w:type="dxa"/>
          </w:tcPr>
          <w:p w14:paraId="582A86BD" w14:textId="0104929F" w:rsidR="00045577" w:rsidRPr="00045577" w:rsidRDefault="00045577" w:rsidP="00045577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it-IT"/>
              </w:rPr>
            </w:pPr>
            <w:r w:rsidRPr="00045577">
              <w:rPr>
                <w:rFonts w:ascii="Times New Roman" w:eastAsia="Times New Roman" w:hAnsi="Times New Roman" w:cs="Times New Roman"/>
                <w:b/>
                <w:bCs/>
                <w:sz w:val="20"/>
                <w:lang w:val="it-IT"/>
              </w:rPr>
              <w:t>2 giorni</w:t>
            </w:r>
          </w:p>
        </w:tc>
        <w:tc>
          <w:tcPr>
            <w:tcW w:w="1275" w:type="dxa"/>
          </w:tcPr>
          <w:p w14:paraId="727FD6D3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2D615883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A8D56CF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6B480608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51C6202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6CE8BF5D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045577" w:rsidRPr="007B180B" w14:paraId="71F5FF14" w14:textId="77777777" w:rsidTr="007D3490">
        <w:trPr>
          <w:trHeight w:val="229"/>
        </w:trPr>
        <w:tc>
          <w:tcPr>
            <w:tcW w:w="2269" w:type="dxa"/>
          </w:tcPr>
          <w:p w14:paraId="0A574914" w14:textId="5C586587" w:rsidR="00045577" w:rsidRPr="007B180B" w:rsidRDefault="00045577" w:rsidP="00045577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519B2AC7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76" w:type="dxa"/>
          </w:tcPr>
          <w:p w14:paraId="48C4FC12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76" w:type="dxa"/>
          </w:tcPr>
          <w:p w14:paraId="480707F8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76" w:type="dxa"/>
          </w:tcPr>
          <w:p w14:paraId="50C98F3B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134" w:type="dxa"/>
          </w:tcPr>
          <w:p w14:paraId="5F88B7FA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275" w:type="dxa"/>
          </w:tcPr>
          <w:p w14:paraId="1B06E117" w14:textId="77777777" w:rsidR="00045577" w:rsidRPr="007B180B" w:rsidRDefault="00045577" w:rsidP="00045577">
            <w:pPr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</w:tbl>
    <w:p w14:paraId="1E518C44" w14:textId="77777777" w:rsidR="007B180B" w:rsidRPr="007B180B" w:rsidRDefault="007B180B" w:rsidP="007B180B">
      <w:pPr>
        <w:widowControl w:val="0"/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b/>
          <w:lang w:val="it-IT"/>
        </w:rPr>
      </w:pPr>
    </w:p>
    <w:p w14:paraId="397EC0EE" w14:textId="77777777" w:rsidR="007B180B" w:rsidRPr="007B180B" w:rsidRDefault="007B180B" w:rsidP="007B180B">
      <w:pPr>
        <w:widowControl w:val="0"/>
        <w:autoSpaceDE w:val="0"/>
        <w:autoSpaceDN w:val="0"/>
        <w:spacing w:after="0" w:line="240" w:lineRule="auto"/>
        <w:ind w:left="212" w:right="872" w:firstLine="55"/>
        <w:rPr>
          <w:rFonts w:ascii="Times New Roman" w:eastAsia="Times New Roman" w:hAnsi="Times New Roman" w:cs="Times New Roman"/>
          <w:i/>
          <w:iCs/>
          <w:lang w:val="it-IT"/>
        </w:rPr>
      </w:pPr>
      <w:r w:rsidRPr="007B180B">
        <w:rPr>
          <w:rFonts w:ascii="Times New Roman" w:eastAsia="Times New Roman" w:hAnsi="Times New Roman" w:cs="Times New Roman"/>
          <w:i/>
          <w:iCs/>
          <w:lang w:val="it-IT"/>
        </w:rPr>
        <w:t>(*)</w:t>
      </w:r>
      <w:r w:rsidRPr="007B180B">
        <w:rPr>
          <w:rFonts w:ascii="Times New Roman" w:eastAsia="Times New Roman" w:hAnsi="Times New Roman" w:cs="Times New Roman"/>
          <w:i/>
          <w:iCs/>
          <w:spacing w:val="-5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Il</w:t>
      </w:r>
      <w:r w:rsidRPr="007B180B">
        <w:rPr>
          <w:rFonts w:ascii="Times New Roman" w:eastAsia="Times New Roman" w:hAnsi="Times New Roman" w:cs="Times New Roman"/>
          <w:i/>
          <w:iCs/>
          <w:spacing w:val="-2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costo</w:t>
      </w:r>
      <w:r w:rsidRPr="007B180B">
        <w:rPr>
          <w:rFonts w:ascii="Times New Roman" w:eastAsia="Times New Roman" w:hAnsi="Times New Roman" w:cs="Times New Roman"/>
          <w:i/>
          <w:iCs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è</w:t>
      </w:r>
      <w:r w:rsidRPr="007B180B">
        <w:rPr>
          <w:rFonts w:ascii="Times New Roman" w:eastAsia="Times New Roman" w:hAnsi="Times New Roman" w:cs="Times New Roman"/>
          <w:i/>
          <w:iCs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onnicomprensivo</w:t>
      </w:r>
      <w:r w:rsidRPr="007B180B">
        <w:rPr>
          <w:rFonts w:ascii="Times New Roman" w:eastAsia="Times New Roman" w:hAnsi="Times New Roman" w:cs="Times New Roman"/>
          <w:i/>
          <w:iCs/>
          <w:spacing w:val="-5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e</w:t>
      </w:r>
      <w:r w:rsidRPr="007B180B">
        <w:rPr>
          <w:rFonts w:ascii="Times New Roman" w:eastAsia="Times New Roman" w:hAnsi="Times New Roman" w:cs="Times New Roman"/>
          <w:i/>
          <w:iCs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comprende</w:t>
      </w:r>
      <w:r w:rsidRPr="007B180B">
        <w:rPr>
          <w:rFonts w:ascii="Times New Roman" w:eastAsia="Times New Roman" w:hAnsi="Times New Roman" w:cs="Times New Roman"/>
          <w:i/>
          <w:iCs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IVA,</w:t>
      </w:r>
      <w:r w:rsidRPr="007B180B">
        <w:rPr>
          <w:rFonts w:ascii="Times New Roman" w:eastAsia="Times New Roman" w:hAnsi="Times New Roman" w:cs="Times New Roman"/>
          <w:i/>
          <w:iCs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pedaggi</w:t>
      </w:r>
      <w:r w:rsidRPr="007B180B">
        <w:rPr>
          <w:rFonts w:ascii="Times New Roman" w:eastAsia="Times New Roman" w:hAnsi="Times New Roman" w:cs="Times New Roman"/>
          <w:i/>
          <w:iCs/>
          <w:spacing w:val="-2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autostradali, parcheggi,</w:t>
      </w:r>
      <w:r w:rsidRPr="007B180B">
        <w:rPr>
          <w:rFonts w:ascii="Times New Roman" w:eastAsia="Times New Roman" w:hAnsi="Times New Roman" w:cs="Times New Roman"/>
          <w:i/>
          <w:iCs/>
          <w:spacing w:val="-3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nonché</w:t>
      </w:r>
      <w:r w:rsidRPr="007B180B">
        <w:rPr>
          <w:rFonts w:ascii="Times New Roman" w:eastAsia="Times New Roman" w:hAnsi="Times New Roman" w:cs="Times New Roman"/>
          <w:i/>
          <w:iCs/>
          <w:spacing w:val="-5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il</w:t>
      </w:r>
      <w:r w:rsidRPr="007B180B">
        <w:rPr>
          <w:rFonts w:ascii="Times New Roman" w:eastAsia="Times New Roman" w:hAnsi="Times New Roman" w:cs="Times New Roman"/>
          <w:i/>
          <w:iCs/>
          <w:spacing w:val="-5"/>
          <w:lang w:val="it-IT"/>
        </w:rPr>
        <w:t xml:space="preserve"> </w:t>
      </w:r>
      <w:r w:rsidRPr="007B180B">
        <w:rPr>
          <w:rFonts w:ascii="Times New Roman" w:eastAsia="Times New Roman" w:hAnsi="Times New Roman" w:cs="Times New Roman"/>
          <w:i/>
          <w:iCs/>
          <w:lang w:val="it-IT"/>
        </w:rPr>
        <w:t>costo dei traghetti, trafori, ponti, dogane, trasporti autobus su treno e qualsiasi altro pedaggio o tassa.</w:t>
      </w:r>
    </w:p>
    <w:p w14:paraId="03A79863" w14:textId="7FB5A80F" w:rsidR="00A82D19" w:rsidRPr="00151AFE" w:rsidRDefault="00A82D19" w:rsidP="00151AFE">
      <w:pPr>
        <w:spacing w:after="0" w:line="240" w:lineRule="auto"/>
        <w:jc w:val="right"/>
        <w:rPr>
          <w:sz w:val="24"/>
          <w:szCs w:val="24"/>
        </w:rPr>
      </w:pPr>
    </w:p>
    <w:sectPr w:rsidR="00A82D19" w:rsidRPr="00151AFE" w:rsidSect="00A82D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AD30" w14:textId="77777777" w:rsidR="00330BA3" w:rsidRDefault="00330BA3" w:rsidP="006E0FDA">
      <w:pPr>
        <w:spacing w:after="0" w:line="240" w:lineRule="auto"/>
      </w:pPr>
      <w:r>
        <w:separator/>
      </w:r>
    </w:p>
  </w:endnote>
  <w:endnote w:type="continuationSeparator" w:id="0">
    <w:p w14:paraId="520FB57F" w14:textId="77777777" w:rsidR="00330BA3" w:rsidRDefault="00330BA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722B" w14:textId="77777777" w:rsidR="00330BA3" w:rsidRDefault="00330BA3" w:rsidP="006E0FDA">
      <w:pPr>
        <w:spacing w:after="0" w:line="240" w:lineRule="auto"/>
      </w:pPr>
      <w:r>
        <w:separator/>
      </w:r>
    </w:p>
  </w:footnote>
  <w:footnote w:type="continuationSeparator" w:id="0">
    <w:p w14:paraId="615A5D87" w14:textId="77777777" w:rsidR="00330BA3" w:rsidRDefault="00330BA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E46A" w14:textId="4E646FF8" w:rsidR="007B180B" w:rsidRDefault="007B180B">
    <w:pPr>
      <w:pStyle w:val="Corpotesto"/>
      <w:spacing w:line="14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4B45"/>
    <w:multiLevelType w:val="hybridMultilevel"/>
    <w:tmpl w:val="D708DE1A"/>
    <w:lvl w:ilvl="0" w:tplc="83847532">
      <w:start w:val="1"/>
      <w:numFmt w:val="decimal"/>
      <w:lvlText w:val="%1."/>
      <w:lvlJc w:val="left"/>
      <w:pPr>
        <w:ind w:left="720" w:hanging="360"/>
      </w:pPr>
    </w:lvl>
    <w:lvl w:ilvl="1" w:tplc="83847532" w:tentative="1">
      <w:start w:val="1"/>
      <w:numFmt w:val="lowerLetter"/>
      <w:lvlText w:val="%2."/>
      <w:lvlJc w:val="left"/>
      <w:pPr>
        <w:ind w:left="1440" w:hanging="360"/>
      </w:pPr>
    </w:lvl>
    <w:lvl w:ilvl="2" w:tplc="83847532" w:tentative="1">
      <w:start w:val="1"/>
      <w:numFmt w:val="lowerRoman"/>
      <w:lvlText w:val="%3."/>
      <w:lvlJc w:val="right"/>
      <w:pPr>
        <w:ind w:left="2160" w:hanging="180"/>
      </w:pPr>
    </w:lvl>
    <w:lvl w:ilvl="3" w:tplc="83847532" w:tentative="1">
      <w:start w:val="1"/>
      <w:numFmt w:val="decimal"/>
      <w:lvlText w:val="%4."/>
      <w:lvlJc w:val="left"/>
      <w:pPr>
        <w:ind w:left="2880" w:hanging="360"/>
      </w:pPr>
    </w:lvl>
    <w:lvl w:ilvl="4" w:tplc="83847532" w:tentative="1">
      <w:start w:val="1"/>
      <w:numFmt w:val="lowerLetter"/>
      <w:lvlText w:val="%5."/>
      <w:lvlJc w:val="left"/>
      <w:pPr>
        <w:ind w:left="3600" w:hanging="360"/>
      </w:pPr>
    </w:lvl>
    <w:lvl w:ilvl="5" w:tplc="83847532" w:tentative="1">
      <w:start w:val="1"/>
      <w:numFmt w:val="lowerRoman"/>
      <w:lvlText w:val="%6."/>
      <w:lvlJc w:val="right"/>
      <w:pPr>
        <w:ind w:left="4320" w:hanging="180"/>
      </w:pPr>
    </w:lvl>
    <w:lvl w:ilvl="6" w:tplc="83847532" w:tentative="1">
      <w:start w:val="1"/>
      <w:numFmt w:val="decimal"/>
      <w:lvlText w:val="%7."/>
      <w:lvlJc w:val="left"/>
      <w:pPr>
        <w:ind w:left="5040" w:hanging="360"/>
      </w:pPr>
    </w:lvl>
    <w:lvl w:ilvl="7" w:tplc="83847532" w:tentative="1">
      <w:start w:val="1"/>
      <w:numFmt w:val="lowerLetter"/>
      <w:lvlText w:val="%8."/>
      <w:lvlJc w:val="left"/>
      <w:pPr>
        <w:ind w:left="5760" w:hanging="360"/>
      </w:pPr>
    </w:lvl>
    <w:lvl w:ilvl="8" w:tplc="8384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AE6972"/>
    <w:multiLevelType w:val="hybridMultilevel"/>
    <w:tmpl w:val="2CA89624"/>
    <w:lvl w:ilvl="0" w:tplc="85943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5577"/>
    <w:rsid w:val="00065F9C"/>
    <w:rsid w:val="000F6147"/>
    <w:rsid w:val="00112029"/>
    <w:rsid w:val="00135412"/>
    <w:rsid w:val="00151AFE"/>
    <w:rsid w:val="00267B9A"/>
    <w:rsid w:val="00291F48"/>
    <w:rsid w:val="002C788F"/>
    <w:rsid w:val="00330BA3"/>
    <w:rsid w:val="00361FF4"/>
    <w:rsid w:val="003B5299"/>
    <w:rsid w:val="00432A1A"/>
    <w:rsid w:val="00453E8C"/>
    <w:rsid w:val="004775D7"/>
    <w:rsid w:val="00493A0C"/>
    <w:rsid w:val="004D6B48"/>
    <w:rsid w:val="00531A4E"/>
    <w:rsid w:val="00535F5A"/>
    <w:rsid w:val="00555F58"/>
    <w:rsid w:val="00597871"/>
    <w:rsid w:val="005B4571"/>
    <w:rsid w:val="00644020"/>
    <w:rsid w:val="00652242"/>
    <w:rsid w:val="006E6663"/>
    <w:rsid w:val="007B180B"/>
    <w:rsid w:val="007D3490"/>
    <w:rsid w:val="007E27B4"/>
    <w:rsid w:val="00825C20"/>
    <w:rsid w:val="008B3AC2"/>
    <w:rsid w:val="008F680D"/>
    <w:rsid w:val="00A82D19"/>
    <w:rsid w:val="00AC197E"/>
    <w:rsid w:val="00AE0EE3"/>
    <w:rsid w:val="00B21D59"/>
    <w:rsid w:val="00BD419F"/>
    <w:rsid w:val="00CA25C2"/>
    <w:rsid w:val="00D120A8"/>
    <w:rsid w:val="00D326D0"/>
    <w:rsid w:val="00DF064E"/>
    <w:rsid w:val="00ED4F51"/>
    <w:rsid w:val="00F17219"/>
    <w:rsid w:val="00FA769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43552D"/>
  <w15:docId w15:val="{98166389-A180-4F1F-8127-0FB766D4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82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D19"/>
  </w:style>
  <w:style w:type="paragraph" w:styleId="Pidipagina">
    <w:name w:val="footer"/>
    <w:basedOn w:val="Normale"/>
    <w:link w:val="PidipaginaCarattere"/>
    <w:uiPriority w:val="99"/>
    <w:unhideWhenUsed/>
    <w:rsid w:val="00A82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D19"/>
  </w:style>
  <w:style w:type="paragraph" w:styleId="Corpotesto">
    <w:name w:val="Body Text"/>
    <w:basedOn w:val="Normale"/>
    <w:link w:val="CorpotestoCarattere"/>
    <w:uiPriority w:val="99"/>
    <w:semiHidden/>
    <w:unhideWhenUsed/>
    <w:rsid w:val="007B18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180B"/>
  </w:style>
  <w:style w:type="table" w:customStyle="1" w:styleId="TableNormal">
    <w:name w:val="Table Normal"/>
    <w:uiPriority w:val="2"/>
    <w:semiHidden/>
    <w:unhideWhenUsed/>
    <w:qFormat/>
    <w:rsid w:val="007B180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avernolabergamasc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gic805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05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Noemi Sorosina</cp:lastModifiedBy>
  <cp:revision>2</cp:revision>
  <cp:lastPrinted>2023-09-05T08:03:00Z</cp:lastPrinted>
  <dcterms:created xsi:type="dcterms:W3CDTF">2023-09-11T07:25:00Z</dcterms:created>
  <dcterms:modified xsi:type="dcterms:W3CDTF">2023-09-11T07:25:00Z</dcterms:modified>
</cp:coreProperties>
</file>