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3D5FB" w14:textId="77777777" w:rsidR="00194369" w:rsidRPr="00377BDA" w:rsidRDefault="00194369" w:rsidP="00194369">
      <w:pPr>
        <w:rPr>
          <w:szCs w:val="24"/>
        </w:rPr>
      </w:pPr>
      <w:bookmarkStart w:id="0" w:name="_GoBack"/>
      <w:bookmarkEnd w:id="0"/>
    </w:p>
    <w:p w14:paraId="3B04EC67" w14:textId="77777777" w:rsidR="00194369" w:rsidRPr="00377BDA" w:rsidRDefault="00194369" w:rsidP="00194369">
      <w:pPr>
        <w:spacing w:line="288" w:lineRule="auto"/>
        <w:jc w:val="both"/>
        <w:rPr>
          <w:rFonts w:cs="Verdana"/>
          <w:b/>
          <w:bCs/>
          <w:sz w:val="24"/>
          <w:szCs w:val="24"/>
        </w:rPr>
      </w:pPr>
      <w:r w:rsidRPr="00377BDA">
        <w:rPr>
          <w:noProof/>
          <w:sz w:val="24"/>
          <w:szCs w:val="24"/>
        </w:rPr>
        <w:drawing>
          <wp:inline distT="0" distB="0" distL="0" distR="0" wp14:anchorId="5925D935" wp14:editId="1C0AA0EB">
            <wp:extent cx="732692" cy="626745"/>
            <wp:effectExtent l="0" t="0" r="0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307" cy="633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7BDA">
        <w:rPr>
          <w:rFonts w:cs="Verdana"/>
          <w:b/>
          <w:bCs/>
          <w:sz w:val="24"/>
          <w:szCs w:val="24"/>
        </w:rPr>
        <w:t xml:space="preserve">                           </w:t>
      </w:r>
      <w:r>
        <w:rPr>
          <w:rFonts w:cs="Verdana"/>
          <w:b/>
          <w:bCs/>
          <w:sz w:val="24"/>
          <w:szCs w:val="24"/>
        </w:rPr>
        <w:t xml:space="preserve">                          </w:t>
      </w:r>
      <w:r w:rsidRPr="00377BDA">
        <w:rPr>
          <w:rFonts w:cs="Verdana"/>
          <w:b/>
          <w:bCs/>
          <w:sz w:val="24"/>
          <w:szCs w:val="24"/>
        </w:rPr>
        <w:t xml:space="preserve"> </w:t>
      </w:r>
      <w:r w:rsidRPr="00377BDA">
        <w:rPr>
          <w:noProof/>
          <w:sz w:val="24"/>
          <w:szCs w:val="24"/>
        </w:rPr>
        <w:drawing>
          <wp:inline distT="0" distB="0" distL="0" distR="0" wp14:anchorId="5ECC28F7" wp14:editId="594C8483">
            <wp:extent cx="522923" cy="58102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3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E0CAD" w14:textId="77777777" w:rsidR="00194369" w:rsidRPr="00377BDA" w:rsidRDefault="00194369" w:rsidP="00194369">
      <w:pPr>
        <w:jc w:val="center"/>
        <w:rPr>
          <w:rFonts w:ascii="Verdana" w:hAnsi="Verdana" w:cs="Verdana"/>
          <w:b/>
          <w:bCs/>
          <w:sz w:val="18"/>
          <w:szCs w:val="24"/>
        </w:rPr>
      </w:pPr>
      <w:r w:rsidRPr="00377BDA">
        <w:rPr>
          <w:rFonts w:ascii="Verdana" w:hAnsi="Verdana" w:cs="Verdana"/>
          <w:b/>
          <w:bCs/>
          <w:sz w:val="18"/>
          <w:szCs w:val="24"/>
        </w:rPr>
        <w:t>Ministero dell’Istruzione</w:t>
      </w:r>
    </w:p>
    <w:p w14:paraId="356919D9" w14:textId="77777777" w:rsidR="00194369" w:rsidRPr="00377BDA" w:rsidRDefault="00194369" w:rsidP="00194369">
      <w:pPr>
        <w:keepNext/>
        <w:widowControl w:val="0"/>
        <w:tabs>
          <w:tab w:val="left" w:pos="7440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Verdana" w:hAnsi="Verdana" w:cs="Verdana"/>
          <w:bCs/>
          <w:sz w:val="14"/>
          <w:szCs w:val="24"/>
        </w:rPr>
      </w:pPr>
      <w:r w:rsidRPr="00377BDA">
        <w:rPr>
          <w:rFonts w:ascii="Verdana" w:hAnsi="Verdana" w:cs="Verdana"/>
          <w:bCs/>
          <w:sz w:val="14"/>
          <w:szCs w:val="24"/>
        </w:rPr>
        <w:t>ISTITUTO COMPRENSIVO STATALE – GANDINO</w:t>
      </w:r>
    </w:p>
    <w:p w14:paraId="1C115ADF" w14:textId="77777777" w:rsidR="00194369" w:rsidRPr="00377BDA" w:rsidRDefault="00194369" w:rsidP="00194369">
      <w:pPr>
        <w:jc w:val="center"/>
        <w:rPr>
          <w:rFonts w:ascii="Verdana" w:hAnsi="Verdana" w:cs="Verdana"/>
          <w:b/>
          <w:sz w:val="14"/>
          <w:szCs w:val="24"/>
        </w:rPr>
      </w:pPr>
      <w:r w:rsidRPr="00377BDA">
        <w:rPr>
          <w:rFonts w:ascii="Verdana" w:hAnsi="Verdana"/>
          <w:bCs/>
          <w:sz w:val="18"/>
          <w:szCs w:val="24"/>
        </w:rPr>
        <w:t>C.F.: 90017460164 - Cod. Mecc.: BGIC847002</w:t>
      </w:r>
    </w:p>
    <w:p w14:paraId="60D7E9F6" w14:textId="77777777" w:rsidR="00194369" w:rsidRPr="00377BDA" w:rsidRDefault="00194369" w:rsidP="00194369">
      <w:pPr>
        <w:jc w:val="center"/>
        <w:rPr>
          <w:rFonts w:ascii="Verdana" w:hAnsi="Verdana" w:cs="Verdana"/>
          <w:sz w:val="18"/>
          <w:szCs w:val="24"/>
        </w:rPr>
      </w:pPr>
      <w:r w:rsidRPr="00377BDA">
        <w:rPr>
          <w:rFonts w:ascii="Verdana" w:hAnsi="Verdana" w:cs="Verdana"/>
          <w:sz w:val="18"/>
          <w:szCs w:val="24"/>
        </w:rPr>
        <w:t>Via Cesare Battisti n. 1 – 24024 Gandino (BG)</w:t>
      </w:r>
    </w:p>
    <w:p w14:paraId="5637711C" w14:textId="77777777" w:rsidR="00194369" w:rsidRPr="00377BDA" w:rsidRDefault="00194369" w:rsidP="00194369">
      <w:pPr>
        <w:jc w:val="center"/>
        <w:rPr>
          <w:rFonts w:ascii="Verdana" w:hAnsi="Verdana" w:cs="Verdana"/>
          <w:sz w:val="18"/>
          <w:szCs w:val="24"/>
          <w:lang w:val="en-GB"/>
        </w:rPr>
      </w:pPr>
      <w:r w:rsidRPr="00377BDA">
        <w:rPr>
          <w:rFonts w:ascii="Verdana" w:hAnsi="Verdana" w:cs="Verdana"/>
          <w:sz w:val="18"/>
          <w:szCs w:val="24"/>
          <w:lang w:val="en-GB"/>
        </w:rPr>
        <w:t>Tel.035/745117 – Fax 035/745355</w:t>
      </w:r>
    </w:p>
    <w:p w14:paraId="27FB2AD8" w14:textId="77777777" w:rsidR="00194369" w:rsidRPr="00377BDA" w:rsidRDefault="00194369" w:rsidP="00194369">
      <w:pPr>
        <w:jc w:val="center"/>
        <w:rPr>
          <w:rFonts w:ascii="Verdana" w:hAnsi="Verdana" w:cs="Verdana"/>
          <w:i/>
          <w:sz w:val="18"/>
          <w:szCs w:val="24"/>
          <w:lang w:val="en-GB"/>
        </w:rPr>
      </w:pPr>
      <w:r w:rsidRPr="00377BDA">
        <w:rPr>
          <w:rFonts w:ascii="Verdana" w:hAnsi="Verdana"/>
          <w:iCs/>
          <w:sz w:val="18"/>
          <w:szCs w:val="24"/>
          <w:lang w:val="en-GB"/>
        </w:rPr>
        <w:t>sito web: www.</w:t>
      </w:r>
      <w:r w:rsidRPr="00377BDA">
        <w:rPr>
          <w:rFonts w:ascii="Verdana" w:hAnsi="Verdana"/>
          <w:bCs/>
          <w:iCs/>
          <w:sz w:val="18"/>
          <w:szCs w:val="24"/>
          <w:lang w:val="en-GB"/>
        </w:rPr>
        <w:t>icgandino</w:t>
      </w:r>
      <w:r w:rsidRPr="00377BDA">
        <w:rPr>
          <w:rFonts w:ascii="Verdana" w:hAnsi="Verdana"/>
          <w:iCs/>
          <w:sz w:val="18"/>
          <w:szCs w:val="24"/>
          <w:lang w:val="en-GB"/>
        </w:rPr>
        <w:t>.edu.it</w:t>
      </w:r>
    </w:p>
    <w:p w14:paraId="69A77AFB" w14:textId="77777777" w:rsidR="00194369" w:rsidRPr="00377BDA" w:rsidRDefault="00194369" w:rsidP="00194369">
      <w:pPr>
        <w:jc w:val="center"/>
        <w:rPr>
          <w:rFonts w:ascii="Verdana" w:hAnsi="Verdana" w:cs="Verdana"/>
          <w:sz w:val="18"/>
          <w:szCs w:val="24"/>
        </w:rPr>
      </w:pPr>
      <w:r w:rsidRPr="00377BDA">
        <w:rPr>
          <w:rFonts w:ascii="Verdana" w:hAnsi="Verdana" w:cs="Verdana"/>
          <w:sz w:val="18"/>
          <w:szCs w:val="24"/>
        </w:rPr>
        <w:t xml:space="preserve">e-mail:  </w:t>
      </w:r>
      <w:hyperlink r:id="rId10" w:history="1">
        <w:r w:rsidRPr="00377BDA">
          <w:rPr>
            <w:rFonts w:ascii="Verdana" w:hAnsi="Verdana" w:cs="Verdana"/>
            <w:color w:val="0000FF"/>
            <w:sz w:val="18"/>
            <w:szCs w:val="24"/>
            <w:u w:val="single"/>
          </w:rPr>
          <w:t>BGIC847002@istruzione.it</w:t>
        </w:r>
      </w:hyperlink>
      <w:r w:rsidRPr="00377BDA">
        <w:rPr>
          <w:rFonts w:ascii="Verdana" w:hAnsi="Verdana" w:cs="Verdana"/>
          <w:sz w:val="18"/>
          <w:szCs w:val="24"/>
        </w:rPr>
        <w:t xml:space="preserve"> -</w:t>
      </w:r>
      <w:r w:rsidRPr="00377BDA">
        <w:rPr>
          <w:rFonts w:ascii="Verdana" w:hAnsi="Verdana" w:cs="Verdana"/>
          <w:color w:val="0000FF"/>
          <w:sz w:val="18"/>
          <w:szCs w:val="24"/>
          <w:u w:val="single"/>
        </w:rPr>
        <w:t>BGIC847002@pec.istruzione.it</w:t>
      </w:r>
    </w:p>
    <w:p w14:paraId="7699ACB0" w14:textId="353375E5" w:rsidR="006A23D4" w:rsidRDefault="006A23D4" w:rsidP="001B3F44">
      <w:pPr>
        <w:spacing w:line="360" w:lineRule="auto"/>
        <w:rPr>
          <w:sz w:val="24"/>
          <w:szCs w:val="24"/>
        </w:rPr>
      </w:pPr>
    </w:p>
    <w:p w14:paraId="123EB447" w14:textId="3777AB89" w:rsidR="006F67D2" w:rsidRDefault="00194369" w:rsidP="001B3F44">
      <w:pPr>
        <w:spacing w:line="360" w:lineRule="auto"/>
        <w:rPr>
          <w:sz w:val="24"/>
          <w:szCs w:val="24"/>
        </w:rPr>
      </w:pPr>
      <w:r w:rsidRPr="005577F3">
        <w:rPr>
          <w:rFonts w:ascii="Calibri" w:eastAsia="Calibri" w:hAnsi="Calibri" w:cs="Calibri"/>
          <w:b/>
          <w:noProof/>
        </w:rPr>
        <w:drawing>
          <wp:inline distT="0" distB="0" distL="0" distR="0" wp14:anchorId="04FC65DD" wp14:editId="61DC8083">
            <wp:extent cx="6120130" cy="1086980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59793199"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 w:rsidR="00826F20">
              <w:rPr>
                <w:b/>
                <w:sz w:val="32"/>
                <w:szCs w:val="32"/>
              </w:rPr>
              <w:t xml:space="preserve">PROGETTISTI </w:t>
            </w:r>
            <w:r w:rsidRPr="00224783">
              <w:rPr>
                <w:b/>
                <w:sz w:val="32"/>
                <w:szCs w:val="32"/>
              </w:rPr>
              <w:t>INTERNI/ESTERNI</w:t>
            </w:r>
          </w:p>
        </w:tc>
      </w:tr>
      <w:tr w:rsidR="006A23D4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6E959A8B" w:rsidR="007F663F" w:rsidRPr="000E215C" w:rsidRDefault="00AB16D9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  <w:r w:rsidR="007F663F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di ammissione: </w:t>
            </w:r>
            <w:r w:rsidR="006045B0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Default="00F16308" w:rsidP="00166AF8">
            <w:pPr>
              <w:snapToGrid w:val="0"/>
              <w:rPr>
                <w:b/>
              </w:rPr>
            </w:pPr>
          </w:p>
          <w:p w14:paraId="0F3D405A" w14:textId="77777777"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3BDA818E" w14:textId="77777777"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8A8FBA7" w14:textId="77777777"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385EDCD3"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CB54A1" w:rsidRPr="00B2753D">
              <w:rPr>
                <w:b/>
              </w:rPr>
              <w:t xml:space="preserve">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COME DA REQUISITO DI AMMISSIONE</w:t>
            </w:r>
          </w:p>
          <w:p w14:paraId="53ADAB2D" w14:textId="77777777"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Default="006A23D4" w:rsidP="006A23D4">
            <w:pPr>
              <w:snapToGrid w:val="0"/>
            </w:pPr>
          </w:p>
        </w:tc>
      </w:tr>
      <w:tr w:rsidR="006A23D4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Default="006A23D4" w:rsidP="006A23D4">
            <w:pPr>
              <w:snapToGrid w:val="0"/>
            </w:pPr>
          </w:p>
        </w:tc>
      </w:tr>
      <w:tr w:rsidR="006A23D4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Default="006A23D4" w:rsidP="006A23D4">
            <w:pPr>
              <w:snapToGrid w:val="0"/>
            </w:pPr>
          </w:p>
        </w:tc>
      </w:tr>
      <w:tr w:rsidR="006A23D4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Default="006A23D4" w:rsidP="006A23D4">
            <w:pPr>
              <w:snapToGrid w:val="0"/>
            </w:pPr>
          </w:p>
        </w:tc>
      </w:tr>
      <w:tr w:rsidR="00CB54A1" w14:paraId="23F00D86" w14:textId="77777777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3AACF4D8" w:rsidR="00CB54A1" w:rsidRPr="00B2753D" w:rsidRDefault="00CB54A1" w:rsidP="006A23D4">
            <w:r w:rsidRPr="00B2753D">
              <w:rPr>
                <w:b/>
              </w:rPr>
              <w:t xml:space="preserve">A2. LAUREA ATTINENTE 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(INFORMATICA) </w:t>
            </w:r>
          </w:p>
          <w:p w14:paraId="0B9A0DB0" w14:textId="77777777"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B2753D" w:rsidRDefault="00CB54A1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CB54A1" w:rsidRPr="00B2753D" w:rsidRDefault="00CB54A1" w:rsidP="006A23D4">
            <w:r w:rsidRPr="00B2753D">
              <w:rPr>
                <w:b/>
              </w:rPr>
              <w:t>1</w:t>
            </w:r>
            <w:r w:rsidR="006045B0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Default="00CB54A1" w:rsidP="006A23D4">
            <w:pPr>
              <w:snapToGrid w:val="0"/>
            </w:pPr>
          </w:p>
        </w:tc>
      </w:tr>
      <w:tr w:rsidR="006A23D4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rPr>
                <w:b/>
              </w:rPr>
              <w:t xml:space="preserve"> 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Default="006A23D4" w:rsidP="006A23D4">
            <w:pPr>
              <w:snapToGrid w:val="0"/>
            </w:pPr>
          </w:p>
        </w:tc>
      </w:tr>
      <w:tr w:rsidR="009403A8" w14:paraId="7F5FAD97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B2753D" w:rsidRDefault="009403A8" w:rsidP="006A23D4">
            <w:pPr>
              <w:rPr>
                <w:b/>
              </w:rPr>
            </w:pPr>
          </w:p>
          <w:p w14:paraId="5C5D278E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CC348C0" w14:textId="77777777"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ACAE99B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Default="009403A8" w:rsidP="006A23D4">
            <w:pPr>
              <w:snapToGrid w:val="0"/>
            </w:pPr>
          </w:p>
        </w:tc>
      </w:tr>
      <w:tr w:rsidR="000E215C" w14:paraId="3D01DBBC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2713357D" w:rsidR="000E215C" w:rsidRPr="00B2753D" w:rsidRDefault="006F67D2" w:rsidP="006A23D4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>CERTIFICAZIONE CISCO CCNA ANTE 2020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77777777" w:rsidR="000E215C" w:rsidRPr="00B2753D" w:rsidRDefault="000E215C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22DA8BD7" w:rsidR="000E215C" w:rsidRDefault="006F67D2" w:rsidP="006A23D4">
            <w:pPr>
              <w:rPr>
                <w:b/>
              </w:rPr>
            </w:pPr>
            <w:r>
              <w:rPr>
                <w:b/>
              </w:rPr>
              <w:t>10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B2753D" w:rsidRDefault="000E215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Default="000E215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Default="000E215C" w:rsidP="006A23D4">
            <w:pPr>
              <w:snapToGrid w:val="0"/>
            </w:pPr>
          </w:p>
        </w:tc>
      </w:tr>
      <w:tr w:rsidR="006A23D4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6E44D796"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 xml:space="preserve">. </w:t>
            </w:r>
            <w:r w:rsidR="006045B0">
              <w:rPr>
                <w:b/>
              </w:rPr>
              <w:t>CERTIFICAZIONE CISCO</w:t>
            </w:r>
            <w:r w:rsidR="00F67E91">
              <w:rPr>
                <w:b/>
              </w:rPr>
              <w:t xml:space="preserve"> CCNA 2021 O EQUIVALENTE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29EF5156" w:rsidR="006A23D4" w:rsidRPr="00B2753D" w:rsidRDefault="006A23D4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37F43A0A" w:rsidR="006A23D4" w:rsidRPr="00B2753D" w:rsidRDefault="00E070EE" w:rsidP="006A23D4">
            <w:r>
              <w:rPr>
                <w:b/>
              </w:rPr>
              <w:t>15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Default="006A23D4" w:rsidP="006A23D4">
            <w:pPr>
              <w:snapToGrid w:val="0"/>
            </w:pPr>
          </w:p>
        </w:tc>
      </w:tr>
      <w:tr w:rsidR="00F67E91" w14:paraId="72CB3317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92FEA" w14:textId="0BC39A1C" w:rsidR="00F67E91" w:rsidRPr="00B2753D" w:rsidRDefault="00F67E91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 xml:space="preserve">CERTIFICAZIONE CISCO CCNP </w:t>
            </w:r>
            <w:r w:rsidRPr="00F67E91">
              <w:rPr>
                <w:rStyle w:val="h3"/>
                <w:b/>
                <w:bCs/>
              </w:rPr>
              <w:t>Routing e Switching</w:t>
            </w:r>
            <w:r>
              <w:rPr>
                <w:b/>
              </w:rPr>
              <w:t xml:space="preserve"> O EQUIVALENTE (in alternativa al punto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FD502" w14:textId="77777777" w:rsidR="00F67E91" w:rsidRPr="00B2753D" w:rsidRDefault="00F67E91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BA5FD" w14:textId="53771749" w:rsidR="00F67E91" w:rsidRDefault="00F67E91" w:rsidP="00B2753D">
            <w:pPr>
              <w:rPr>
                <w:b/>
              </w:rPr>
            </w:pPr>
            <w:r>
              <w:rPr>
                <w:b/>
              </w:rPr>
              <w:t>2</w:t>
            </w:r>
            <w:r w:rsidR="00E070EE">
              <w:rPr>
                <w:b/>
              </w:rPr>
              <w:t xml:space="preserve">0 </w:t>
            </w:r>
            <w:r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BA2EB" w14:textId="77777777" w:rsidR="00F67E91" w:rsidRPr="00B2753D" w:rsidRDefault="00F67E91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5DA33" w14:textId="77777777" w:rsidR="00F67E91" w:rsidRPr="00BF2C99" w:rsidRDefault="00F67E91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0C5A5" w14:textId="77777777" w:rsidR="00F67E91" w:rsidRDefault="00F67E91" w:rsidP="00AF77A9"/>
        </w:tc>
      </w:tr>
      <w:tr w:rsidR="00F67E91" w:rsidRPr="00F67E91" w14:paraId="4C764AC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7C4C6" w14:textId="56669563" w:rsidR="00F67E91" w:rsidRPr="00F67E91" w:rsidRDefault="00F67E91" w:rsidP="004521A8">
            <w:pPr>
              <w:rPr>
                <w:b/>
              </w:rPr>
            </w:pPr>
            <w:r w:rsidRPr="00F67E91">
              <w:rPr>
                <w:b/>
              </w:rPr>
              <w:t>B3. CERTIFICAZIONE CISCO EXPERT LEVEL O E</w:t>
            </w:r>
            <w:r>
              <w:rPr>
                <w:b/>
              </w:rPr>
              <w:t>QUIVALENTE</w:t>
            </w:r>
            <w:r w:rsidR="00E070EE">
              <w:rPr>
                <w:b/>
              </w:rPr>
              <w:t xml:space="preserve"> (in alternativa ai punti B1 e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4BE44" w14:textId="77777777" w:rsidR="00F67E91" w:rsidRPr="00F67E91" w:rsidRDefault="00F67E91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4047B" w14:textId="17624973" w:rsidR="00F67E91" w:rsidRPr="00F67E91" w:rsidRDefault="00E070EE" w:rsidP="00B2753D">
            <w:pPr>
              <w:rPr>
                <w:b/>
              </w:rPr>
            </w:pPr>
            <w:r>
              <w:rPr>
                <w:b/>
              </w:rPr>
              <w:t>25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CAAFC" w14:textId="77777777" w:rsidR="00F67E91" w:rsidRPr="00F67E91" w:rsidRDefault="00F67E91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8909D" w14:textId="77777777" w:rsidR="00F67E91" w:rsidRPr="00F67E91" w:rsidRDefault="00F67E91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0B5AC" w14:textId="77777777" w:rsidR="00F67E91" w:rsidRPr="00F67E91" w:rsidRDefault="00F67E91" w:rsidP="00AF77A9"/>
        </w:tc>
      </w:tr>
      <w:tr w:rsidR="004521A8" w14:paraId="2EBEAE90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F5B24" w14:textId="56ED6311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F67E91">
              <w:rPr>
                <w:b/>
              </w:rPr>
              <w:t>4</w:t>
            </w:r>
            <w:r w:rsidRPr="00B2753D">
              <w:rPr>
                <w:b/>
              </w:rPr>
              <w:t>. COMPETENZE LINGUISTICHE CERTIFICATE LIVELLO C1</w:t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84FA5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41F12" w14:textId="6680752F" w:rsidR="004521A8" w:rsidRPr="00B2753D" w:rsidRDefault="00F67E91" w:rsidP="00B2753D">
            <w:pPr>
              <w:rPr>
                <w:b/>
              </w:rPr>
            </w:pPr>
            <w:r>
              <w:rPr>
                <w:b/>
              </w:rPr>
              <w:t>5 punti</w:t>
            </w:r>
            <w:r w:rsidR="00B2753D"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8BCE0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28DDA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8D20B" w14:textId="77777777" w:rsidR="004521A8" w:rsidRDefault="004521A8" w:rsidP="00AF77A9"/>
        </w:tc>
      </w:tr>
      <w:tr w:rsidR="004521A8" w14:paraId="084DB22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1A821A43" w:rsidR="004521A8" w:rsidRPr="00B2753D" w:rsidRDefault="00F16308" w:rsidP="004521A8">
            <w:pPr>
              <w:rPr>
                <w:b/>
              </w:rPr>
            </w:pPr>
            <w:r w:rsidRPr="00B2753D">
              <w:rPr>
                <w:b/>
              </w:rPr>
              <w:lastRenderedPageBreak/>
              <w:t>B</w:t>
            </w:r>
            <w:r w:rsidR="00F67E91">
              <w:rPr>
                <w:b/>
              </w:rPr>
              <w:t>5</w:t>
            </w:r>
            <w:r w:rsidR="004521A8" w:rsidRPr="00B2753D">
              <w:rPr>
                <w:b/>
              </w:rPr>
              <w:t>. COMPETENZE LINGUISTICHE CERTIFICATE LIVELLO B2</w:t>
            </w:r>
            <w:r w:rsidR="002E6215">
              <w:rPr>
                <w:b/>
              </w:rPr>
              <w:t xml:space="preserve"> </w:t>
            </w:r>
            <w:r w:rsidR="002E6215" w:rsidRPr="002E6215"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1439941F" w:rsidR="004521A8" w:rsidRPr="00B2753D" w:rsidRDefault="00F67E91" w:rsidP="00AF77A9">
            <w:pPr>
              <w:rPr>
                <w:b/>
              </w:rPr>
            </w:pPr>
            <w:r>
              <w:rPr>
                <w:b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Default="004521A8" w:rsidP="00AF77A9"/>
        </w:tc>
      </w:tr>
      <w:tr w:rsidR="006A23D4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B2753D" w:rsidRDefault="00166AF8" w:rsidP="004521A8">
            <w:pPr>
              <w:rPr>
                <w:b/>
              </w:rPr>
            </w:pPr>
          </w:p>
          <w:p w14:paraId="2668EF91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2BB66C5" w14:textId="77777777"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0A6245EC" w14:textId="77777777"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Default="006A23D4" w:rsidP="006A23D4">
            <w:pPr>
              <w:snapToGrid w:val="0"/>
            </w:pPr>
          </w:p>
        </w:tc>
      </w:tr>
      <w:tr w:rsidR="001C0BE8" w14:paraId="4AC6CCB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CAAA" w14:textId="166D0F71" w:rsidR="001C0BE8" w:rsidRPr="00B2753D" w:rsidRDefault="001C0BE8" w:rsidP="001C0BE8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E070EE">
              <w:rPr>
                <w:b/>
              </w:rPr>
              <w:t>1</w:t>
            </w:r>
            <w:r w:rsidRPr="00B2753D">
              <w:rPr>
                <w:b/>
              </w:rPr>
              <w:t xml:space="preserve">. ESPERIENZE DI DOCENZA O COLLABORAZIONE CON UNIVERSITA’ </w:t>
            </w:r>
            <w:r w:rsidR="00A727B4" w:rsidRPr="00B2753D">
              <w:rPr>
                <w:b/>
              </w:rPr>
              <w:t xml:space="preserve">(min. 20 ore) </w:t>
            </w:r>
            <w:r w:rsidR="00E070EE">
              <w:rPr>
                <w:b/>
              </w:rPr>
              <w:t>INERENTI ALLA PROGETTAZIONE DELLE RETI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0B7FF" w14:textId="58551DEA" w:rsidR="001C0BE8" w:rsidRPr="00B2753D" w:rsidRDefault="001C0BE8" w:rsidP="006A23D4">
            <w:r w:rsidRPr="00B2753D">
              <w:t xml:space="preserve">Max </w:t>
            </w:r>
            <w:r w:rsidR="00E070EE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F7C1E" w14:textId="31A19DD0" w:rsidR="001C0BE8" w:rsidRPr="00B2753D" w:rsidRDefault="00E070EE" w:rsidP="006A23D4">
            <w:pPr>
              <w:rPr>
                <w:b/>
              </w:rPr>
            </w:pPr>
            <w:r>
              <w:rPr>
                <w:b/>
              </w:rPr>
              <w:t>3</w:t>
            </w:r>
            <w:r w:rsidR="001C0BE8" w:rsidRPr="00B2753D">
              <w:rPr>
                <w:b/>
              </w:rPr>
              <w:t xml:space="preserve"> punti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95381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55613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40B6A" w14:textId="77777777" w:rsidR="001C0BE8" w:rsidRDefault="001C0BE8" w:rsidP="006A23D4">
            <w:pPr>
              <w:snapToGrid w:val="0"/>
            </w:pPr>
          </w:p>
        </w:tc>
      </w:tr>
      <w:tr w:rsidR="001C0BE8" w14:paraId="3ED7790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5FA3EA3A"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E070EE">
              <w:rPr>
                <w:b/>
              </w:rPr>
              <w:t>2</w:t>
            </w:r>
            <w:r w:rsidRPr="00B2753D">
              <w:rPr>
                <w:b/>
              </w:rPr>
              <w:t xml:space="preserve">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Pr="00B2753D">
              <w:rPr>
                <w:b/>
              </w:rPr>
              <w:t xml:space="preserve"> </w:t>
            </w:r>
            <w:r w:rsidR="00E070EE">
              <w:rPr>
                <w:b/>
              </w:rPr>
              <w:t>INERENTI ALLA PROGETTAZIONE DELLE RETI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  <w:r w:rsidR="002E621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41FF3D2E" w:rsidR="001C0BE8" w:rsidRPr="00B2753D" w:rsidRDefault="00E070EE" w:rsidP="006A23D4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="001C0BE8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Default="001C0BE8" w:rsidP="006A23D4">
            <w:pPr>
              <w:snapToGrid w:val="0"/>
            </w:pPr>
          </w:p>
        </w:tc>
      </w:tr>
      <w:tr w:rsidR="00405A79" w14:paraId="2F8E804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2F81813A" w:rsidR="00405A7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C</w:t>
            </w:r>
            <w:r w:rsidR="00E070EE">
              <w:rPr>
                <w:b/>
              </w:rPr>
              <w:t>3</w:t>
            </w:r>
            <w:r>
              <w:rPr>
                <w:b/>
              </w:rPr>
              <w:t xml:space="preserve">. </w:t>
            </w:r>
            <w:r w:rsidR="00E070EE">
              <w:rPr>
                <w:b/>
              </w:rPr>
              <w:t xml:space="preserve">ALTRI </w:t>
            </w:r>
            <w:r w:rsidR="00405A79">
              <w:rPr>
                <w:b/>
              </w:rPr>
              <w:t xml:space="preserve">INCARICHI DI PROGETTISTA IN PROGETTI FINANZIATI DAL FONDO SOCIALE EUROPEO (FESR) </w:t>
            </w:r>
            <w:r w:rsidR="002E6215" w:rsidRPr="002E6215">
              <w:t>(</w:t>
            </w:r>
            <w:r w:rsidR="00405A79" w:rsidRPr="002E6215">
              <w:t>Solo per esperta progettista FESR</w:t>
            </w:r>
            <w:r w:rsidR="002E6215" w:rsidRPr="002E6215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5FD05555" w:rsidR="00405A79" w:rsidRDefault="00E070EE" w:rsidP="00AF77A9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Default="00405A79" w:rsidP="006A23D4">
            <w:pPr>
              <w:snapToGrid w:val="0"/>
            </w:pPr>
          </w:p>
        </w:tc>
      </w:tr>
      <w:tr w:rsidR="00154938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5451F55B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</w:t>
            </w:r>
            <w:r w:rsidR="00E070EE">
              <w:rPr>
                <w:b/>
              </w:rPr>
              <w:t>4</w:t>
            </w:r>
            <w:r w:rsidR="00154938" w:rsidRPr="00DC3B6C">
              <w:rPr>
                <w:b/>
              </w:rPr>
              <w:t>. C</w:t>
            </w:r>
            <w:r w:rsidR="00E070EE">
              <w:rPr>
                <w:b/>
              </w:rPr>
              <w:t xml:space="preserve">OMPETENZE </w:t>
            </w:r>
            <w:r w:rsidR="00154938"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154938" w:rsidRPr="00497126" w:rsidRDefault="00E070EE" w:rsidP="002C2EB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54938"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Default="00154938" w:rsidP="002C2EB2"/>
        </w:tc>
      </w:tr>
      <w:tr w:rsidR="006A23D4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77777777" w:rsidR="006A23D4" w:rsidRPr="00B2753D" w:rsidRDefault="006A23D4" w:rsidP="006A23D4">
            <w:r w:rsidRPr="00B2753D">
              <w:rPr>
                <w:b/>
              </w:rPr>
              <w:t>C1</w:t>
            </w:r>
            <w:r w:rsidR="00DC3B6C">
              <w:rPr>
                <w:b/>
              </w:rPr>
              <w:t>2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497126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6B9BA371" w:rsidR="006A23D4" w:rsidRPr="00B2753D" w:rsidRDefault="00E070EE" w:rsidP="006A23D4">
            <w:r>
              <w:rPr>
                <w:b/>
              </w:rPr>
              <w:t>2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Default="006A23D4" w:rsidP="006A23D4">
            <w:pPr>
              <w:snapToGrid w:val="0"/>
            </w:pPr>
          </w:p>
        </w:tc>
      </w:tr>
      <w:tr w:rsidR="006A23D4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5C18A7CF" w:rsidR="006A23D4" w:rsidRPr="00B2753D" w:rsidRDefault="006A23D4" w:rsidP="006A23D4">
            <w:r w:rsidRPr="00B2753D">
              <w:rPr>
                <w:b/>
              </w:rPr>
              <w:t>TOTALE</w:t>
            </w:r>
            <w:r w:rsidR="00E070EE"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Default="006A23D4" w:rsidP="006A23D4">
            <w:pPr>
              <w:snapToGrid w:val="0"/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53CA16CE" w14:textId="77777777"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12"/>
      <w:footerReference w:type="default" r:id="rId13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1FAD8" w14:textId="77777777" w:rsidR="005E6543" w:rsidRDefault="005E6543">
      <w:r>
        <w:separator/>
      </w:r>
    </w:p>
  </w:endnote>
  <w:endnote w:type="continuationSeparator" w:id="0">
    <w:p w14:paraId="0E0F1ECF" w14:textId="77777777" w:rsidR="005E6543" w:rsidRDefault="005E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3021A" w14:textId="43F40408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F63C7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254DE" w14:textId="77777777" w:rsidR="005E6543" w:rsidRDefault="005E6543">
      <w:r>
        <w:separator/>
      </w:r>
    </w:p>
  </w:footnote>
  <w:footnote w:type="continuationSeparator" w:id="0">
    <w:p w14:paraId="16BEF1D6" w14:textId="77777777" w:rsidR="005E6543" w:rsidRDefault="005E6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B7A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2723"/>
    <w:rsid w:val="001859A1"/>
    <w:rsid w:val="0018773E"/>
    <w:rsid w:val="00194369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6543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9F63C7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9227F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GIC847002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7AB56-3D3C-40E1-8274-AE623CC08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2477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sorice.antonio@virgilio.it</cp:lastModifiedBy>
  <cp:revision>2</cp:revision>
  <cp:lastPrinted>2018-01-15T11:37:00Z</cp:lastPrinted>
  <dcterms:created xsi:type="dcterms:W3CDTF">2021-11-06T16:19:00Z</dcterms:created>
  <dcterms:modified xsi:type="dcterms:W3CDTF">2021-11-06T16:19:00Z</dcterms:modified>
</cp:coreProperties>
</file>