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80365D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CF6B" w14:textId="77777777" w:rsidR="007D35EF" w:rsidRDefault="006A23D4" w:rsidP="0080365D">
            <w:pPr>
              <w:pStyle w:val="Default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0365D">
              <w:rPr>
                <w:rFonts w:ascii="Book Antiqua" w:hAnsi="Book Antiqua"/>
                <w:b/>
                <w:bCs/>
                <w:sz w:val="20"/>
                <w:szCs w:val="20"/>
              </w:rPr>
              <w:br w:type="page"/>
            </w:r>
            <w:r w:rsidR="00D20A44" w:rsidRPr="0080365D">
              <w:rPr>
                <w:rFonts w:ascii="Book Antiqua" w:hAnsi="Book Antiqua"/>
                <w:b/>
                <w:bCs/>
                <w:sz w:val="20"/>
                <w:szCs w:val="20"/>
              </w:rPr>
              <w:t>ALLEGATO B</w:t>
            </w:r>
          </w:p>
          <w:p w14:paraId="0082C0CC" w14:textId="671A560A" w:rsidR="0080365D" w:rsidRPr="0080365D" w:rsidRDefault="006A23D4" w:rsidP="00340C78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80365D">
              <w:rPr>
                <w:rFonts w:ascii="Book Antiqua" w:hAnsi="Book Antiqua"/>
                <w:b/>
                <w:sz w:val="20"/>
                <w:szCs w:val="20"/>
              </w:rPr>
              <w:t xml:space="preserve">GRIGLIA DI </w:t>
            </w:r>
            <w:proofErr w:type="gramStart"/>
            <w:r w:rsidRPr="0080365D">
              <w:rPr>
                <w:rFonts w:ascii="Book Antiqua" w:hAnsi="Book Antiqua"/>
                <w:b/>
                <w:sz w:val="20"/>
                <w:szCs w:val="20"/>
              </w:rPr>
              <w:t>VALUTAZIONE  DEI</w:t>
            </w:r>
            <w:proofErr w:type="gramEnd"/>
            <w:r w:rsidRPr="0080365D">
              <w:rPr>
                <w:rFonts w:ascii="Book Antiqua" w:hAnsi="Book Antiqua"/>
                <w:b/>
                <w:sz w:val="20"/>
                <w:szCs w:val="20"/>
              </w:rPr>
              <w:t xml:space="preserve"> TITOLI PER ESPERTI </w:t>
            </w:r>
            <w:r w:rsidR="00340C78">
              <w:rPr>
                <w:rFonts w:ascii="Book Antiqua" w:hAnsi="Book Antiqua"/>
                <w:b/>
                <w:sz w:val="20"/>
                <w:szCs w:val="20"/>
              </w:rPr>
              <w:t>SUPPORTO AL CAD /ACCESSIBILITA’</w:t>
            </w:r>
          </w:p>
        </w:tc>
      </w:tr>
      <w:tr w:rsidR="006A23D4" w:rsidRPr="0080365D" w14:paraId="4FB939EE" w14:textId="77777777" w:rsidTr="00A85D0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F222D93" w14:textId="32FBF4EE" w:rsidR="007F663F" w:rsidRPr="0080365D" w:rsidRDefault="00AB16D9" w:rsidP="006F43F2">
            <w:pPr>
              <w:snapToGrid w:val="0"/>
              <w:rPr>
                <w:rFonts w:ascii="Book Antiqua" w:hAnsi="Book Antiqua" w:cstheme="minorHAnsi"/>
                <w:b/>
              </w:rPr>
            </w:pPr>
            <w:bookmarkStart w:id="1" w:name="_Hlk116547202"/>
            <w:r w:rsidRPr="00A85D00">
              <w:rPr>
                <w:rFonts w:ascii="Book Antiqua" w:hAnsi="Book Antiqua" w:cstheme="minorHAnsi"/>
                <w:b/>
              </w:rPr>
              <w:t>Requisit</w:t>
            </w:r>
            <w:r w:rsidR="00A85D00" w:rsidRPr="00A85D00">
              <w:rPr>
                <w:rFonts w:ascii="Book Antiqua" w:hAnsi="Book Antiqua" w:cstheme="minorHAnsi"/>
                <w:b/>
              </w:rPr>
              <w:t>o di accesso</w:t>
            </w:r>
            <w:r w:rsidR="007F663F" w:rsidRPr="00A85D00">
              <w:rPr>
                <w:rFonts w:ascii="Book Antiqua" w:hAnsi="Book Antiqua" w:cstheme="minorHAnsi"/>
                <w:b/>
              </w:rPr>
              <w:t xml:space="preserve">: </w:t>
            </w:r>
            <w:r w:rsidR="00340C78" w:rsidRPr="00A85D00">
              <w:rPr>
                <w:rFonts w:ascii="Book Antiqua" w:hAnsi="Book Antiqua" w:cstheme="minorHAnsi"/>
                <w:b/>
                <w:i/>
              </w:rPr>
              <w:t xml:space="preserve">essere </w:t>
            </w:r>
            <w:r w:rsidR="006F43F2" w:rsidRPr="00A85D00">
              <w:rPr>
                <w:rFonts w:ascii="Book Antiqua" w:hAnsi="Book Antiqua" w:cstheme="minorHAnsi"/>
                <w:b/>
                <w:i/>
              </w:rPr>
              <w:t xml:space="preserve">in possesso di un Attestato oppure di una </w:t>
            </w:r>
            <w:r w:rsidR="006F43F2" w:rsidRPr="00A85D00">
              <w:rPr>
                <w:rFonts w:ascii="Book Antiqua" w:hAnsi="Book Antiqua" w:cstheme="minorHAnsi"/>
                <w:b/>
                <w:i/>
                <w:shd w:val="clear" w:color="auto" w:fill="FFFF00"/>
              </w:rPr>
              <w:t>Certificazione</w:t>
            </w:r>
            <w:r w:rsidR="006F43F2" w:rsidRPr="00A85D00">
              <w:rPr>
                <w:rFonts w:ascii="Book Antiqua" w:hAnsi="Book Antiqua" w:cstheme="minorHAnsi"/>
                <w:b/>
                <w:i/>
              </w:rPr>
              <w:t xml:space="preserve"> di</w:t>
            </w:r>
            <w:r w:rsidR="006F43F2" w:rsidRPr="00A85D00">
              <w:rPr>
                <w:rFonts w:ascii="Book Antiqua" w:hAnsi="Book Antiqua" w:cstheme="minorHAnsi"/>
                <w:b/>
              </w:rPr>
              <w:t xml:space="preserve"> INFORMATICA GIURIDICA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80365D" w:rsidRDefault="006A23D4" w:rsidP="00AF77A9">
            <w:pPr>
              <w:jc w:val="center"/>
              <w:rPr>
                <w:rFonts w:ascii="Book Antiqua" w:hAnsi="Book Antiqua"/>
                <w:b/>
              </w:rPr>
            </w:pPr>
            <w:r w:rsidRPr="0080365D">
              <w:rPr>
                <w:rFonts w:ascii="Book Antiqua" w:hAnsi="Book Antiqua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80365D" w:rsidRDefault="006A23D4" w:rsidP="00AF77A9">
            <w:pPr>
              <w:jc w:val="center"/>
              <w:rPr>
                <w:rFonts w:ascii="Book Antiqua" w:hAnsi="Book Antiqua"/>
                <w:b/>
              </w:rPr>
            </w:pPr>
            <w:r w:rsidRPr="0080365D">
              <w:rPr>
                <w:rFonts w:ascii="Book Antiqua" w:hAnsi="Book Antiqua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80365D" w:rsidRDefault="006A23D4" w:rsidP="00AF77A9">
            <w:pPr>
              <w:jc w:val="center"/>
              <w:rPr>
                <w:rFonts w:ascii="Book Antiqua" w:hAnsi="Book Antiqua"/>
                <w:b/>
              </w:rPr>
            </w:pPr>
            <w:r w:rsidRPr="0080365D">
              <w:rPr>
                <w:rFonts w:ascii="Book Antiqua" w:hAnsi="Book Antiqua"/>
                <w:b/>
              </w:rPr>
              <w:t>da compilare a cura della commissione</w:t>
            </w:r>
          </w:p>
        </w:tc>
      </w:tr>
      <w:tr w:rsidR="00E70C56" w:rsidRPr="0080365D" w14:paraId="378AC009" w14:textId="77777777" w:rsidTr="00E70C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C01DA0" w14:textId="7362BBCE" w:rsidR="00E70C56" w:rsidRPr="0080365D" w:rsidRDefault="00E70C56" w:rsidP="00556072">
            <w:pPr>
              <w:snapToGrid w:val="0"/>
              <w:jc w:val="center"/>
              <w:rPr>
                <w:rFonts w:ascii="Book Antiqua" w:hAnsi="Book Antiqua"/>
                <w:b/>
              </w:rPr>
            </w:pPr>
            <w:proofErr w:type="gramStart"/>
            <w:r w:rsidRPr="0080365D">
              <w:rPr>
                <w:rFonts w:ascii="Book Antiqua" w:hAnsi="Book Antiqua"/>
                <w:b/>
              </w:rPr>
              <w:t>ISTRUZIONE,  FORMAZIONE</w:t>
            </w:r>
            <w:proofErr w:type="gramEnd"/>
            <w:r w:rsidR="00556072">
              <w:rPr>
                <w:rFonts w:ascii="Book Antiqua" w:hAnsi="Book Antiqua"/>
                <w:b/>
              </w:rPr>
              <w:t xml:space="preserve"> </w:t>
            </w:r>
            <w:r w:rsidRPr="0080365D">
              <w:rPr>
                <w:rFonts w:ascii="Book Antiqua" w:hAnsi="Book Antiqua"/>
                <w:b/>
              </w:rPr>
              <w:t>NELLO SPECIFICO SETTORE IN CUI SI CONCORRE</w:t>
            </w:r>
          </w:p>
          <w:p w14:paraId="1E0EC43B" w14:textId="77777777" w:rsidR="00E70C56" w:rsidRPr="0080365D" w:rsidRDefault="00E70C56" w:rsidP="00AF77A9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6A23D4" w:rsidRPr="0080365D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234BC560" w:rsidR="006A23D4" w:rsidRPr="0080365D" w:rsidRDefault="006A23D4" w:rsidP="006A23D4">
            <w:pPr>
              <w:rPr>
                <w:rFonts w:ascii="Book Antiqua" w:hAnsi="Book Antiqua"/>
              </w:rPr>
            </w:pPr>
            <w:r w:rsidRPr="0080365D">
              <w:rPr>
                <w:rFonts w:ascii="Book Antiqua" w:hAnsi="Book Antiqua"/>
                <w:b/>
              </w:rPr>
              <w:t xml:space="preserve">A1. LAUREA ATTINENTE </w:t>
            </w:r>
            <w:r w:rsidR="006045B0" w:rsidRPr="0080365D">
              <w:rPr>
                <w:rFonts w:ascii="Book Antiqua" w:hAnsi="Book Antiqua"/>
                <w:b/>
              </w:rPr>
              <w:t>COME DA REQUISITO DI AMMISSIONE</w:t>
            </w:r>
            <w:r w:rsidR="00340C78">
              <w:rPr>
                <w:rFonts w:ascii="Book Antiqua" w:hAnsi="Book Antiqua"/>
                <w:b/>
              </w:rPr>
              <w:t xml:space="preserve"> </w:t>
            </w:r>
          </w:p>
          <w:p w14:paraId="53ADAB2D" w14:textId="77777777" w:rsidR="006A23D4" w:rsidRPr="0080365D" w:rsidRDefault="006A23D4" w:rsidP="006A23D4">
            <w:pPr>
              <w:rPr>
                <w:rFonts w:ascii="Book Antiqua" w:hAnsi="Book Antiqua"/>
              </w:rPr>
            </w:pPr>
            <w:r w:rsidRPr="0080365D">
              <w:rPr>
                <w:rFonts w:ascii="Book Antiqua" w:hAnsi="Book Antiqua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80365D" w:rsidRDefault="006A23D4" w:rsidP="006A23D4">
            <w:pPr>
              <w:rPr>
                <w:rFonts w:ascii="Book Antiqua" w:hAnsi="Book Antiqua"/>
              </w:rPr>
            </w:pPr>
            <w:r w:rsidRPr="0080365D">
              <w:rPr>
                <w:rFonts w:ascii="Book Antiqua" w:hAnsi="Book Antiqua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1D780C" w:rsidRDefault="006A23D4" w:rsidP="001D780C">
            <w:pPr>
              <w:snapToGri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</w:tr>
      <w:tr w:rsidR="006A23D4" w:rsidRPr="0080365D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80365D" w:rsidRDefault="006A23D4" w:rsidP="006A23D4">
            <w:pPr>
              <w:rPr>
                <w:rFonts w:ascii="Book Antiqua" w:hAnsi="Book Antiqua"/>
                <w:b/>
              </w:rPr>
            </w:pPr>
            <w:r w:rsidRPr="0080365D">
              <w:rPr>
                <w:rFonts w:ascii="Book Antiqua" w:hAnsi="Book Antiqua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80365D" w:rsidRDefault="006A23D4" w:rsidP="006A23D4">
            <w:pPr>
              <w:rPr>
                <w:rFonts w:ascii="Book Antiqua" w:hAnsi="Book Antiqua"/>
              </w:rPr>
            </w:pPr>
            <w:r w:rsidRPr="0080365D">
              <w:rPr>
                <w:rFonts w:ascii="Book Antiqua" w:hAnsi="Book Antiqua"/>
                <w:b/>
              </w:rPr>
              <w:t>2</w:t>
            </w:r>
            <w:r w:rsidR="00154938" w:rsidRPr="0080365D">
              <w:rPr>
                <w:rFonts w:ascii="Book Antiqua" w:hAnsi="Book Antiqua"/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1D780C" w:rsidRDefault="006A23D4" w:rsidP="001D780C">
            <w:pPr>
              <w:snapToGri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</w:tr>
      <w:tr w:rsidR="006A23D4" w:rsidRPr="0080365D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80365D" w:rsidRDefault="00CB54A1" w:rsidP="006A23D4">
            <w:pPr>
              <w:rPr>
                <w:rFonts w:ascii="Book Antiqua" w:hAnsi="Book Antiqua"/>
                <w:b/>
              </w:rPr>
            </w:pPr>
            <w:r w:rsidRPr="0080365D">
              <w:rPr>
                <w:rFonts w:ascii="Book Antiqua" w:hAnsi="Book Antiqua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80365D" w:rsidRDefault="00154938" w:rsidP="006A23D4">
            <w:pPr>
              <w:rPr>
                <w:rFonts w:ascii="Book Antiqua" w:hAnsi="Book Antiqua"/>
              </w:rPr>
            </w:pPr>
            <w:r w:rsidRPr="0080365D">
              <w:rPr>
                <w:rFonts w:ascii="Book Antiqua" w:hAnsi="Book Antiqua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1D780C" w:rsidRDefault="006A23D4" w:rsidP="001D780C">
            <w:pPr>
              <w:snapToGri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</w:tr>
      <w:tr w:rsidR="006A23D4" w:rsidRPr="0080365D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80365D" w:rsidRDefault="00CB54A1" w:rsidP="006A23D4">
            <w:pPr>
              <w:rPr>
                <w:rFonts w:ascii="Book Antiqua" w:hAnsi="Book Antiqua"/>
                <w:b/>
              </w:rPr>
            </w:pPr>
            <w:r w:rsidRPr="0080365D">
              <w:rPr>
                <w:rFonts w:ascii="Book Antiqua" w:hAnsi="Book Antiqua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80365D" w:rsidRDefault="006A23D4" w:rsidP="006A23D4">
            <w:pPr>
              <w:rPr>
                <w:rFonts w:ascii="Book Antiqua" w:hAnsi="Book Antiqua"/>
              </w:rPr>
            </w:pPr>
            <w:r w:rsidRPr="0080365D">
              <w:rPr>
                <w:rFonts w:ascii="Book Antiqua" w:hAnsi="Book Antiqua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6FD603FA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5E88BAAA" w:rsidR="006A23D4" w:rsidRPr="001D780C" w:rsidRDefault="006A23D4" w:rsidP="001D780C">
            <w:pPr>
              <w:snapToGri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</w:tr>
      <w:tr w:rsidR="00FF600B" w:rsidRPr="0080365D" w14:paraId="7F5FAD97" w14:textId="77777777" w:rsidTr="00FF600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2319EF" w14:textId="7E54D5C7" w:rsidR="00FF600B" w:rsidRPr="00556072" w:rsidRDefault="00FF600B" w:rsidP="00556072">
            <w:pPr>
              <w:jc w:val="center"/>
              <w:rPr>
                <w:rFonts w:ascii="Book Antiqua" w:hAnsi="Book Antiqua"/>
                <w:b/>
              </w:rPr>
            </w:pPr>
            <w:r w:rsidRPr="00556072">
              <w:rPr>
                <w:rFonts w:ascii="Book Antiqua" w:hAnsi="Book Antiqua"/>
                <w:b/>
              </w:rPr>
              <w:t xml:space="preserve">CERTIFICAZIONI OTTENUTE  </w:t>
            </w:r>
            <w:r w:rsidR="00556072" w:rsidRPr="00556072">
              <w:rPr>
                <w:rFonts w:ascii="Book Antiqua" w:hAnsi="Book Antiqua"/>
                <w:b/>
              </w:rPr>
              <w:t xml:space="preserve"> </w:t>
            </w:r>
            <w:r w:rsidRPr="00556072">
              <w:rPr>
                <w:rFonts w:ascii="Book Antiqua" w:hAnsi="Book Antiqua"/>
                <w:b/>
              </w:rPr>
              <w:t>NELLO SPECIFICO SETTORE IN CUI SI CONCORRE</w:t>
            </w:r>
          </w:p>
          <w:p w14:paraId="35259F5E" w14:textId="71A69D58" w:rsidR="00FF600B" w:rsidRPr="0080365D" w:rsidRDefault="00FF600B" w:rsidP="006A23D4">
            <w:pPr>
              <w:snapToGrid w:val="0"/>
              <w:rPr>
                <w:rFonts w:ascii="Book Antiqua" w:hAnsi="Book Antiqua"/>
              </w:rPr>
            </w:pPr>
            <w:r w:rsidRPr="0080365D">
              <w:rPr>
                <w:rFonts w:ascii="Book Antiqua" w:hAnsi="Book Antiqua"/>
                <w:b/>
              </w:rPr>
              <w:tab/>
            </w:r>
            <w:r w:rsidRPr="0080365D">
              <w:rPr>
                <w:rFonts w:ascii="Book Antiqua" w:hAnsi="Book Antiqua"/>
                <w:b/>
              </w:rPr>
              <w:tab/>
            </w:r>
            <w:r w:rsidRPr="0080365D">
              <w:rPr>
                <w:rFonts w:ascii="Book Antiqua" w:hAnsi="Book Antiqua"/>
                <w:b/>
              </w:rPr>
              <w:tab/>
            </w:r>
          </w:p>
        </w:tc>
      </w:tr>
      <w:tr w:rsidR="000E215C" w:rsidRPr="0080365D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28A4" w14:textId="77777777" w:rsidR="000E215C" w:rsidRDefault="006F67D2" w:rsidP="006A23D4">
            <w:pPr>
              <w:rPr>
                <w:rFonts w:ascii="Book Antiqua" w:hAnsi="Book Antiqua"/>
                <w:b/>
              </w:rPr>
            </w:pPr>
            <w:r w:rsidRPr="0080365D">
              <w:rPr>
                <w:rFonts w:ascii="Book Antiqua" w:hAnsi="Book Antiqua"/>
                <w:b/>
              </w:rPr>
              <w:t xml:space="preserve">B1. CERTIFICAZIONE </w:t>
            </w:r>
            <w:r w:rsidR="004967FF" w:rsidRPr="0080365D">
              <w:rPr>
                <w:rFonts w:ascii="Book Antiqua" w:hAnsi="Book Antiqua"/>
                <w:b/>
              </w:rPr>
              <w:t>INFORMATICHE RICONOSCIUTE DAL MINISTERO</w:t>
            </w:r>
          </w:p>
          <w:p w14:paraId="0B461842" w14:textId="203BE021" w:rsidR="00755B96" w:rsidRPr="0080365D" w:rsidRDefault="00755B96" w:rsidP="006A23D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Escluso il titolo di accesso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2BE66293" w:rsidR="000E215C" w:rsidRPr="0080365D" w:rsidRDefault="004967FF" w:rsidP="00340C78">
            <w:pPr>
              <w:rPr>
                <w:rFonts w:ascii="Book Antiqua" w:hAnsi="Book Antiqua"/>
                <w:b/>
              </w:rPr>
            </w:pPr>
            <w:r w:rsidRPr="0080365D">
              <w:rPr>
                <w:rFonts w:ascii="Book Antiqua" w:hAnsi="Book Antiqua"/>
                <w:b/>
              </w:rPr>
              <w:t xml:space="preserve">Max </w:t>
            </w:r>
            <w:r w:rsidR="00340C78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80365D" w:rsidRDefault="000423C6" w:rsidP="006A23D4">
            <w:pPr>
              <w:rPr>
                <w:rFonts w:ascii="Book Antiqua" w:hAnsi="Book Antiqua"/>
                <w:b/>
              </w:rPr>
            </w:pPr>
            <w:r w:rsidRPr="0080365D">
              <w:rPr>
                <w:rFonts w:ascii="Book Antiqua" w:hAnsi="Book Antiqua"/>
                <w:b/>
              </w:rPr>
              <w:t xml:space="preserve">5 </w:t>
            </w:r>
            <w:r w:rsidR="004967FF" w:rsidRPr="0080365D">
              <w:rPr>
                <w:rFonts w:ascii="Book Antiqua" w:hAnsi="Book Antiqua"/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00637FA4" w:rsidR="000E215C" w:rsidRPr="0080365D" w:rsidRDefault="000E215C" w:rsidP="006A23D4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3E6DF02A" w:rsidR="000E215C" w:rsidRPr="001D780C" w:rsidRDefault="000E215C" w:rsidP="001D780C">
            <w:pPr>
              <w:snapToGri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80365D" w:rsidRDefault="000E215C" w:rsidP="006A23D4">
            <w:pPr>
              <w:snapToGrid w:val="0"/>
              <w:rPr>
                <w:rFonts w:ascii="Book Antiqua" w:hAnsi="Book Antiqua"/>
              </w:rPr>
            </w:pPr>
          </w:p>
        </w:tc>
      </w:tr>
      <w:tr w:rsidR="00FF600B" w:rsidRPr="0080365D" w14:paraId="309EDCE3" w14:textId="77777777" w:rsidTr="00FF600B">
        <w:trPr>
          <w:trHeight w:val="62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7CE76A" w14:textId="08F228F2" w:rsidR="00FF600B" w:rsidRPr="00556072" w:rsidRDefault="00FF600B" w:rsidP="00556072">
            <w:pPr>
              <w:jc w:val="center"/>
              <w:rPr>
                <w:rFonts w:ascii="Book Antiqua" w:hAnsi="Book Antiqua"/>
                <w:b/>
              </w:rPr>
            </w:pPr>
            <w:proofErr w:type="gramStart"/>
            <w:r w:rsidRPr="00556072">
              <w:rPr>
                <w:rFonts w:ascii="Book Antiqua" w:hAnsi="Book Antiqua"/>
                <w:b/>
              </w:rPr>
              <w:t>ESPERIENZE</w:t>
            </w:r>
            <w:r w:rsidR="00556072" w:rsidRPr="00556072">
              <w:rPr>
                <w:rFonts w:ascii="Book Antiqua" w:hAnsi="Book Antiqua"/>
                <w:b/>
              </w:rPr>
              <w:t xml:space="preserve"> </w:t>
            </w:r>
            <w:r w:rsidRPr="00556072">
              <w:rPr>
                <w:rFonts w:ascii="Book Antiqua" w:hAnsi="Book Antiqua"/>
                <w:b/>
              </w:rPr>
              <w:t xml:space="preserve"> NELLO</w:t>
            </w:r>
            <w:proofErr w:type="gramEnd"/>
            <w:r w:rsidRPr="00556072">
              <w:rPr>
                <w:rFonts w:ascii="Book Antiqua" w:hAnsi="Book Antiqua"/>
                <w:b/>
              </w:rPr>
              <w:t xml:space="preserve"> SPECIFICO SETTORE IN CUI SI CONCORRE</w:t>
            </w:r>
          </w:p>
          <w:p w14:paraId="323183ED" w14:textId="77777777" w:rsidR="00FF600B" w:rsidRPr="0080365D" w:rsidRDefault="00FF600B" w:rsidP="006A23D4">
            <w:pPr>
              <w:snapToGrid w:val="0"/>
              <w:rPr>
                <w:rFonts w:ascii="Book Antiqua" w:hAnsi="Book Antiqua"/>
              </w:rPr>
            </w:pPr>
          </w:p>
        </w:tc>
      </w:tr>
      <w:tr w:rsidR="001C0BE8" w:rsidRPr="0080365D" w14:paraId="3ED77905" w14:textId="77777777" w:rsidTr="001D780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7D8578B" w:rsidR="001C0BE8" w:rsidRPr="0080365D" w:rsidRDefault="001C0BE8" w:rsidP="00340C78">
            <w:pPr>
              <w:rPr>
                <w:rFonts w:ascii="Book Antiqua" w:hAnsi="Book Antiqua"/>
                <w:b/>
              </w:rPr>
            </w:pPr>
            <w:r w:rsidRPr="0080365D">
              <w:rPr>
                <w:rFonts w:ascii="Book Antiqua" w:hAnsi="Book Antiqua"/>
                <w:b/>
              </w:rPr>
              <w:t>C</w:t>
            </w:r>
            <w:r w:rsidR="000E4633" w:rsidRPr="0080365D">
              <w:rPr>
                <w:rFonts w:ascii="Book Antiqua" w:hAnsi="Book Antiqua"/>
                <w:b/>
              </w:rPr>
              <w:t>1</w:t>
            </w:r>
            <w:r w:rsidRPr="0080365D">
              <w:rPr>
                <w:rFonts w:ascii="Book Antiqua" w:hAnsi="Book Antiqua"/>
                <w:b/>
              </w:rPr>
              <w:t xml:space="preserve">. ESPERIENZE DI </w:t>
            </w:r>
            <w:r w:rsidR="00340C78">
              <w:rPr>
                <w:rFonts w:ascii="Book Antiqua" w:hAnsi="Book Antiqua"/>
                <w:b/>
              </w:rPr>
              <w:t xml:space="preserve">SUPPORTO AL CAD /ACCESSIBILITÀ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80365D" w:rsidRDefault="001C0BE8" w:rsidP="00B2753D">
            <w:pPr>
              <w:rPr>
                <w:rFonts w:ascii="Book Antiqua" w:hAnsi="Book Antiqua"/>
              </w:rPr>
            </w:pPr>
            <w:r w:rsidRPr="0080365D">
              <w:rPr>
                <w:rFonts w:ascii="Book Antiqua" w:hAnsi="Book Antiqua"/>
              </w:rPr>
              <w:t xml:space="preserve">Max </w:t>
            </w:r>
            <w:r w:rsidR="00B2753D" w:rsidRPr="0080365D">
              <w:rPr>
                <w:rFonts w:ascii="Book Antiqua" w:hAnsi="Book Antiqua"/>
              </w:rPr>
              <w:t>5</w:t>
            </w:r>
            <w:r w:rsidR="002E6215" w:rsidRPr="0080365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3761DE9D" w:rsidR="001C0BE8" w:rsidRPr="0080365D" w:rsidRDefault="00755B96" w:rsidP="006A23D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</w:t>
            </w:r>
            <w:r w:rsidR="00E070EE" w:rsidRPr="0080365D">
              <w:rPr>
                <w:rFonts w:ascii="Book Antiqua" w:hAnsi="Book Antiqua"/>
                <w:b/>
              </w:rPr>
              <w:t xml:space="preserve"> </w:t>
            </w:r>
            <w:r w:rsidR="001C0BE8" w:rsidRPr="0080365D">
              <w:rPr>
                <w:rFonts w:ascii="Book Antiqua" w:hAnsi="Book Antiqua"/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0C8D1542" w:rsidR="001C0BE8" w:rsidRPr="0080365D" w:rsidRDefault="001C0BE8" w:rsidP="001D780C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1AA33E06" w:rsidR="001C0BE8" w:rsidRPr="001D780C" w:rsidRDefault="001C0BE8" w:rsidP="001D780C">
            <w:pPr>
              <w:snapToGri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80365D" w:rsidRDefault="001C0BE8" w:rsidP="006A23D4">
            <w:pPr>
              <w:snapToGrid w:val="0"/>
              <w:rPr>
                <w:rFonts w:ascii="Book Antiqua" w:hAnsi="Book Antiqua"/>
              </w:rPr>
            </w:pPr>
          </w:p>
        </w:tc>
      </w:tr>
      <w:tr w:rsidR="001D780C" w:rsidRPr="0080365D" w14:paraId="2F8E8045" w14:textId="77777777" w:rsidTr="001D780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7616D85B" w:rsidR="001D780C" w:rsidRPr="0080365D" w:rsidRDefault="001D780C" w:rsidP="00340C78">
            <w:pPr>
              <w:rPr>
                <w:rFonts w:ascii="Book Antiqua" w:hAnsi="Book Antiqua"/>
                <w:b/>
              </w:rPr>
            </w:pPr>
            <w:r w:rsidRPr="0080365D">
              <w:rPr>
                <w:rFonts w:ascii="Book Antiqua" w:hAnsi="Book Antiqua"/>
                <w:b/>
              </w:rPr>
              <w:t xml:space="preserve">C2. </w:t>
            </w:r>
            <w:r w:rsidR="00340C78">
              <w:rPr>
                <w:rFonts w:ascii="Book Antiqua" w:hAnsi="Book Antiqua"/>
                <w:b/>
              </w:rPr>
              <w:t>PROFONDA CONOSCENZA DELLA PIATTAFORMA GPU IN QUALITÀ P</w:t>
            </w:r>
            <w:r w:rsidRPr="0080365D">
              <w:rPr>
                <w:rFonts w:ascii="Book Antiqua" w:hAnsi="Book Antiqua"/>
                <w:b/>
              </w:rPr>
              <w:t xml:space="preserve">ROGETTISTA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1D780C" w:rsidRPr="0080365D" w:rsidRDefault="001D780C" w:rsidP="00B2753D">
            <w:pPr>
              <w:rPr>
                <w:rFonts w:ascii="Book Antiqua" w:hAnsi="Book Antiqua"/>
              </w:rPr>
            </w:pPr>
            <w:r w:rsidRPr="0080365D">
              <w:rPr>
                <w:rFonts w:ascii="Book Antiqua" w:hAnsi="Book Antiqua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332DCE98" w:rsidR="001D780C" w:rsidRPr="0080365D" w:rsidRDefault="00755B96" w:rsidP="00AF77A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</w:t>
            </w:r>
            <w:r w:rsidR="001D780C" w:rsidRPr="0080365D">
              <w:rPr>
                <w:rFonts w:ascii="Book Antiqua" w:hAnsi="Book Antiqua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1B753036" w:rsidR="001D780C" w:rsidRPr="0080365D" w:rsidRDefault="001D780C" w:rsidP="001D780C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038F1997" w:rsidR="001D780C" w:rsidRPr="001D780C" w:rsidRDefault="001D780C" w:rsidP="001D780C">
            <w:pPr>
              <w:snapToGri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1D780C" w:rsidRPr="0080365D" w:rsidRDefault="001D780C" w:rsidP="006A23D4">
            <w:pPr>
              <w:snapToGrid w:val="0"/>
              <w:rPr>
                <w:rFonts w:ascii="Book Antiqua" w:hAnsi="Book Antiqua"/>
              </w:rPr>
            </w:pPr>
          </w:p>
        </w:tc>
      </w:tr>
      <w:tr w:rsidR="001D780C" w:rsidRPr="0080365D" w14:paraId="17482082" w14:textId="77777777" w:rsidTr="001D780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E23106F" w:rsidR="001D780C" w:rsidRPr="0080365D" w:rsidRDefault="001D780C" w:rsidP="00755B96">
            <w:pPr>
              <w:rPr>
                <w:rFonts w:ascii="Book Antiqua" w:hAnsi="Book Antiqua"/>
                <w:b/>
              </w:rPr>
            </w:pPr>
            <w:r w:rsidRPr="0080365D">
              <w:rPr>
                <w:rFonts w:ascii="Book Antiqua" w:hAnsi="Book Antiqua"/>
                <w:b/>
              </w:rPr>
              <w:t xml:space="preserve">C3. COMPETENZE SPECIFICHE DELL' </w:t>
            </w:r>
            <w:proofErr w:type="gramStart"/>
            <w:r w:rsidR="00755B96" w:rsidRPr="0080365D">
              <w:rPr>
                <w:rFonts w:ascii="Book Antiqua" w:hAnsi="Book Antiqua"/>
                <w:b/>
              </w:rPr>
              <w:t xml:space="preserve">ARGOMENTO </w:t>
            </w:r>
            <w:r w:rsidR="00755B96">
              <w:rPr>
                <w:rFonts w:ascii="Book Antiqua" w:hAnsi="Book Antiqua"/>
                <w:b/>
              </w:rPr>
              <w:t xml:space="preserve"> IN</w:t>
            </w:r>
            <w:proofErr w:type="gramEnd"/>
            <w:r w:rsidR="00755B96">
              <w:rPr>
                <w:rFonts w:ascii="Book Antiqua" w:hAnsi="Book Antiqua"/>
                <w:b/>
              </w:rPr>
              <w:t xml:space="preserve"> QUALITÀ DI FORMATORE  </w:t>
            </w:r>
            <w:r w:rsidR="00755B96" w:rsidRPr="0080365D">
              <w:rPr>
                <w:rFonts w:ascii="Book Antiqua" w:hAnsi="Book Antiqua"/>
                <w:b/>
              </w:rPr>
              <w:t>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D780C" w:rsidRPr="0080365D" w:rsidRDefault="001D780C" w:rsidP="002C2EB2">
            <w:pPr>
              <w:rPr>
                <w:rFonts w:ascii="Book Antiqua" w:hAnsi="Book Antiqua"/>
              </w:rPr>
            </w:pPr>
            <w:r w:rsidRPr="0080365D">
              <w:rPr>
                <w:rFonts w:ascii="Book Antiqua" w:hAnsi="Book Antiqua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3EA8DA53" w:rsidR="001D780C" w:rsidRPr="0080365D" w:rsidRDefault="00755B96" w:rsidP="002C2EB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1</w:t>
            </w:r>
            <w:r w:rsidR="001D780C" w:rsidRPr="0080365D">
              <w:rPr>
                <w:rFonts w:ascii="Book Antiqua" w:hAnsi="Book Antiqua"/>
                <w:b/>
                <w:bCs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7A7D" w14:textId="79C75A09" w:rsidR="001D780C" w:rsidRPr="0080365D" w:rsidRDefault="001D780C" w:rsidP="001D780C">
            <w:pPr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AD68A" w14:textId="23D56C2E" w:rsidR="001D780C" w:rsidRPr="001D780C" w:rsidRDefault="001D780C" w:rsidP="001D780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D780C" w:rsidRPr="0080365D" w:rsidRDefault="001D780C" w:rsidP="002C2EB2">
            <w:pPr>
              <w:rPr>
                <w:rFonts w:ascii="Book Antiqua" w:hAnsi="Book Antiqua"/>
              </w:rPr>
            </w:pPr>
          </w:p>
        </w:tc>
      </w:tr>
      <w:tr w:rsidR="006A23D4" w:rsidRPr="0080365D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01F16E9C" w:rsidR="006A23D4" w:rsidRPr="0080365D" w:rsidRDefault="006A23D4" w:rsidP="00755B96">
            <w:pPr>
              <w:rPr>
                <w:rFonts w:ascii="Book Antiqua" w:hAnsi="Book Antiqua"/>
              </w:rPr>
            </w:pPr>
            <w:r w:rsidRPr="0080365D">
              <w:rPr>
                <w:rFonts w:ascii="Book Antiqua" w:hAnsi="Book Antiqua"/>
                <w:b/>
              </w:rPr>
              <w:t>TOTALE</w:t>
            </w:r>
            <w:r w:rsidR="00E070EE" w:rsidRPr="0080365D">
              <w:rPr>
                <w:rFonts w:ascii="Book Antiqua" w:hAnsi="Book Antiqua"/>
                <w:b/>
              </w:rPr>
              <w:t xml:space="preserve">                                                                  </w:t>
            </w:r>
            <w:r w:rsidR="00755B96">
              <w:rPr>
                <w:rFonts w:ascii="Book Antiqua" w:hAnsi="Book Antiqua"/>
                <w:b/>
              </w:rPr>
              <w:t>100</w:t>
            </w:r>
            <w:r w:rsidR="00E070EE" w:rsidRPr="0080365D">
              <w:rPr>
                <w:rFonts w:ascii="Book Antiqua" w:hAnsi="Book Antiqua"/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EA66C97" w:rsidR="006A23D4" w:rsidRPr="001D780C" w:rsidRDefault="006A23D4" w:rsidP="001D780C">
            <w:pPr>
              <w:snapToGri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80365D" w:rsidRDefault="006A23D4" w:rsidP="006A23D4">
            <w:pPr>
              <w:snapToGrid w:val="0"/>
              <w:rPr>
                <w:rFonts w:ascii="Book Antiqua" w:hAnsi="Book Antiqua"/>
              </w:rPr>
            </w:pPr>
          </w:p>
        </w:tc>
      </w:tr>
      <w:bookmarkEnd w:id="1"/>
    </w:tbl>
    <w:p w14:paraId="6CF677BF" w14:textId="77777777" w:rsidR="006A23D4" w:rsidRPr="0080365D" w:rsidRDefault="006A23D4" w:rsidP="006A23D4">
      <w:pPr>
        <w:rPr>
          <w:rFonts w:ascii="Book Antiqua" w:hAnsi="Book Antiqua"/>
        </w:rPr>
      </w:pPr>
    </w:p>
    <w:p w14:paraId="77E8E254" w14:textId="3C69821D" w:rsidR="001D780C" w:rsidRDefault="001D780C" w:rsidP="001D780C">
      <w:pPr>
        <w:jc w:val="both"/>
        <w:rPr>
          <w:rFonts w:ascii="Book Antiqua" w:hAnsi="Book Antiqua"/>
        </w:rPr>
      </w:pPr>
    </w:p>
    <w:p w14:paraId="21049485" w14:textId="77777777" w:rsidR="00755B96" w:rsidRPr="0080365D" w:rsidRDefault="00755B96" w:rsidP="00755B96">
      <w:pPr>
        <w:rPr>
          <w:rFonts w:ascii="Book Antiqua" w:hAnsi="Book Antiqua"/>
        </w:rPr>
      </w:pPr>
      <w:r>
        <w:rPr>
          <w:rFonts w:ascii="Book Antiqua" w:hAnsi="Book Antiqua"/>
        </w:rPr>
        <w:t>Lì ___________</w:t>
      </w:r>
      <w:r w:rsidRPr="0080365D">
        <w:rPr>
          <w:rFonts w:ascii="Book Antiqua" w:hAnsi="Book Antiqua"/>
        </w:rPr>
        <w:t>Data</w:t>
      </w:r>
      <w:r>
        <w:rPr>
          <w:rFonts w:ascii="Book Antiqua" w:hAnsi="Book Antiqua"/>
        </w:rPr>
        <w:t xml:space="preserve"> ________________</w:t>
      </w:r>
    </w:p>
    <w:p w14:paraId="3C3FA734" w14:textId="5C047225" w:rsidR="001D780C" w:rsidRDefault="00755B96" w:rsidP="00755B96">
      <w:pPr>
        <w:ind w:left="5664"/>
        <w:jc w:val="both"/>
        <w:rPr>
          <w:rFonts w:ascii="Book Antiqua" w:hAnsi="Book Antiqua"/>
        </w:rPr>
      </w:pPr>
      <w:r>
        <w:rPr>
          <w:rFonts w:ascii="Arial" w:hAnsi="Arial"/>
          <w:sz w:val="24"/>
        </w:rPr>
        <w:t>Firma</w:t>
      </w:r>
    </w:p>
    <w:p w14:paraId="3BFA3AC7" w14:textId="77777777" w:rsidR="001D780C" w:rsidRPr="001D780C" w:rsidRDefault="0080365D" w:rsidP="001D780C">
      <w:pPr>
        <w:jc w:val="both"/>
        <w:rPr>
          <w:i/>
        </w:rPr>
      </w:pP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</w:r>
      <w:r w:rsidRPr="0080365D">
        <w:rPr>
          <w:rFonts w:ascii="Book Antiqua" w:hAnsi="Book Antiqua"/>
        </w:rPr>
        <w:tab/>
      </w:r>
    </w:p>
    <w:p w14:paraId="09ADC63A" w14:textId="77777777" w:rsidR="001D780C" w:rsidRPr="001D780C" w:rsidRDefault="001D780C" w:rsidP="001D780C">
      <w:pPr>
        <w:jc w:val="both"/>
        <w:rPr>
          <w:rFonts w:ascii="Arial" w:hAnsi="Arial"/>
          <w:sz w:val="2"/>
          <w:szCs w:val="2"/>
        </w:rPr>
      </w:pPr>
    </w:p>
    <w:p w14:paraId="6A9A620E" w14:textId="77777777" w:rsidR="001D780C" w:rsidRPr="001D780C" w:rsidRDefault="001D780C" w:rsidP="001D780C">
      <w:pPr>
        <w:jc w:val="both"/>
        <w:outlineLvl w:val="0"/>
        <w:rPr>
          <w:rFonts w:ascii="Arial" w:hAnsi="Arial"/>
          <w:sz w:val="2"/>
          <w:szCs w:val="2"/>
        </w:rPr>
      </w:pPr>
    </w:p>
    <w:p w14:paraId="3FB09BC3" w14:textId="77777777" w:rsidR="001D780C" w:rsidRPr="001D780C" w:rsidRDefault="001D780C" w:rsidP="001D780C">
      <w:pPr>
        <w:jc w:val="both"/>
        <w:outlineLvl w:val="0"/>
        <w:rPr>
          <w:rFonts w:ascii="Arial" w:hAnsi="Arial"/>
          <w:sz w:val="2"/>
          <w:szCs w:val="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361"/>
        <w:gridCol w:w="6095"/>
      </w:tblGrid>
      <w:tr w:rsidR="001D780C" w:rsidRPr="001D780C" w14:paraId="53162C73" w14:textId="77777777" w:rsidTr="00C616B8">
        <w:tc>
          <w:tcPr>
            <w:tcW w:w="4361" w:type="dxa"/>
            <w:vAlign w:val="bottom"/>
            <w:hideMark/>
          </w:tcPr>
          <w:p w14:paraId="75545829" w14:textId="4650932F" w:rsidR="001D780C" w:rsidRPr="001D780C" w:rsidRDefault="001D780C" w:rsidP="00755B96">
            <w:pPr>
              <w:rPr>
                <w:rFonts w:ascii="Arial" w:hAnsi="Arial"/>
              </w:rPr>
            </w:pPr>
          </w:p>
        </w:tc>
        <w:tc>
          <w:tcPr>
            <w:tcW w:w="6095" w:type="dxa"/>
            <w:hideMark/>
          </w:tcPr>
          <w:p w14:paraId="3FC7124F" w14:textId="7FA44553" w:rsidR="001D780C" w:rsidRPr="001D780C" w:rsidRDefault="001D780C" w:rsidP="001D780C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14:paraId="53CA16CE" w14:textId="77777777" w:rsidR="006A23D4" w:rsidRPr="0080365D" w:rsidRDefault="006A23D4" w:rsidP="00755B96">
      <w:pPr>
        <w:rPr>
          <w:rFonts w:ascii="Book Antiqua" w:hAnsi="Book Antiqua"/>
        </w:rPr>
      </w:pPr>
    </w:p>
    <w:sectPr w:rsidR="006A23D4" w:rsidRPr="0080365D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52EC9" w14:textId="77777777" w:rsidR="00BA0BD3" w:rsidRDefault="00BA0BD3">
      <w:r>
        <w:separator/>
      </w:r>
    </w:p>
  </w:endnote>
  <w:endnote w:type="continuationSeparator" w:id="0">
    <w:p w14:paraId="3457EFE8" w14:textId="77777777" w:rsidR="00BA0BD3" w:rsidRDefault="00BA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0C5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70712" w14:textId="77777777" w:rsidR="00BA0BD3" w:rsidRDefault="00BA0BD3">
      <w:r>
        <w:separator/>
      </w:r>
    </w:p>
  </w:footnote>
  <w:footnote w:type="continuationSeparator" w:id="0">
    <w:p w14:paraId="4A61D1E7" w14:textId="77777777" w:rsidR="00BA0BD3" w:rsidRDefault="00BA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36EDC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D780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0C78"/>
    <w:rsid w:val="003469AB"/>
    <w:rsid w:val="00347262"/>
    <w:rsid w:val="0035081B"/>
    <w:rsid w:val="00351652"/>
    <w:rsid w:val="003547E1"/>
    <w:rsid w:val="00355615"/>
    <w:rsid w:val="0035659B"/>
    <w:rsid w:val="003565F9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38BE"/>
    <w:rsid w:val="004A5D71"/>
    <w:rsid w:val="004A6A57"/>
    <w:rsid w:val="004B4602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22CB"/>
    <w:rsid w:val="00547C3A"/>
    <w:rsid w:val="005505A6"/>
    <w:rsid w:val="00551462"/>
    <w:rsid w:val="005528BF"/>
    <w:rsid w:val="005540B3"/>
    <w:rsid w:val="0055517D"/>
    <w:rsid w:val="00556072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43F2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5B96"/>
    <w:rsid w:val="007676DE"/>
    <w:rsid w:val="00772936"/>
    <w:rsid w:val="00775397"/>
    <w:rsid w:val="0077662D"/>
    <w:rsid w:val="00777992"/>
    <w:rsid w:val="00783BBB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5EF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0365D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928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1703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85D00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0BD3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252C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2F62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0C56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378F"/>
    <w:rsid w:val="00EF617D"/>
    <w:rsid w:val="00F04C4F"/>
    <w:rsid w:val="00F07F9B"/>
    <w:rsid w:val="00F10E2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54D13"/>
    <w:rsid w:val="00F61409"/>
    <w:rsid w:val="00F645F8"/>
    <w:rsid w:val="00F65451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  <w:rsid w:val="00FF600B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6778CCEC-A4EB-4B44-9BA5-65839EEB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Default">
    <w:name w:val="Default"/>
    <w:rsid w:val="0080365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1E6A1-8121-4B8A-91C9-362DF082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1289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TAIC844006 - MANZONI - LIZZANO</dc:creator>
  <cp:lastModifiedBy>Cristiano Rosario</cp:lastModifiedBy>
  <cp:revision>2</cp:revision>
  <cp:lastPrinted>2022-10-16T20:08:00Z</cp:lastPrinted>
  <dcterms:created xsi:type="dcterms:W3CDTF">2022-11-21T07:24:00Z</dcterms:created>
  <dcterms:modified xsi:type="dcterms:W3CDTF">2022-11-21T07:24:00Z</dcterms:modified>
</cp:coreProperties>
</file>