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C270" w14:textId="77777777" w:rsidR="005550D7" w:rsidRDefault="005550D7" w:rsidP="005550D7">
      <w:pPr>
        <w:rPr>
          <w:sz w:val="2"/>
          <w:szCs w:val="2"/>
        </w:rPr>
      </w:pPr>
      <w:bookmarkStart w:id="0" w:name="bookmark9"/>
    </w:p>
    <w:p w14:paraId="506C9CF2" w14:textId="77777777" w:rsidR="005779CF" w:rsidRPr="005779CF" w:rsidRDefault="005779CF" w:rsidP="005779CF">
      <w:pPr>
        <w:widowControl w:val="0"/>
        <w:pBdr>
          <w:top w:val="nil"/>
          <w:left w:val="nil"/>
          <w:bottom w:val="nil"/>
          <w:right w:val="nil"/>
          <w:between w:val="nil"/>
        </w:pBdr>
        <w:suppressAutoHyphens w:val="0"/>
        <w:spacing w:line="276" w:lineRule="auto"/>
        <w:jc w:val="center"/>
        <w:rPr>
          <w:rFonts w:ascii="English111 Adagio BT" w:hAnsi="English111 Adagio BT"/>
          <w:i/>
          <w:iCs/>
          <w:sz w:val="22"/>
          <w:szCs w:val="22"/>
          <w:lang w:eastAsia="it-IT"/>
        </w:rPr>
      </w:pPr>
    </w:p>
    <w:p w14:paraId="71CDC1BC" w14:textId="40EDEE58" w:rsidR="005779CF" w:rsidRPr="005779CF" w:rsidRDefault="00000000" w:rsidP="005779CF">
      <w:pPr>
        <w:widowControl w:val="0"/>
        <w:pBdr>
          <w:top w:val="nil"/>
          <w:left w:val="nil"/>
          <w:bottom w:val="nil"/>
          <w:right w:val="nil"/>
          <w:between w:val="nil"/>
        </w:pBdr>
        <w:suppressAutoHyphens w:val="0"/>
        <w:spacing w:line="276" w:lineRule="auto"/>
        <w:jc w:val="center"/>
        <w:rPr>
          <w:rFonts w:ascii="English111 Adagio BT" w:hAnsi="English111 Adagio BT"/>
          <w:i/>
          <w:iCs/>
          <w:sz w:val="52"/>
          <w:szCs w:val="52"/>
          <w:lang w:eastAsia="it-IT"/>
        </w:rPr>
      </w:pPr>
      <w:r>
        <w:rPr>
          <w:rFonts w:ascii="Corbel" w:hAnsi="Corbel"/>
          <w:szCs w:val="20"/>
          <w:lang w:eastAsia="it-IT"/>
        </w:rPr>
        <w:pict w14:anchorId="5721A2D0">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2" type="#_x0000_t144" alt="" style="position:absolute;left:0;text-align:left;margin-left:0;margin-top:0;width:50pt;height:50pt;z-index:251659264;visibility:hidden;mso-wrap-edited:f;mso-width-percent:0;mso-height-percent:0;mso-width-percent:0;mso-height-percent:0">
            <o:lock v:ext="edit" selection="t"/>
          </v:shape>
        </w:pict>
      </w:r>
      <w:r>
        <w:rPr>
          <w:rFonts w:ascii="Corbel" w:hAnsi="Corbel"/>
          <w:szCs w:val="20"/>
          <w:lang w:eastAsia="it-IT"/>
        </w:rPr>
        <w:pict w14:anchorId="406FDBBB">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1" type="#_x0000_t145" alt="" style="position:absolute;left:0;text-align:left;margin-left:0;margin-top:0;width:50pt;height:50pt;z-index:251660288;visibility:hidden;mso-wrap-edited:f;mso-width-percent:0;mso-height-percent:0;mso-width-percent:0;mso-height-percent:0">
            <o:lock v:ext="edit" selection="t"/>
          </v:shape>
        </w:pict>
      </w:r>
      <w:r>
        <w:rPr>
          <w:noProof/>
        </w:rPr>
        <w:pict w14:anchorId="3C3B46CE">
          <v:shapetype id="_x0000_t202" coordsize="21600,21600" o:spt="202" path="m,l,21600r21600,l21600,xe">
            <v:stroke joinstyle="miter"/>
            <v:path gradientshapeok="t" o:connecttype="rect"/>
          </v:shapetype>
          <v:shape id="Casella di testo 1" o:spid="_x0000_s2050" type="#_x0000_t202" style="position:absolute;left:0;text-align:left;margin-left:0;margin-top:-7.1pt;width:70.65pt;height:70.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v:textbox style="mso-fit-shape-to-text:t">
              <w:txbxContent>
                <w:p w14:paraId="1E4D6A6E" w14:textId="77777777" w:rsidR="005779CF" w:rsidRDefault="005779CF" w:rsidP="005779CF">
                  <w:pPr>
                    <w:jc w:val="center"/>
                    <w:rPr>
                      <w:rFonts w:ascii="Arial" w:hAnsi="Arial"/>
                    </w:rPr>
                  </w:pPr>
                  <w:r>
                    <w:rPr>
                      <w:noProof/>
                    </w:rPr>
                    <w:drawing>
                      <wp:inline distT="0" distB="0" distL="0" distR="0" wp14:anchorId="532EB6AD" wp14:editId="4222E9B5">
                        <wp:extent cx="716280" cy="809625"/>
                        <wp:effectExtent l="0" t="0" r="7620" b="9525"/>
                        <wp:docPr id="4" name="Immagine 4"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 repubbl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280" cy="809625"/>
                                </a:xfrm>
                                <a:prstGeom prst="rect">
                                  <a:avLst/>
                                </a:prstGeom>
                                <a:noFill/>
                                <a:ln>
                                  <a:noFill/>
                                </a:ln>
                              </pic:spPr>
                            </pic:pic>
                          </a:graphicData>
                        </a:graphic>
                      </wp:inline>
                    </w:drawing>
                  </w:r>
                </w:p>
              </w:txbxContent>
            </v:textbox>
            <w10:wrap type="square"/>
          </v:shape>
        </w:pict>
      </w:r>
      <w:r w:rsidR="005779CF" w:rsidRPr="005779CF">
        <w:rPr>
          <w:rFonts w:ascii="English111 Adagio BT" w:hAnsi="English111 Adagio BT"/>
          <w:i/>
          <w:iCs/>
          <w:sz w:val="52"/>
          <w:szCs w:val="52"/>
          <w:lang w:eastAsia="it-IT"/>
        </w:rPr>
        <w:t>Ministero dell’Istruzione e del Merito</w:t>
      </w:r>
    </w:p>
    <w:p w14:paraId="7D8E309F" w14:textId="77777777" w:rsidR="005779CF" w:rsidRPr="005779CF" w:rsidRDefault="005779CF" w:rsidP="005779CF">
      <w:pPr>
        <w:suppressAutoHyphens w:val="0"/>
        <w:jc w:val="center"/>
        <w:rPr>
          <w:rFonts w:ascii="Arial Rounded MT Bold" w:hAnsi="Arial Rounded MT Bold"/>
          <w:b/>
          <w:i/>
          <w:sz w:val="24"/>
          <w:lang w:eastAsia="it-IT"/>
        </w:rPr>
      </w:pPr>
      <w:r w:rsidRPr="005779CF">
        <w:rPr>
          <w:rFonts w:ascii="Arial Rounded MT Bold" w:hAnsi="Arial Rounded MT Bold"/>
          <w:b/>
          <w:i/>
          <w:sz w:val="24"/>
          <w:lang w:eastAsia="it-IT"/>
        </w:rPr>
        <w:t>ISTITUTO COMPRENSIVO STATALE DI GRUMELLO DEL MONTE</w:t>
      </w:r>
    </w:p>
    <w:p w14:paraId="52EC302F" w14:textId="77777777" w:rsidR="005779CF" w:rsidRPr="005779CF" w:rsidRDefault="005779CF" w:rsidP="005779CF">
      <w:pPr>
        <w:suppressAutoHyphens w:val="0"/>
        <w:jc w:val="center"/>
        <w:rPr>
          <w:rFonts w:ascii="Arial Rounded MT Bold" w:hAnsi="Arial Rounded MT Bold"/>
          <w:b/>
          <w:i/>
          <w:sz w:val="18"/>
          <w:szCs w:val="18"/>
          <w:lang w:eastAsia="it-IT"/>
        </w:rPr>
      </w:pPr>
      <w:r w:rsidRPr="005779CF">
        <w:rPr>
          <w:rFonts w:ascii="Arial Rounded MT Bold" w:hAnsi="Arial Rounded MT Bold"/>
          <w:b/>
          <w:i/>
          <w:sz w:val="18"/>
          <w:szCs w:val="18"/>
          <w:lang w:eastAsia="it-IT"/>
        </w:rPr>
        <w:t>Scuole Primarie e Secondarie di I° Grado di Grumello del Monte e Telgate</w:t>
      </w:r>
    </w:p>
    <w:p w14:paraId="4A014E9E" w14:textId="77777777" w:rsidR="005779CF" w:rsidRPr="005779CF" w:rsidRDefault="005779CF" w:rsidP="005779CF">
      <w:pPr>
        <w:suppressAutoHyphens w:val="0"/>
        <w:jc w:val="center"/>
        <w:rPr>
          <w:rFonts w:ascii="Arial Rounded MT Bold" w:hAnsi="Arial Rounded MT Bold"/>
          <w:i/>
          <w:sz w:val="16"/>
          <w:szCs w:val="16"/>
          <w:lang w:eastAsia="it-IT"/>
        </w:rPr>
      </w:pPr>
      <w:r w:rsidRPr="005779CF">
        <w:rPr>
          <w:rFonts w:ascii="Arial Rounded MT Bold" w:hAnsi="Arial Rounded MT Bold"/>
          <w:i/>
          <w:sz w:val="16"/>
          <w:szCs w:val="16"/>
          <w:lang w:eastAsia="it-IT"/>
        </w:rPr>
        <w:t>Via 4 Martiri di Lovere, 12/b – 24064 GRUMELLO DEL MONTE (BG)</w:t>
      </w:r>
    </w:p>
    <w:p w14:paraId="2F31F18B" w14:textId="77777777" w:rsidR="005779CF" w:rsidRPr="005779CF" w:rsidRDefault="005779CF" w:rsidP="005779CF">
      <w:pPr>
        <w:suppressAutoHyphens w:val="0"/>
        <w:ind w:firstLine="1418"/>
        <w:jc w:val="center"/>
        <w:rPr>
          <w:rFonts w:ascii="Arial Rounded MT Bold" w:hAnsi="Arial Rounded MT Bold"/>
          <w:i/>
          <w:sz w:val="16"/>
          <w:szCs w:val="16"/>
          <w:lang w:eastAsia="it-IT"/>
        </w:rPr>
      </w:pPr>
      <w:r w:rsidRPr="005779CF">
        <w:rPr>
          <w:rFonts w:ascii="Arial Rounded MT Bold" w:hAnsi="Arial Rounded MT Bold"/>
          <w:i/>
          <w:sz w:val="16"/>
          <w:szCs w:val="16"/>
          <w:lang w:eastAsia="it-IT"/>
        </w:rPr>
        <w:t xml:space="preserve">Telefono: 035 830 709  -  Sito Web: </w:t>
      </w:r>
      <w:hyperlink r:id="rId8" w:history="1">
        <w:r w:rsidRPr="005779CF">
          <w:rPr>
            <w:rFonts w:ascii="Arial Rounded MT Bold" w:hAnsi="Arial Rounded MT Bold"/>
            <w:i/>
            <w:color w:val="0000FF"/>
            <w:sz w:val="16"/>
            <w:szCs w:val="16"/>
            <w:u w:val="single"/>
            <w:lang w:eastAsia="it-IT"/>
          </w:rPr>
          <w:t>https://www.icgrumellodelmonte.edu.it/</w:t>
        </w:r>
      </w:hyperlink>
    </w:p>
    <w:p w14:paraId="2A0C3BC9" w14:textId="77777777" w:rsidR="005779CF" w:rsidRPr="005779CF" w:rsidRDefault="005779CF" w:rsidP="005779CF">
      <w:pPr>
        <w:suppressAutoHyphens w:val="0"/>
        <w:ind w:firstLine="1418"/>
        <w:jc w:val="center"/>
        <w:rPr>
          <w:rFonts w:ascii="Arial Rounded MT Bold" w:hAnsi="Arial Rounded MT Bold"/>
          <w:i/>
          <w:sz w:val="16"/>
          <w:szCs w:val="16"/>
          <w:lang w:eastAsia="it-IT"/>
        </w:rPr>
      </w:pPr>
      <w:r w:rsidRPr="005779CF">
        <w:rPr>
          <w:rFonts w:ascii="Arial Rounded MT Bold" w:hAnsi="Arial Rounded MT Bold"/>
          <w:i/>
          <w:sz w:val="16"/>
          <w:szCs w:val="16"/>
          <w:lang w:eastAsia="it-IT"/>
        </w:rPr>
        <w:t xml:space="preserve">PEO: </w:t>
      </w:r>
      <w:hyperlink r:id="rId9" w:history="1">
        <w:r w:rsidRPr="005779CF">
          <w:rPr>
            <w:rFonts w:ascii="Arial Rounded MT Bold" w:hAnsi="Arial Rounded MT Bold"/>
            <w:i/>
            <w:color w:val="0000FF"/>
            <w:sz w:val="16"/>
            <w:szCs w:val="16"/>
            <w:u w:val="single"/>
            <w:lang w:eastAsia="it-IT"/>
          </w:rPr>
          <w:t>bgic85200d@istruzione.it</w:t>
        </w:r>
      </w:hyperlink>
      <w:r w:rsidRPr="005779CF">
        <w:rPr>
          <w:rFonts w:ascii="Arial Rounded MT Bold" w:hAnsi="Arial Rounded MT Bold"/>
          <w:i/>
          <w:sz w:val="16"/>
          <w:szCs w:val="16"/>
          <w:lang w:eastAsia="it-IT"/>
        </w:rPr>
        <w:t xml:space="preserve">  -  PEC: </w:t>
      </w:r>
      <w:hyperlink r:id="rId10" w:history="1">
        <w:r w:rsidRPr="005779CF">
          <w:rPr>
            <w:rFonts w:ascii="Arial Rounded MT Bold" w:hAnsi="Arial Rounded MT Bold"/>
            <w:i/>
            <w:color w:val="0000FF"/>
            <w:sz w:val="16"/>
            <w:szCs w:val="16"/>
            <w:u w:val="single"/>
            <w:lang w:eastAsia="it-IT"/>
          </w:rPr>
          <w:t>bgic85200d@pec.istruzione.it</w:t>
        </w:r>
      </w:hyperlink>
    </w:p>
    <w:p w14:paraId="325E6324" w14:textId="77777777" w:rsidR="005779CF" w:rsidRPr="005779CF" w:rsidRDefault="005779CF" w:rsidP="005779CF">
      <w:pPr>
        <w:suppressAutoHyphens w:val="0"/>
        <w:ind w:firstLine="1418"/>
        <w:jc w:val="center"/>
        <w:rPr>
          <w:rFonts w:ascii="Arial Rounded MT Bold" w:hAnsi="Arial Rounded MT Bold"/>
          <w:i/>
          <w:sz w:val="16"/>
          <w:szCs w:val="16"/>
          <w:lang w:eastAsia="it-IT"/>
        </w:rPr>
      </w:pPr>
      <w:r w:rsidRPr="005779CF">
        <w:rPr>
          <w:rFonts w:ascii="Arial Rounded MT Bold" w:hAnsi="Arial Rounded MT Bold"/>
          <w:i/>
          <w:sz w:val="16"/>
          <w:szCs w:val="16"/>
          <w:lang w:eastAsia="it-IT"/>
        </w:rPr>
        <w:t>Codice Meccanografico: BGIC85200D – Codice Fiscale: 95119090165 - Codice Univoco: UF5VIG</w:t>
      </w:r>
    </w:p>
    <w:p w14:paraId="6A0E1CBD" w14:textId="77777777" w:rsidR="005779CF" w:rsidRPr="005779CF" w:rsidRDefault="005779CF" w:rsidP="005779CF">
      <w:pPr>
        <w:widowControl w:val="0"/>
        <w:pBdr>
          <w:top w:val="nil"/>
          <w:left w:val="nil"/>
          <w:bottom w:val="nil"/>
          <w:right w:val="nil"/>
          <w:between w:val="nil"/>
        </w:pBdr>
        <w:suppressAutoHyphens w:val="0"/>
        <w:spacing w:line="276" w:lineRule="auto"/>
        <w:rPr>
          <w:rFonts w:ascii="Corbel" w:hAnsi="Corbel"/>
          <w:szCs w:val="20"/>
          <w:lang w:eastAsia="it-IT"/>
        </w:rPr>
      </w:pPr>
    </w:p>
    <w:p w14:paraId="32D55FA8" w14:textId="77777777" w:rsidR="005550D7" w:rsidRDefault="005550D7" w:rsidP="005550D7">
      <w:pPr>
        <w:pStyle w:val="Intestazione10"/>
        <w:keepNext/>
        <w:keepLines/>
        <w:shd w:val="clear" w:color="auto" w:fill="auto"/>
        <w:spacing w:before="0"/>
        <w:ind w:left="980" w:right="1060" w:firstLine="2200"/>
      </w:pPr>
    </w:p>
    <w:p w14:paraId="3EC37078" w14:textId="77777777" w:rsidR="005550D7" w:rsidRPr="005550D7" w:rsidRDefault="005550D7" w:rsidP="005550D7">
      <w:pPr>
        <w:ind w:right="40"/>
        <w:jc w:val="center"/>
        <w:rPr>
          <w:rStyle w:val="Corpodeltesto70"/>
          <w:rFonts w:ascii="Times New Roman" w:hAnsi="Times New Roman" w:cs="Times New Roman"/>
          <w:bCs w:val="0"/>
          <w:sz w:val="36"/>
          <w:szCs w:val="36"/>
        </w:rPr>
      </w:pPr>
      <w:r w:rsidRPr="005550D7">
        <w:rPr>
          <w:rStyle w:val="Corpodeltesto70"/>
          <w:rFonts w:ascii="Times New Roman" w:hAnsi="Times New Roman" w:cs="Times New Roman"/>
          <w:bCs w:val="0"/>
          <w:sz w:val="36"/>
          <w:szCs w:val="36"/>
        </w:rPr>
        <w:t>PATTO DI CORRESPONSABILITÀ’ EDUCATIVA</w:t>
      </w:r>
      <w:bookmarkEnd w:id="0"/>
    </w:p>
    <w:p w14:paraId="6ABE8D86" w14:textId="77777777" w:rsidR="005550D7" w:rsidRDefault="005550D7" w:rsidP="005550D7">
      <w:pPr>
        <w:pStyle w:val="Corpodeltesto80"/>
        <w:shd w:val="clear" w:color="auto" w:fill="auto"/>
        <w:spacing w:before="0" w:after="0" w:line="240" w:lineRule="auto"/>
        <w:ind w:right="40"/>
        <w:rPr>
          <w:rFonts w:ascii="Times New Roman" w:hAnsi="Times New Roman" w:cs="Times New Roman"/>
          <w:sz w:val="24"/>
          <w:szCs w:val="24"/>
        </w:rPr>
      </w:pPr>
      <w:r w:rsidRPr="00987C77">
        <w:rPr>
          <w:rFonts w:ascii="Times New Roman" w:hAnsi="Times New Roman" w:cs="Times New Roman"/>
          <w:sz w:val="24"/>
          <w:szCs w:val="24"/>
        </w:rPr>
        <w:t>(DPR 24 giugno 1998, n. 249, modificato dal DPR n. 235 del 21 novembre 2007-art. 5-bis)</w:t>
      </w:r>
    </w:p>
    <w:p w14:paraId="03C8F39F" w14:textId="2AA66336" w:rsidR="005779CF" w:rsidRPr="005779CF" w:rsidRDefault="005779CF" w:rsidP="005550D7">
      <w:pPr>
        <w:pStyle w:val="Corpodeltesto80"/>
        <w:shd w:val="clear" w:color="auto" w:fill="auto"/>
        <w:spacing w:before="0" w:after="0" w:line="240" w:lineRule="auto"/>
        <w:ind w:right="40"/>
        <w:rPr>
          <w:rFonts w:ascii="Times New Roman" w:hAnsi="Times New Roman" w:cs="Times New Roman"/>
          <w:sz w:val="28"/>
          <w:szCs w:val="28"/>
        </w:rPr>
      </w:pPr>
      <w:r w:rsidRPr="005779CF">
        <w:rPr>
          <w:rFonts w:ascii="Times New Roman" w:hAnsi="Times New Roman" w:cs="Times New Roman"/>
          <w:sz w:val="28"/>
          <w:szCs w:val="28"/>
        </w:rPr>
        <w:t xml:space="preserve">Scuola secondaria </w:t>
      </w:r>
    </w:p>
    <w:p w14:paraId="2B483708" w14:textId="77777777" w:rsidR="005550D7" w:rsidRPr="00987C77" w:rsidRDefault="005550D7" w:rsidP="005550D7">
      <w:pPr>
        <w:pStyle w:val="Corpodeltesto80"/>
        <w:shd w:val="clear" w:color="auto" w:fill="auto"/>
        <w:spacing w:before="0" w:after="0" w:line="240" w:lineRule="auto"/>
        <w:ind w:right="40"/>
        <w:jc w:val="both"/>
        <w:rPr>
          <w:rFonts w:ascii="Times New Roman" w:hAnsi="Times New Roman" w:cs="Times New Roman"/>
          <w:sz w:val="24"/>
          <w:szCs w:val="24"/>
        </w:rPr>
      </w:pPr>
    </w:p>
    <w:p w14:paraId="0C73F039" w14:textId="77777777" w:rsidR="005550D7" w:rsidRPr="005550D7" w:rsidRDefault="005550D7" w:rsidP="005550D7">
      <w:pPr>
        <w:pStyle w:val="Corpodeltesto90"/>
        <w:shd w:val="clear" w:color="auto" w:fill="auto"/>
        <w:spacing w:before="0" w:line="240" w:lineRule="auto"/>
        <w:ind w:left="120" w:right="560" w:firstLine="0"/>
        <w:jc w:val="both"/>
        <w:rPr>
          <w:rFonts w:ascii="Times New Roman" w:hAnsi="Times New Roman" w:cs="Times New Roman"/>
          <w:b w:val="0"/>
          <w:sz w:val="24"/>
          <w:szCs w:val="24"/>
        </w:rPr>
      </w:pPr>
      <w:r w:rsidRPr="005550D7">
        <w:rPr>
          <w:rStyle w:val="Corpodeltesto9Nongrassetto"/>
          <w:rFonts w:ascii="Times New Roman" w:hAnsi="Times New Roman" w:cs="Times New Roman"/>
          <w:sz w:val="24"/>
          <w:szCs w:val="24"/>
        </w:rPr>
        <w:t xml:space="preserve">Visti il Dpr n° 249 del 24/06/1998 e il Dpr n° 235 del 21/11/2007 </w:t>
      </w:r>
      <w:r w:rsidRPr="005550D7">
        <w:rPr>
          <w:rFonts w:ascii="Times New Roman" w:hAnsi="Times New Roman" w:cs="Times New Roman"/>
          <w:b w:val="0"/>
          <w:sz w:val="24"/>
          <w:szCs w:val="24"/>
        </w:rPr>
        <w:t>"Regolamento recante lo Statuto delle studentesse e degli st</w:t>
      </w:r>
      <w:r>
        <w:rPr>
          <w:rFonts w:ascii="Times New Roman" w:hAnsi="Times New Roman" w:cs="Times New Roman"/>
          <w:b w:val="0"/>
          <w:sz w:val="24"/>
          <w:szCs w:val="24"/>
        </w:rPr>
        <w:t>udenti della scuola secondaria"</w:t>
      </w:r>
    </w:p>
    <w:p w14:paraId="56D364AA" w14:textId="77777777" w:rsidR="005550D7" w:rsidRPr="00987C77" w:rsidRDefault="005550D7" w:rsidP="005550D7">
      <w:pPr>
        <w:pStyle w:val="Corpodeltesto100"/>
        <w:shd w:val="clear" w:color="auto" w:fill="auto"/>
        <w:spacing w:line="240" w:lineRule="auto"/>
        <w:ind w:left="142" w:hanging="42"/>
        <w:rPr>
          <w:rFonts w:ascii="Times New Roman" w:hAnsi="Times New Roman" w:cs="Times New Roman"/>
          <w:sz w:val="24"/>
          <w:szCs w:val="24"/>
        </w:rPr>
      </w:pPr>
      <w:r w:rsidRPr="00987C77">
        <w:rPr>
          <w:rFonts w:ascii="Times New Roman" w:hAnsi="Times New Roman" w:cs="Times New Roman"/>
          <w:sz w:val="24"/>
          <w:szCs w:val="24"/>
        </w:rPr>
        <w:t>Visto il D.M. n. 5843/A3 del 16 ottobre 2006 “Linee di indirizzo sulla cittadinanza democratica e legalità"</w:t>
      </w:r>
    </w:p>
    <w:p w14:paraId="06C9C32D" w14:textId="77777777" w:rsidR="005550D7" w:rsidRPr="00987C77" w:rsidRDefault="005550D7" w:rsidP="005550D7">
      <w:pPr>
        <w:pStyle w:val="Corpodeltesto100"/>
        <w:shd w:val="clear" w:color="auto" w:fill="auto"/>
        <w:spacing w:line="240" w:lineRule="auto"/>
        <w:ind w:left="120" w:right="560" w:firstLine="0"/>
        <w:rPr>
          <w:rFonts w:ascii="Times New Roman" w:hAnsi="Times New Roman" w:cs="Times New Roman"/>
          <w:sz w:val="24"/>
          <w:szCs w:val="24"/>
        </w:rPr>
      </w:pPr>
      <w:r w:rsidRPr="00987C77">
        <w:rPr>
          <w:rFonts w:ascii="Times New Roman" w:hAnsi="Times New Roman" w:cs="Times New Roman"/>
          <w:sz w:val="24"/>
          <w:szCs w:val="24"/>
        </w:rPr>
        <w:t>Visto il D.M. n.30 del 15 marzo 2007 “Linee di indirizzo ed indicazioni in materia di utilizzo di telefoni cellulari e di altri dispositivi elettronici durante l'attività didattica, irrogazione di sanzioni disciplinari, dovere di vigilanza e di corresponsabilità dei genitori e dei docenti"</w:t>
      </w:r>
    </w:p>
    <w:p w14:paraId="05513AAA" w14:textId="77777777" w:rsidR="005550D7" w:rsidRPr="00987C77" w:rsidRDefault="005550D7" w:rsidP="005550D7">
      <w:pPr>
        <w:pStyle w:val="Corpodeltesto100"/>
        <w:shd w:val="clear" w:color="auto" w:fill="auto"/>
        <w:spacing w:line="240" w:lineRule="auto"/>
        <w:ind w:left="142" w:hanging="42"/>
        <w:rPr>
          <w:rFonts w:ascii="Times New Roman" w:hAnsi="Times New Roman" w:cs="Times New Roman"/>
          <w:sz w:val="24"/>
          <w:szCs w:val="24"/>
        </w:rPr>
      </w:pPr>
      <w:r w:rsidRPr="00987C77">
        <w:rPr>
          <w:rFonts w:ascii="Times New Roman" w:hAnsi="Times New Roman" w:cs="Times New Roman"/>
          <w:sz w:val="24"/>
          <w:szCs w:val="24"/>
        </w:rPr>
        <w:t>Viste le Linee di orientamento, MIUR per azioni di prevenzione e di contrasto al bullismo e</w:t>
      </w:r>
      <w:r>
        <w:rPr>
          <w:rFonts w:ascii="Times New Roman" w:hAnsi="Times New Roman" w:cs="Times New Roman"/>
          <w:sz w:val="24"/>
          <w:szCs w:val="24"/>
        </w:rPr>
        <w:t xml:space="preserve"> al cyberbullismo - aprile 2015</w:t>
      </w:r>
    </w:p>
    <w:p w14:paraId="184450C5" w14:textId="77777777" w:rsidR="005550D7" w:rsidRPr="00987C77" w:rsidRDefault="005550D7" w:rsidP="005550D7">
      <w:pPr>
        <w:pStyle w:val="Corpodeltesto100"/>
        <w:shd w:val="clear" w:color="auto" w:fill="auto"/>
        <w:spacing w:line="240" w:lineRule="auto"/>
        <w:ind w:left="420"/>
        <w:rPr>
          <w:rFonts w:ascii="Times New Roman" w:hAnsi="Times New Roman" w:cs="Times New Roman"/>
          <w:sz w:val="24"/>
          <w:szCs w:val="24"/>
        </w:rPr>
      </w:pPr>
      <w:r>
        <w:rPr>
          <w:rFonts w:ascii="Times New Roman" w:hAnsi="Times New Roman" w:cs="Times New Roman"/>
          <w:sz w:val="24"/>
          <w:szCs w:val="24"/>
        </w:rPr>
        <w:t>Vista la Legge 71/2017</w:t>
      </w:r>
    </w:p>
    <w:p w14:paraId="0FDB5436" w14:textId="77777777" w:rsidR="005550D7" w:rsidRDefault="005550D7" w:rsidP="005550D7">
      <w:pPr>
        <w:pStyle w:val="Corpodeltesto90"/>
        <w:shd w:val="clear" w:color="auto" w:fill="auto"/>
        <w:spacing w:before="0" w:line="240" w:lineRule="auto"/>
        <w:ind w:right="40" w:firstLine="0"/>
        <w:jc w:val="center"/>
        <w:rPr>
          <w:rFonts w:ascii="Times New Roman" w:hAnsi="Times New Roman" w:cs="Times New Roman"/>
          <w:sz w:val="24"/>
          <w:szCs w:val="24"/>
        </w:rPr>
      </w:pPr>
      <w:r w:rsidRPr="00987C77">
        <w:rPr>
          <w:rFonts w:ascii="Times New Roman" w:hAnsi="Times New Roman" w:cs="Times New Roman"/>
          <w:sz w:val="24"/>
          <w:szCs w:val="24"/>
        </w:rPr>
        <w:t>si stipula</w:t>
      </w:r>
    </w:p>
    <w:p w14:paraId="6C3A4965" w14:textId="77777777" w:rsidR="005550D7" w:rsidRPr="00987C77" w:rsidRDefault="005550D7" w:rsidP="005550D7">
      <w:pPr>
        <w:pStyle w:val="Corpodeltesto90"/>
        <w:shd w:val="clear" w:color="auto" w:fill="auto"/>
        <w:spacing w:before="0" w:line="240" w:lineRule="auto"/>
        <w:ind w:right="40" w:firstLine="0"/>
        <w:jc w:val="center"/>
        <w:rPr>
          <w:rFonts w:ascii="Times New Roman" w:hAnsi="Times New Roman" w:cs="Times New Roman"/>
          <w:sz w:val="24"/>
          <w:szCs w:val="24"/>
        </w:rPr>
      </w:pPr>
    </w:p>
    <w:p w14:paraId="131EA739" w14:textId="4AC0F058" w:rsidR="005550D7" w:rsidRPr="00987C77" w:rsidRDefault="005550D7" w:rsidP="005550D7">
      <w:pPr>
        <w:pStyle w:val="Corpodeltesto100"/>
        <w:shd w:val="clear" w:color="auto" w:fill="auto"/>
        <w:tabs>
          <w:tab w:val="left" w:leader="underscore" w:pos="4622"/>
        </w:tabs>
        <w:spacing w:line="360" w:lineRule="auto"/>
        <w:ind w:left="142" w:firstLine="0"/>
        <w:rPr>
          <w:rFonts w:ascii="Times New Roman" w:hAnsi="Times New Roman" w:cs="Times New Roman"/>
          <w:sz w:val="24"/>
          <w:szCs w:val="24"/>
        </w:rPr>
      </w:pPr>
      <w:r w:rsidRPr="00987C77">
        <w:rPr>
          <w:rFonts w:ascii="Times New Roman" w:hAnsi="Times New Roman" w:cs="Times New Roman"/>
          <w:sz w:val="24"/>
          <w:szCs w:val="24"/>
        </w:rPr>
        <w:t>con la famiglia dell'alunno</w:t>
      </w:r>
      <w:r>
        <w:rPr>
          <w:rFonts w:ascii="Times New Roman" w:hAnsi="Times New Roman" w:cs="Times New Roman"/>
          <w:sz w:val="24"/>
          <w:szCs w:val="24"/>
        </w:rPr>
        <w:t>_________</w:t>
      </w:r>
      <w:r w:rsidRPr="00987C77">
        <w:rPr>
          <w:rFonts w:ascii="Times New Roman" w:hAnsi="Times New Roman" w:cs="Times New Roman"/>
          <w:sz w:val="24"/>
          <w:szCs w:val="24"/>
        </w:rPr>
        <w:tab/>
        <w:t>frequentante</w:t>
      </w:r>
      <w:r>
        <w:rPr>
          <w:rFonts w:ascii="Times New Roman" w:hAnsi="Times New Roman" w:cs="Times New Roman"/>
          <w:sz w:val="24"/>
          <w:szCs w:val="24"/>
        </w:rPr>
        <w:t xml:space="preserve"> la classe ________  sez. _____ plesso di _________________________ del</w:t>
      </w:r>
      <w:r w:rsidRPr="00987C77">
        <w:rPr>
          <w:rFonts w:ascii="Times New Roman" w:hAnsi="Times New Roman" w:cs="Times New Roman"/>
          <w:sz w:val="24"/>
          <w:szCs w:val="24"/>
        </w:rPr>
        <w:t xml:space="preserve">l’IC di </w:t>
      </w:r>
      <w:r w:rsidR="00E77CD7" w:rsidRPr="00987C77">
        <w:rPr>
          <w:rFonts w:ascii="Times New Roman" w:hAnsi="Times New Roman" w:cs="Times New Roman"/>
          <w:sz w:val="24"/>
          <w:szCs w:val="24"/>
        </w:rPr>
        <w:t>Grumello</w:t>
      </w:r>
      <w:r w:rsidRPr="00987C77">
        <w:rPr>
          <w:rFonts w:ascii="Times New Roman" w:hAnsi="Times New Roman" w:cs="Times New Roman"/>
          <w:sz w:val="24"/>
          <w:szCs w:val="24"/>
        </w:rPr>
        <w:t xml:space="preserve"> del Monte il seguente Patto di</w:t>
      </w:r>
      <w:r>
        <w:rPr>
          <w:rFonts w:ascii="Times New Roman" w:hAnsi="Times New Roman" w:cs="Times New Roman"/>
          <w:sz w:val="24"/>
          <w:szCs w:val="24"/>
        </w:rPr>
        <w:t xml:space="preserve"> </w:t>
      </w:r>
      <w:r w:rsidRPr="00987C77">
        <w:rPr>
          <w:rFonts w:ascii="Times New Roman" w:hAnsi="Times New Roman" w:cs="Times New Roman"/>
          <w:sz w:val="24"/>
          <w:szCs w:val="24"/>
        </w:rPr>
        <w:t>Corresponsabilità Educativa, con il quale si impegnano reciprocamente la Scuola, la Famiglia e l'Alunno.</w:t>
      </w:r>
    </w:p>
    <w:p w14:paraId="1A01EF2E"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p w14:paraId="57417766"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r w:rsidRPr="00987C77">
        <w:rPr>
          <w:rFonts w:ascii="Times New Roman" w:hAnsi="Times New Roman" w:cs="Times New Roman"/>
          <w:sz w:val="24"/>
          <w:szCs w:val="24"/>
        </w:rPr>
        <w:t>La scuola si impegna a:</w:t>
      </w:r>
    </w:p>
    <w:p w14:paraId="058E6D08"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tbl>
      <w:tblPr>
        <w:tblStyle w:val="Grigliatabella"/>
        <w:tblW w:w="0" w:type="auto"/>
        <w:tblInd w:w="420" w:type="dxa"/>
        <w:tblLook w:val="04A0" w:firstRow="1" w:lastRow="0" w:firstColumn="1" w:lastColumn="0" w:noHBand="0" w:noVBand="1"/>
      </w:tblPr>
      <w:tblGrid>
        <w:gridCol w:w="10007"/>
      </w:tblGrid>
      <w:tr w:rsidR="005550D7" w14:paraId="4B0F5A75" w14:textId="77777777" w:rsidTr="005550D7">
        <w:tc>
          <w:tcPr>
            <w:tcW w:w="10351" w:type="dxa"/>
          </w:tcPr>
          <w:p w14:paraId="43F991BD"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Essere presente e vigilare gli alunni in qualsiasi momento dell'attività didattica</w:t>
            </w:r>
            <w:r>
              <w:rPr>
                <w:rFonts w:ascii="Times New Roman" w:hAnsi="Times New Roman" w:cs="Times New Roman"/>
                <w:sz w:val="24"/>
                <w:szCs w:val="24"/>
              </w:rPr>
              <w:t>.</w:t>
            </w:r>
          </w:p>
          <w:p w14:paraId="5858E496" w14:textId="77777777" w:rsidR="005550D7" w:rsidRPr="00987C77" w:rsidRDefault="005550D7" w:rsidP="005550D7">
            <w:pPr>
              <w:pStyle w:val="Corpodeltesto100"/>
              <w:numPr>
                <w:ilvl w:val="0"/>
                <w:numId w:val="24"/>
              </w:numPr>
              <w:shd w:val="clear" w:color="auto" w:fill="auto"/>
              <w:tabs>
                <w:tab w:val="left" w:pos="383"/>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Creare un clima educativo positivo dove l'alunno e il suo benessere siano il centro d'interesse, dove i principi dell'integrazione e dell'inclusione favoriscano la crescita responsabile degli alunni nel rispetto delle differenze e delle inclinazioni individuali.</w:t>
            </w:r>
          </w:p>
          <w:p w14:paraId="65464208"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Prevenire, vigilare e intervenire in caso di episodi di bullismo, vandalismo, inosservanza delle regole di convivenza civile e del divieto di fumo.</w:t>
            </w:r>
          </w:p>
          <w:p w14:paraId="53600A31" w14:textId="77777777" w:rsidR="005550D7" w:rsidRPr="00987C77" w:rsidRDefault="005550D7" w:rsidP="005550D7">
            <w:pPr>
              <w:pStyle w:val="Corpodeltesto100"/>
              <w:numPr>
                <w:ilvl w:val="0"/>
                <w:numId w:val="24"/>
              </w:numPr>
              <w:shd w:val="clear" w:color="auto" w:fill="auto"/>
              <w:tabs>
                <w:tab w:val="left" w:pos="383"/>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Offrire agli alunni modelli di riferimento e di comportamento corretto, rispettoso delle regole, disponibile al dialogo ed al confronto.</w:t>
            </w:r>
          </w:p>
          <w:p w14:paraId="2673D91D" w14:textId="537EE775"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Promuovere e sostenere iniziative di formazione ed aggiornamento del personale docente, educativo, tecnico, ausiliario e amministrativo.</w:t>
            </w:r>
          </w:p>
          <w:p w14:paraId="455CE2CF" w14:textId="77606A8F" w:rsidR="005550D7" w:rsidRPr="00DA47A7" w:rsidRDefault="005550D7" w:rsidP="005550D7">
            <w:pPr>
              <w:pStyle w:val="Corpodeltesto100"/>
              <w:numPr>
                <w:ilvl w:val="0"/>
                <w:numId w:val="24"/>
              </w:numPr>
              <w:shd w:val="clear" w:color="auto" w:fill="auto"/>
              <w:tabs>
                <w:tab w:val="left" w:pos="38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 xml:space="preserve">Realizzare curricoli </w:t>
            </w:r>
            <w:r w:rsidRPr="00DA47A7">
              <w:rPr>
                <w:rFonts w:ascii="Times New Roman" w:hAnsi="Times New Roman" w:cs="Times New Roman"/>
                <w:sz w:val="24"/>
                <w:szCs w:val="24"/>
              </w:rPr>
              <w:t xml:space="preserve">disciplinari </w:t>
            </w:r>
            <w:r w:rsidR="00FA1977" w:rsidRPr="00DA47A7">
              <w:rPr>
                <w:rFonts w:ascii="Times New Roman" w:hAnsi="Times New Roman" w:cs="Times New Roman"/>
                <w:sz w:val="24"/>
                <w:szCs w:val="24"/>
              </w:rPr>
              <w:t xml:space="preserve">e di educazione civica </w:t>
            </w:r>
            <w:r w:rsidRPr="00DA47A7">
              <w:rPr>
                <w:rFonts w:ascii="Times New Roman" w:hAnsi="Times New Roman" w:cs="Times New Roman"/>
                <w:sz w:val="24"/>
                <w:szCs w:val="24"/>
              </w:rPr>
              <w:t xml:space="preserve">adeguati, rispondenti alla propria realtà e attenti allo sviluppo delle competenze disciplinari </w:t>
            </w:r>
            <w:r w:rsidR="00FA1977" w:rsidRPr="00DA47A7">
              <w:rPr>
                <w:rFonts w:ascii="Times New Roman" w:hAnsi="Times New Roman" w:cs="Times New Roman"/>
                <w:sz w:val="24"/>
                <w:szCs w:val="24"/>
              </w:rPr>
              <w:t>e delle competenze legate all’educazione civica</w:t>
            </w:r>
            <w:r w:rsidRPr="00DA47A7">
              <w:rPr>
                <w:rFonts w:ascii="Times New Roman" w:hAnsi="Times New Roman" w:cs="Times New Roman"/>
                <w:sz w:val="24"/>
                <w:szCs w:val="24"/>
              </w:rPr>
              <w:t>, secondo l'indirizzo metodologico-didattico previsto nel Piano Triennale dell'Offerta Formativa.</w:t>
            </w:r>
          </w:p>
          <w:p w14:paraId="1775FEA9"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Realizzare pro</w:t>
            </w:r>
            <w:r>
              <w:rPr>
                <w:rFonts w:ascii="Times New Roman" w:hAnsi="Times New Roman" w:cs="Times New Roman"/>
                <w:sz w:val="24"/>
                <w:szCs w:val="24"/>
              </w:rPr>
              <w:t>getti che rispondano ai bisogni</w:t>
            </w:r>
            <w:r w:rsidRPr="00987C77">
              <w:rPr>
                <w:rFonts w:ascii="Times New Roman" w:hAnsi="Times New Roman" w:cs="Times New Roman"/>
                <w:sz w:val="24"/>
                <w:szCs w:val="24"/>
              </w:rPr>
              <w:t>, alle esigenze dell'utenza e che si aprano al territorio, allo scopo di promuovere il diritto all'istruzione e alla formazione di tutti e di ciascuno.</w:t>
            </w:r>
          </w:p>
          <w:p w14:paraId="24B75C9B"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Realizzare percorsi personalizzati e attività di recupero e di sostegno per alunni in difficoltà.</w:t>
            </w:r>
          </w:p>
          <w:p w14:paraId="29687D87"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Garantire una valutazione autentica e trasparente.</w:t>
            </w:r>
          </w:p>
          <w:p w14:paraId="28A46801"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lastRenderedPageBreak/>
              <w:t>Garantire la riservatezza sui dati e sulle informazioni riguardanti gli alunni.</w:t>
            </w:r>
          </w:p>
          <w:p w14:paraId="4636BE89"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Garantire un ambiente sano e sicuro.</w:t>
            </w:r>
          </w:p>
          <w:p w14:paraId="3D38753F"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Raccogliere e rispondere alle esigenze comuni, ai pareri e ai suggerimenti delle famiglie, compatibilmente con gli interessi, gli impegni e le responsabilità scolastiche.</w:t>
            </w:r>
          </w:p>
          <w:p w14:paraId="39F6C5CF" w14:textId="77777777" w:rsidR="005550D7" w:rsidRDefault="005550D7" w:rsidP="005550D7">
            <w:pPr>
              <w:pStyle w:val="Corpodeltesto100"/>
              <w:numPr>
                <w:ilvl w:val="0"/>
                <w:numId w:val="24"/>
              </w:numPr>
              <w:shd w:val="clear" w:color="auto" w:fill="auto"/>
              <w:tabs>
                <w:tab w:val="left" w:pos="383"/>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Comunicare periodicamente con le famiglie e informare circa l'andamento didattico-disciplinare degli alunni (frequenza, risultati conseguiti, difficoltà emerse, progressi registrati nelle varie discipline, rapporti con compagni e docenti, aspetti generali inerenti il comportamento e la condotta scolastica).</w:t>
            </w:r>
          </w:p>
        </w:tc>
      </w:tr>
    </w:tbl>
    <w:p w14:paraId="270E268D" w14:textId="77777777" w:rsidR="005550D7" w:rsidRPr="00987C7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p w14:paraId="64E9C636"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p w14:paraId="77660165"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r w:rsidRPr="00987C77">
        <w:rPr>
          <w:rFonts w:ascii="Times New Roman" w:hAnsi="Times New Roman" w:cs="Times New Roman"/>
          <w:sz w:val="24"/>
          <w:szCs w:val="24"/>
        </w:rPr>
        <w:t>La famiglia si impegna a:</w:t>
      </w:r>
    </w:p>
    <w:p w14:paraId="1F508298" w14:textId="77777777" w:rsidR="005550D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tbl>
      <w:tblPr>
        <w:tblStyle w:val="Grigliatabella"/>
        <w:tblW w:w="0" w:type="auto"/>
        <w:tblInd w:w="420" w:type="dxa"/>
        <w:tblLook w:val="04A0" w:firstRow="1" w:lastRow="0" w:firstColumn="1" w:lastColumn="0" w:noHBand="0" w:noVBand="1"/>
      </w:tblPr>
      <w:tblGrid>
        <w:gridCol w:w="10007"/>
      </w:tblGrid>
      <w:tr w:rsidR="005550D7" w14:paraId="40637794" w14:textId="77777777" w:rsidTr="005550D7">
        <w:tc>
          <w:tcPr>
            <w:tcW w:w="10351" w:type="dxa"/>
          </w:tcPr>
          <w:p w14:paraId="6EAEC148"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Trasmettere ai propri figli il principio che la scuola è di fondamentale importanza per la loro crescita, facendo in modo che gli stessi mantengano un comportamento dignitoso e responsabile nel contesto scolastico, in ogni situazione, formale e informale.</w:t>
            </w:r>
          </w:p>
          <w:p w14:paraId="4139CC9C"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Segnalare situazioni critiche, fenomeni di bullismo e cyberbullismo, di vandalismo e di inosservanza delle regole di convivenza civile e del divieto di fumo.</w:t>
            </w:r>
          </w:p>
          <w:p w14:paraId="616B5469"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Sostenere i propri figli nel lavoro, a scuola e a casa, assicurare la frequenza e la puntualità alle lezioni, limitare le uscite anticipate e gli ingressi posticipati ai motivi di effettivo bisogno e urgenza.</w:t>
            </w:r>
          </w:p>
          <w:p w14:paraId="6D9234E1"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Partecipare costantemente ai momenti formali di incontro e di confronto con la scuola.</w:t>
            </w:r>
          </w:p>
          <w:p w14:paraId="1D039BCB" w14:textId="77777777" w:rsidR="005550D7" w:rsidRPr="00987C77" w:rsidRDefault="005550D7" w:rsidP="005550D7">
            <w:pPr>
              <w:pStyle w:val="Corpodeltesto100"/>
              <w:numPr>
                <w:ilvl w:val="0"/>
                <w:numId w:val="24"/>
              </w:numPr>
              <w:shd w:val="clear" w:color="auto" w:fill="auto"/>
              <w:tabs>
                <w:tab w:val="left" w:pos="383"/>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Collaborare al progetto formativo riguardante il proprio figlio firmando tempestivamente gli avvisi e partecipando fattivamente, oltre agli incontri formali, alle proposte e alle iniziative scolastiche.</w:t>
            </w:r>
          </w:p>
          <w:p w14:paraId="2E7C7E8F" w14:textId="7E4EC40A" w:rsidR="005550D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Rispettare le scelte educative e didattiche condivise con l'insegnante.</w:t>
            </w:r>
          </w:p>
          <w:p w14:paraId="2EC3A8BF" w14:textId="1946AFFE" w:rsidR="0061746B" w:rsidRPr="00DA47A7" w:rsidRDefault="0061746B"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DA47A7">
              <w:rPr>
                <w:rFonts w:ascii="Times New Roman" w:hAnsi="Times New Roman" w:cs="Times New Roman"/>
                <w:sz w:val="24"/>
                <w:szCs w:val="24"/>
              </w:rPr>
              <w:t>Collaborare con la scuola per favorire lo sviluppo delle competenze di cittadinanza legate all’educazione civica.</w:t>
            </w:r>
          </w:p>
          <w:p w14:paraId="790FF62F"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Rivolgersi ai docenti in presenza di problemi educativi, didattici o personali.</w:t>
            </w:r>
          </w:p>
          <w:p w14:paraId="746458CA"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Rispondere e risarcire la scuola degli eventuali danni arrecati a cose e/o persone, derivanti da comportamenti inadeguati dei propri figli.</w:t>
            </w:r>
          </w:p>
          <w:p w14:paraId="48AF36FE" w14:textId="7740717D" w:rsidR="005550D7" w:rsidRPr="00987C77" w:rsidRDefault="005550D7" w:rsidP="005550D7">
            <w:pPr>
              <w:pStyle w:val="Corpodeltesto100"/>
              <w:numPr>
                <w:ilvl w:val="0"/>
                <w:numId w:val="24"/>
              </w:numPr>
              <w:shd w:val="clear" w:color="auto" w:fill="auto"/>
              <w:tabs>
                <w:tab w:val="left" w:pos="38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Partecipare attivamente alle azioni di formazione/informazione, istituite dalla scuola, sui comportamenti sintomatici del bullismo e del cyberbullismo</w:t>
            </w:r>
            <w:r w:rsidR="0061746B">
              <w:rPr>
                <w:rFonts w:ascii="Times New Roman" w:hAnsi="Times New Roman" w:cs="Times New Roman"/>
                <w:sz w:val="24"/>
                <w:szCs w:val="24"/>
              </w:rPr>
              <w:t>.</w:t>
            </w:r>
          </w:p>
          <w:p w14:paraId="04DD80A0" w14:textId="77777777" w:rsidR="005550D7" w:rsidRPr="00987C77" w:rsidRDefault="005550D7" w:rsidP="005550D7">
            <w:pPr>
              <w:pStyle w:val="Corpodeltesto100"/>
              <w:numPr>
                <w:ilvl w:val="0"/>
                <w:numId w:val="24"/>
              </w:numPr>
              <w:shd w:val="clear" w:color="auto" w:fill="auto"/>
              <w:tabs>
                <w:tab w:val="left" w:pos="378"/>
              </w:tabs>
              <w:spacing w:line="240" w:lineRule="auto"/>
              <w:ind w:left="420" w:right="20"/>
              <w:rPr>
                <w:rFonts w:ascii="Times New Roman" w:hAnsi="Times New Roman" w:cs="Times New Roman"/>
                <w:sz w:val="24"/>
                <w:szCs w:val="24"/>
              </w:rPr>
            </w:pPr>
            <w:r w:rsidRPr="00987C77">
              <w:rPr>
                <w:rFonts w:ascii="Times New Roman" w:hAnsi="Times New Roman" w:cs="Times New Roman"/>
                <w:sz w:val="24"/>
                <w:szCs w:val="24"/>
              </w:rPr>
              <w:t>Vigilare sull'uso delle tecnologie da parte dei ragazzi, con particolare attenzione ai tempi, alle modalità, agli atteggiamenti conseguenti, vigilando sui comportamenti dei propri figli (i genitori dovrebbero allertarsi se uno studente, dopo l'uso di internet o del proprio telefonino, mostra sta</w:t>
            </w:r>
            <w:r>
              <w:rPr>
                <w:rFonts w:ascii="Times New Roman" w:hAnsi="Times New Roman" w:cs="Times New Roman"/>
                <w:sz w:val="24"/>
                <w:szCs w:val="24"/>
              </w:rPr>
              <w:t>ti depressivi, ansiosi o paura).</w:t>
            </w:r>
          </w:p>
          <w:p w14:paraId="409C1F24" w14:textId="53B62324" w:rsidR="005550D7" w:rsidRDefault="005550D7" w:rsidP="005550D7">
            <w:pPr>
              <w:pStyle w:val="Corpodeltesto100"/>
              <w:numPr>
                <w:ilvl w:val="0"/>
                <w:numId w:val="24"/>
              </w:numPr>
              <w:shd w:val="clear" w:color="auto" w:fill="auto"/>
              <w:tabs>
                <w:tab w:val="left" w:pos="383"/>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 xml:space="preserve">Conoscere le sanzioni previste dal regolamento di disciplina dell'istituto anche nei casi di </w:t>
            </w:r>
            <w:r w:rsidR="00D9755B">
              <w:rPr>
                <w:rFonts w:ascii="Times New Roman" w:hAnsi="Times New Roman" w:cs="Times New Roman"/>
                <w:sz w:val="24"/>
                <w:szCs w:val="24"/>
              </w:rPr>
              <w:t>(</w:t>
            </w:r>
            <w:r w:rsidRPr="00987C77">
              <w:rPr>
                <w:rFonts w:ascii="Times New Roman" w:hAnsi="Times New Roman" w:cs="Times New Roman"/>
                <w:sz w:val="24"/>
                <w:szCs w:val="24"/>
              </w:rPr>
              <w:t>cyber</w:t>
            </w:r>
            <w:r w:rsidR="00D9755B">
              <w:rPr>
                <w:rFonts w:ascii="Times New Roman" w:hAnsi="Times New Roman" w:cs="Times New Roman"/>
                <w:sz w:val="24"/>
                <w:szCs w:val="24"/>
              </w:rPr>
              <w:t>)</w:t>
            </w:r>
            <w:r w:rsidRPr="00987C77">
              <w:rPr>
                <w:rFonts w:ascii="Times New Roman" w:hAnsi="Times New Roman" w:cs="Times New Roman"/>
                <w:sz w:val="24"/>
                <w:szCs w:val="24"/>
              </w:rPr>
              <w:t>bullismo</w:t>
            </w:r>
            <w:r w:rsidR="00D9755B">
              <w:rPr>
                <w:rFonts w:ascii="Times New Roman" w:hAnsi="Times New Roman" w:cs="Times New Roman"/>
                <w:sz w:val="24"/>
                <w:szCs w:val="24"/>
              </w:rPr>
              <w:t>,</w:t>
            </w:r>
            <w:r w:rsidRPr="00987C77">
              <w:rPr>
                <w:rFonts w:ascii="Times New Roman" w:hAnsi="Times New Roman" w:cs="Times New Roman"/>
                <w:sz w:val="24"/>
                <w:szCs w:val="24"/>
              </w:rPr>
              <w:t xml:space="preserve"> navigazione on-line a rischio</w:t>
            </w:r>
            <w:r w:rsidR="00D9755B">
              <w:rPr>
                <w:rFonts w:ascii="Times New Roman" w:hAnsi="Times New Roman" w:cs="Times New Roman"/>
                <w:sz w:val="24"/>
                <w:szCs w:val="24"/>
              </w:rPr>
              <w:t xml:space="preserve">, </w:t>
            </w:r>
            <w:r w:rsidR="00D9755B" w:rsidRPr="00D9755B">
              <w:rPr>
                <w:rFonts w:ascii="Times New Roman" w:hAnsi="Times New Roman" w:cs="Times New Roman"/>
                <w:sz w:val="24"/>
                <w:szCs w:val="24"/>
                <w:highlight w:val="yellow"/>
              </w:rPr>
              <w:t>utilizzo improprio di telefoni cellulari o altri dispositivi elettronici personali</w:t>
            </w:r>
            <w:r w:rsidRPr="00D9755B">
              <w:rPr>
                <w:rFonts w:ascii="Times New Roman" w:hAnsi="Times New Roman" w:cs="Times New Roman"/>
                <w:sz w:val="24"/>
                <w:szCs w:val="24"/>
                <w:highlight w:val="yellow"/>
              </w:rPr>
              <w:t>.</w:t>
            </w:r>
          </w:p>
        </w:tc>
      </w:tr>
    </w:tbl>
    <w:p w14:paraId="42EF37E4" w14:textId="77777777" w:rsidR="005550D7" w:rsidRPr="00987C77" w:rsidRDefault="005550D7" w:rsidP="005550D7">
      <w:pPr>
        <w:pStyle w:val="Corpodeltesto90"/>
        <w:shd w:val="clear" w:color="auto" w:fill="auto"/>
        <w:spacing w:before="0" w:line="240" w:lineRule="auto"/>
        <w:ind w:left="420"/>
        <w:jc w:val="both"/>
        <w:rPr>
          <w:rFonts w:ascii="Times New Roman" w:hAnsi="Times New Roman" w:cs="Times New Roman"/>
          <w:sz w:val="24"/>
          <w:szCs w:val="24"/>
        </w:rPr>
      </w:pPr>
    </w:p>
    <w:p w14:paraId="6E3FF879" w14:textId="77777777" w:rsidR="005550D7" w:rsidRDefault="005550D7" w:rsidP="005550D7">
      <w:pPr>
        <w:pStyle w:val="Corpodeltesto90"/>
        <w:shd w:val="clear" w:color="auto" w:fill="auto"/>
        <w:spacing w:before="0" w:line="240" w:lineRule="auto"/>
        <w:ind w:left="420" w:firstLine="0"/>
        <w:jc w:val="both"/>
        <w:rPr>
          <w:rFonts w:ascii="Times New Roman" w:hAnsi="Times New Roman" w:cs="Times New Roman"/>
          <w:sz w:val="24"/>
          <w:szCs w:val="24"/>
        </w:rPr>
      </w:pPr>
    </w:p>
    <w:p w14:paraId="272C2136" w14:textId="77777777" w:rsidR="005550D7" w:rsidRDefault="005550D7" w:rsidP="005550D7">
      <w:pPr>
        <w:pStyle w:val="Corpodeltesto90"/>
        <w:shd w:val="clear" w:color="auto" w:fill="auto"/>
        <w:spacing w:before="0" w:line="240" w:lineRule="auto"/>
        <w:ind w:left="420" w:firstLine="0"/>
        <w:jc w:val="both"/>
        <w:rPr>
          <w:rFonts w:ascii="Times New Roman" w:hAnsi="Times New Roman" w:cs="Times New Roman"/>
          <w:sz w:val="24"/>
          <w:szCs w:val="24"/>
        </w:rPr>
      </w:pPr>
      <w:r w:rsidRPr="00987C77">
        <w:rPr>
          <w:rFonts w:ascii="Times New Roman" w:hAnsi="Times New Roman" w:cs="Times New Roman"/>
          <w:sz w:val="24"/>
          <w:szCs w:val="24"/>
        </w:rPr>
        <w:t>L'</w:t>
      </w:r>
      <w:r>
        <w:rPr>
          <w:rFonts w:ascii="Times New Roman" w:hAnsi="Times New Roman" w:cs="Times New Roman"/>
          <w:sz w:val="24"/>
          <w:szCs w:val="24"/>
        </w:rPr>
        <w:t>a</w:t>
      </w:r>
      <w:r w:rsidRPr="00987C77">
        <w:rPr>
          <w:rFonts w:ascii="Times New Roman" w:hAnsi="Times New Roman" w:cs="Times New Roman"/>
          <w:sz w:val="24"/>
          <w:szCs w:val="24"/>
        </w:rPr>
        <w:t>lunno si impegna a:</w:t>
      </w:r>
    </w:p>
    <w:p w14:paraId="6302D3C8" w14:textId="77777777" w:rsidR="005550D7" w:rsidRDefault="005550D7" w:rsidP="005550D7">
      <w:pPr>
        <w:pStyle w:val="Corpodeltesto90"/>
        <w:shd w:val="clear" w:color="auto" w:fill="auto"/>
        <w:spacing w:before="0" w:line="240" w:lineRule="auto"/>
        <w:ind w:left="420" w:firstLine="0"/>
        <w:jc w:val="both"/>
        <w:rPr>
          <w:rFonts w:ascii="Times New Roman" w:hAnsi="Times New Roman" w:cs="Times New Roman"/>
          <w:sz w:val="24"/>
          <w:szCs w:val="24"/>
        </w:rPr>
      </w:pPr>
    </w:p>
    <w:tbl>
      <w:tblPr>
        <w:tblStyle w:val="Grigliatabella"/>
        <w:tblW w:w="0" w:type="auto"/>
        <w:tblInd w:w="420" w:type="dxa"/>
        <w:tblLook w:val="04A0" w:firstRow="1" w:lastRow="0" w:firstColumn="1" w:lastColumn="0" w:noHBand="0" w:noVBand="1"/>
      </w:tblPr>
      <w:tblGrid>
        <w:gridCol w:w="10007"/>
      </w:tblGrid>
      <w:tr w:rsidR="005550D7" w14:paraId="6DF826E8" w14:textId="77777777" w:rsidTr="005550D7">
        <w:tc>
          <w:tcPr>
            <w:tcW w:w="10351" w:type="dxa"/>
          </w:tcPr>
          <w:p w14:paraId="7E837E36" w14:textId="08F5ED5D" w:rsidR="005550D7" w:rsidRPr="00DA47A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DA47A7">
              <w:rPr>
                <w:rFonts w:ascii="Times New Roman" w:hAnsi="Times New Roman" w:cs="Times New Roman"/>
                <w:sz w:val="24"/>
                <w:szCs w:val="24"/>
              </w:rPr>
              <w:t>Rispettare i compagni e creare un clima collaborativo e sereno</w:t>
            </w:r>
            <w:r w:rsidR="00B37BC2" w:rsidRPr="00DA47A7">
              <w:rPr>
                <w:rFonts w:ascii="Times New Roman" w:hAnsi="Times New Roman" w:cs="Times New Roman"/>
                <w:sz w:val="24"/>
                <w:szCs w:val="24"/>
              </w:rPr>
              <w:t>, evitando atteggiamenti lesivi della dignità altrui con episodi di bullismo o cyberbullismo.</w:t>
            </w:r>
          </w:p>
          <w:p w14:paraId="158DE6AA" w14:textId="7AF36910" w:rsidR="005550D7" w:rsidRPr="00DA47A7" w:rsidRDefault="005550D7" w:rsidP="005550D7">
            <w:pPr>
              <w:pStyle w:val="Corpodeltesto100"/>
              <w:numPr>
                <w:ilvl w:val="0"/>
                <w:numId w:val="24"/>
              </w:numPr>
              <w:shd w:val="clear" w:color="auto" w:fill="auto"/>
              <w:tabs>
                <w:tab w:val="left" w:pos="383"/>
              </w:tabs>
              <w:spacing w:line="240" w:lineRule="auto"/>
              <w:ind w:left="420" w:right="20"/>
              <w:rPr>
                <w:rFonts w:ascii="Times New Roman" w:hAnsi="Times New Roman" w:cs="Times New Roman"/>
                <w:sz w:val="24"/>
                <w:szCs w:val="24"/>
              </w:rPr>
            </w:pPr>
            <w:r w:rsidRPr="00DA47A7">
              <w:rPr>
                <w:rFonts w:ascii="Times New Roman" w:hAnsi="Times New Roman" w:cs="Times New Roman"/>
                <w:sz w:val="24"/>
                <w:szCs w:val="24"/>
              </w:rPr>
              <w:t>Collaborare con i docenti e il personale ATA, mantenendo un comportamento corretto in ogni situazione e usando un linguaggio corretto, in un clima di rispetto reciproco.</w:t>
            </w:r>
          </w:p>
          <w:p w14:paraId="6712968D" w14:textId="2472A8BA" w:rsidR="00284A9D" w:rsidRPr="00DA47A7" w:rsidRDefault="00284A9D" w:rsidP="005550D7">
            <w:pPr>
              <w:pStyle w:val="Corpodeltesto100"/>
              <w:numPr>
                <w:ilvl w:val="0"/>
                <w:numId w:val="24"/>
              </w:numPr>
              <w:shd w:val="clear" w:color="auto" w:fill="auto"/>
              <w:tabs>
                <w:tab w:val="left" w:pos="383"/>
              </w:tabs>
              <w:spacing w:line="240" w:lineRule="auto"/>
              <w:ind w:left="420" w:right="20"/>
              <w:rPr>
                <w:rFonts w:ascii="Times New Roman" w:hAnsi="Times New Roman" w:cs="Times New Roman"/>
                <w:sz w:val="24"/>
                <w:szCs w:val="24"/>
              </w:rPr>
            </w:pPr>
            <w:r w:rsidRPr="00DA47A7">
              <w:rPr>
                <w:rFonts w:ascii="Times New Roman" w:hAnsi="Times New Roman" w:cs="Times New Roman"/>
                <w:sz w:val="24"/>
                <w:szCs w:val="24"/>
              </w:rPr>
              <w:t>Adottare comportamenti e atteggiamenti coerenti con l’educazione civica.</w:t>
            </w:r>
          </w:p>
          <w:p w14:paraId="56E44C6F" w14:textId="6355DAA1" w:rsidR="00B37BC2" w:rsidRPr="00B37BC2" w:rsidRDefault="005550D7" w:rsidP="00B37BC2">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Avere un comportamento adeguato per</w:t>
            </w:r>
            <w:r w:rsidR="00DA47A7">
              <w:rPr>
                <w:rFonts w:ascii="Times New Roman" w:hAnsi="Times New Roman" w:cs="Times New Roman"/>
                <w:sz w:val="24"/>
                <w:szCs w:val="24"/>
              </w:rPr>
              <w:t xml:space="preserve"> </w:t>
            </w:r>
            <w:r w:rsidRPr="00987C77">
              <w:rPr>
                <w:rFonts w:ascii="Times New Roman" w:hAnsi="Times New Roman" w:cs="Times New Roman"/>
                <w:sz w:val="24"/>
                <w:szCs w:val="24"/>
              </w:rPr>
              <w:t>la propria sicurezza e quella altrui, sia in situazioni quotidiane che in situazioni di emergenza o pericolo.</w:t>
            </w:r>
          </w:p>
          <w:p w14:paraId="6D216FB9"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Rispettare il Regolamento d'Istituto.</w:t>
            </w:r>
          </w:p>
          <w:p w14:paraId="36C80285" w14:textId="77777777" w:rsidR="005550D7" w:rsidRPr="00987C77"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Essere puntuali alle lezioni e non fare assenze ingiustificate.</w:t>
            </w:r>
          </w:p>
          <w:p w14:paraId="32157AF7" w14:textId="71BC633F" w:rsidR="005550D7" w:rsidRPr="00D9755B" w:rsidRDefault="005550D7" w:rsidP="005550D7">
            <w:pPr>
              <w:pStyle w:val="Corpodeltesto100"/>
              <w:numPr>
                <w:ilvl w:val="0"/>
                <w:numId w:val="24"/>
              </w:numPr>
              <w:shd w:val="clear" w:color="auto" w:fill="auto"/>
              <w:tabs>
                <w:tab w:val="left" w:pos="388"/>
              </w:tabs>
              <w:spacing w:line="240" w:lineRule="auto"/>
              <w:ind w:left="420"/>
              <w:rPr>
                <w:rFonts w:ascii="Times New Roman" w:hAnsi="Times New Roman" w:cs="Times New Roman"/>
                <w:sz w:val="24"/>
                <w:szCs w:val="24"/>
                <w:highlight w:val="yellow"/>
              </w:rPr>
            </w:pPr>
            <w:r w:rsidRPr="00D9755B">
              <w:rPr>
                <w:rFonts w:ascii="Times New Roman" w:hAnsi="Times New Roman" w:cs="Times New Roman"/>
                <w:sz w:val="24"/>
                <w:szCs w:val="24"/>
                <w:highlight w:val="yellow"/>
              </w:rPr>
              <w:t xml:space="preserve">Non usare il cellulare </w:t>
            </w:r>
            <w:r w:rsidR="00D9755B" w:rsidRPr="00D9755B">
              <w:rPr>
                <w:rFonts w:ascii="Times New Roman" w:hAnsi="Times New Roman" w:cs="Times New Roman"/>
                <w:sz w:val="24"/>
                <w:szCs w:val="24"/>
                <w:highlight w:val="yellow"/>
              </w:rPr>
              <w:t xml:space="preserve">per nessun motivo durante l’intero tempo scolastico, consapevole che sarà </w:t>
            </w:r>
            <w:r w:rsidR="00D9755B" w:rsidRPr="00D9755B">
              <w:rPr>
                <w:rFonts w:ascii="Times New Roman" w:hAnsi="Times New Roman" w:cs="Times New Roman"/>
                <w:sz w:val="24"/>
                <w:szCs w:val="24"/>
                <w:highlight w:val="yellow"/>
              </w:rPr>
              <w:lastRenderedPageBreak/>
              <w:t xml:space="preserve">ritirato e </w:t>
            </w:r>
            <w:r w:rsidR="00D1540A" w:rsidRPr="00D05AAF">
              <w:rPr>
                <w:rFonts w:ascii="Times New Roman" w:hAnsi="Times New Roman" w:cs="Times New Roman"/>
                <w:sz w:val="24"/>
                <w:szCs w:val="24"/>
                <w:highlight w:val="yellow"/>
              </w:rPr>
              <w:t>ri</w:t>
            </w:r>
            <w:r w:rsidR="00D9755B" w:rsidRPr="00D05AAF">
              <w:rPr>
                <w:rFonts w:ascii="Times New Roman" w:hAnsi="Times New Roman" w:cs="Times New Roman"/>
                <w:sz w:val="24"/>
                <w:szCs w:val="24"/>
                <w:highlight w:val="yellow"/>
              </w:rPr>
              <w:t xml:space="preserve">consegnato </w:t>
            </w:r>
            <w:r w:rsidR="00D1540A" w:rsidRPr="00D05AAF">
              <w:rPr>
                <w:rFonts w:ascii="Times New Roman" w:hAnsi="Times New Roman" w:cs="Times New Roman"/>
                <w:sz w:val="24"/>
                <w:szCs w:val="24"/>
                <w:highlight w:val="yellow"/>
              </w:rPr>
              <w:t xml:space="preserve">all’alunno </w:t>
            </w:r>
            <w:r w:rsidR="00D9755B" w:rsidRPr="00D05AAF">
              <w:rPr>
                <w:rFonts w:ascii="Times New Roman" w:hAnsi="Times New Roman" w:cs="Times New Roman"/>
                <w:sz w:val="24"/>
                <w:szCs w:val="24"/>
                <w:highlight w:val="yellow"/>
              </w:rPr>
              <w:t>al termine delle lezioni in caso di utilizzo improprio</w:t>
            </w:r>
            <w:r w:rsidR="00D1540A" w:rsidRPr="00D05AAF">
              <w:rPr>
                <w:rFonts w:ascii="Times New Roman" w:hAnsi="Times New Roman" w:cs="Times New Roman"/>
                <w:sz w:val="24"/>
                <w:szCs w:val="24"/>
                <w:highlight w:val="yellow"/>
              </w:rPr>
              <w:t>. Si applicheranno poi adeguate sanzioni disciplinari esplicitate nel regolamento scolastico</w:t>
            </w:r>
            <w:r w:rsidR="00E77CD7">
              <w:rPr>
                <w:rFonts w:ascii="Times New Roman" w:hAnsi="Times New Roman" w:cs="Times New Roman"/>
                <w:sz w:val="24"/>
                <w:szCs w:val="24"/>
                <w:highlight w:val="yellow"/>
              </w:rPr>
              <w:t>.</w:t>
            </w:r>
          </w:p>
          <w:p w14:paraId="7D1B169D" w14:textId="0895AD90" w:rsidR="005550D7" w:rsidRPr="00D9755B" w:rsidRDefault="00D9755B"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highlight w:val="yellow"/>
              </w:rPr>
            </w:pPr>
            <w:r w:rsidRPr="00D9755B">
              <w:rPr>
                <w:rFonts w:ascii="Times New Roman" w:hAnsi="Times New Roman" w:cs="Times New Roman"/>
                <w:sz w:val="24"/>
                <w:szCs w:val="24"/>
                <w:highlight w:val="yellow"/>
              </w:rPr>
              <w:t>Impegnarsi nello studio domestico</w:t>
            </w:r>
            <w:r w:rsidR="005550D7" w:rsidRPr="00D9755B">
              <w:rPr>
                <w:rFonts w:ascii="Times New Roman" w:hAnsi="Times New Roman" w:cs="Times New Roman"/>
                <w:sz w:val="24"/>
                <w:szCs w:val="24"/>
                <w:highlight w:val="yellow"/>
              </w:rPr>
              <w:t>.</w:t>
            </w:r>
          </w:p>
          <w:p w14:paraId="133F90C8" w14:textId="77777777" w:rsidR="005550D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Svolgere regolarmente le verifiche previste.</w:t>
            </w:r>
          </w:p>
          <w:p w14:paraId="08A1F2FF" w14:textId="77777777" w:rsidR="005550D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Portare sempre ed usare correttamente il materiale scolastico.</w:t>
            </w:r>
          </w:p>
          <w:p w14:paraId="47F3C5CD" w14:textId="1ED597B0" w:rsidR="005550D7" w:rsidRDefault="005550D7" w:rsidP="005550D7">
            <w:pPr>
              <w:pStyle w:val="Corpodeltesto100"/>
              <w:numPr>
                <w:ilvl w:val="0"/>
                <w:numId w:val="24"/>
              </w:numPr>
              <w:shd w:val="clear" w:color="auto" w:fill="auto"/>
              <w:tabs>
                <w:tab w:val="left" w:pos="378"/>
              </w:tabs>
              <w:spacing w:line="240" w:lineRule="auto"/>
              <w:ind w:left="420"/>
              <w:rPr>
                <w:rFonts w:ascii="Times New Roman" w:hAnsi="Times New Roman" w:cs="Times New Roman"/>
                <w:sz w:val="24"/>
                <w:szCs w:val="24"/>
              </w:rPr>
            </w:pPr>
            <w:r w:rsidRPr="00987C77">
              <w:rPr>
                <w:rFonts w:ascii="Times New Roman" w:hAnsi="Times New Roman" w:cs="Times New Roman"/>
                <w:sz w:val="24"/>
                <w:szCs w:val="24"/>
              </w:rPr>
              <w:t>Vestirsi in modo adeguato all'ambiente scolastico.</w:t>
            </w:r>
          </w:p>
        </w:tc>
      </w:tr>
    </w:tbl>
    <w:p w14:paraId="63F97F86" w14:textId="77777777" w:rsidR="005550D7" w:rsidRPr="00987C77" w:rsidRDefault="005550D7" w:rsidP="005550D7">
      <w:pPr>
        <w:pStyle w:val="Corpodeltesto90"/>
        <w:shd w:val="clear" w:color="auto" w:fill="auto"/>
        <w:spacing w:before="0" w:line="240" w:lineRule="auto"/>
        <w:ind w:left="420" w:firstLine="0"/>
        <w:jc w:val="both"/>
        <w:rPr>
          <w:rFonts w:ascii="Times New Roman" w:hAnsi="Times New Roman" w:cs="Times New Roman"/>
          <w:sz w:val="24"/>
          <w:szCs w:val="24"/>
        </w:rPr>
      </w:pPr>
    </w:p>
    <w:p w14:paraId="0A4A42A8" w14:textId="77777777" w:rsidR="006C0EB9" w:rsidRPr="006C0EB9" w:rsidRDefault="006C0EB9" w:rsidP="006C0EB9">
      <w:pPr>
        <w:suppressAutoHyphens w:val="0"/>
        <w:spacing w:before="100" w:beforeAutospacing="1" w:after="100" w:afterAutospacing="1"/>
        <w:jc w:val="both"/>
        <w:outlineLvl w:val="1"/>
        <w:rPr>
          <w:b/>
          <w:bCs/>
          <w:sz w:val="32"/>
          <w:szCs w:val="36"/>
          <w:lang w:eastAsia="it-IT"/>
        </w:rPr>
      </w:pPr>
      <w:r w:rsidRPr="006C0EB9">
        <w:rPr>
          <w:b/>
          <w:bCs/>
          <w:sz w:val="32"/>
          <w:szCs w:val="36"/>
          <w:lang w:eastAsia="it-IT"/>
        </w:rPr>
        <w:t>IN MERITO ALL'USO DEGLI STRUMENTI DI INTELLIGENZA ARTIFICIALE (IA) NELL'AMBITO SCOLASTICO:</w:t>
      </w:r>
    </w:p>
    <w:p w14:paraId="5DEBD004" w14:textId="77777777" w:rsidR="006C0EB9" w:rsidRPr="006C0EB9" w:rsidRDefault="006C0EB9" w:rsidP="006C0EB9">
      <w:pPr>
        <w:suppressAutoHyphens w:val="0"/>
        <w:spacing w:before="100" w:beforeAutospacing="1" w:after="100" w:afterAutospacing="1"/>
        <w:outlineLvl w:val="2"/>
        <w:rPr>
          <w:b/>
          <w:bCs/>
          <w:sz w:val="27"/>
          <w:szCs w:val="27"/>
          <w:lang w:eastAsia="it-IT"/>
        </w:rPr>
      </w:pPr>
      <w:r w:rsidRPr="006C0EB9">
        <w:rPr>
          <w:b/>
          <w:bCs/>
          <w:sz w:val="27"/>
          <w:szCs w:val="27"/>
          <w:lang w:eastAsia="it-IT"/>
        </w:rPr>
        <w:t>L'Istituzione scolastica si impegna a:</w:t>
      </w:r>
    </w:p>
    <w:p w14:paraId="3A981101"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Adottare un approccio graduale e sicuro</w:t>
      </w:r>
      <w:r w:rsidRPr="006C0EB9">
        <w:rPr>
          <w:sz w:val="24"/>
          <w:lang w:eastAsia="it-IT"/>
        </w:rPr>
        <w:t xml:space="preserve"> nell'introduzione degli strumenti di Intelligenza Artificiale, nel rispetto del Regolamento europeo (AI Act) e della normativa sulla privacy.</w:t>
      </w:r>
    </w:p>
    <w:p w14:paraId="76D12E40"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Garantire la protezione dei dati personali</w:t>
      </w:r>
      <w:r w:rsidRPr="006C0EB9">
        <w:rPr>
          <w:sz w:val="24"/>
          <w:lang w:eastAsia="it-IT"/>
        </w:rPr>
        <w:t xml:space="preserve"> degli alunni e del personale, evitando l'uso di strumenti IA per il trattamento di informazioni personali o sensibili.</w:t>
      </w:r>
    </w:p>
    <w:p w14:paraId="51E833C0"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Utilizzare gli strumenti di IA esclusivamente per:</w:t>
      </w:r>
      <w:r w:rsidRPr="006C0EB9">
        <w:rPr>
          <w:sz w:val="24"/>
          <w:lang w:eastAsia="it-IT"/>
        </w:rPr>
        <w:t xml:space="preserve"> </w:t>
      </w:r>
    </w:p>
    <w:p w14:paraId="5416392C"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La produzione autonoma di materiali didattici e formativi da parte dei docenti</w:t>
      </w:r>
    </w:p>
    <w:p w14:paraId="739C2074"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Rendere più efficienti i procedimenti amministrativi</w:t>
      </w:r>
    </w:p>
    <w:p w14:paraId="4795E951"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Attività che non comportino valutazione automatizzata degli studenti</w:t>
      </w:r>
    </w:p>
    <w:p w14:paraId="5D24A6E9"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Finalità che non incidano sui percorsi formativi individuali</w:t>
      </w:r>
    </w:p>
    <w:p w14:paraId="6224145B"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Non utilizzare sistemi di IA per:</w:t>
      </w:r>
      <w:r w:rsidRPr="006C0EB9">
        <w:rPr>
          <w:sz w:val="24"/>
          <w:lang w:eastAsia="it-IT"/>
        </w:rPr>
        <w:t xml:space="preserve"> </w:t>
      </w:r>
    </w:p>
    <w:p w14:paraId="1D2DCD7D"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Monitorare comportamenti degli studenti durante le prove</w:t>
      </w:r>
    </w:p>
    <w:p w14:paraId="0130F381"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Valutare automaticamente gli elaborati degli alunni</w:t>
      </w:r>
    </w:p>
    <w:p w14:paraId="4DFA4D17"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Identificazione biometrica o riconoscimento facciale</w:t>
      </w:r>
    </w:p>
    <w:p w14:paraId="166C5229" w14:textId="77777777" w:rsidR="006C0EB9" w:rsidRPr="006C0EB9" w:rsidRDefault="006C0EB9" w:rsidP="006C0EB9">
      <w:pPr>
        <w:numPr>
          <w:ilvl w:val="1"/>
          <w:numId w:val="25"/>
        </w:numPr>
        <w:suppressAutoHyphens w:val="0"/>
        <w:spacing w:before="100" w:beforeAutospacing="1" w:after="100" w:afterAutospacing="1" w:line="259" w:lineRule="auto"/>
        <w:jc w:val="both"/>
        <w:rPr>
          <w:sz w:val="24"/>
          <w:lang w:eastAsia="it-IT"/>
        </w:rPr>
      </w:pPr>
      <w:r w:rsidRPr="006C0EB9">
        <w:rPr>
          <w:sz w:val="24"/>
          <w:lang w:eastAsia="it-IT"/>
        </w:rPr>
        <w:t>Raccogliere o analizzare emozioni degli studenti</w:t>
      </w:r>
    </w:p>
    <w:p w14:paraId="5498B5ED"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Fornire formazione specifica</w:t>
      </w:r>
      <w:r w:rsidRPr="006C0EB9">
        <w:rPr>
          <w:sz w:val="24"/>
          <w:lang w:eastAsia="it-IT"/>
        </w:rPr>
        <w:t xml:space="preserve"> al personale docente sull'uso responsabile e consapevole degli strumenti di IA.</w:t>
      </w:r>
    </w:p>
    <w:p w14:paraId="0188266F"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Informare tempestivamente</w:t>
      </w:r>
      <w:r w:rsidRPr="006C0EB9">
        <w:rPr>
          <w:sz w:val="24"/>
          <w:lang w:eastAsia="it-IT"/>
        </w:rPr>
        <w:t xml:space="preserve"> studenti e famiglie sulle modalità di utilizzo dell'IA nella scuola e sui diritti in materia di protezione dei dati.</w:t>
      </w:r>
    </w:p>
    <w:p w14:paraId="5F3721ED" w14:textId="77777777" w:rsidR="006C0EB9" w:rsidRPr="006C0EB9" w:rsidRDefault="006C0EB9" w:rsidP="006C0EB9">
      <w:pPr>
        <w:numPr>
          <w:ilvl w:val="0"/>
          <w:numId w:val="25"/>
        </w:numPr>
        <w:suppressAutoHyphens w:val="0"/>
        <w:spacing w:before="100" w:beforeAutospacing="1" w:after="100" w:afterAutospacing="1" w:line="259" w:lineRule="auto"/>
        <w:jc w:val="both"/>
        <w:rPr>
          <w:sz w:val="24"/>
          <w:lang w:eastAsia="it-IT"/>
        </w:rPr>
      </w:pPr>
      <w:r w:rsidRPr="006C0EB9">
        <w:rPr>
          <w:b/>
          <w:bCs/>
          <w:sz w:val="24"/>
          <w:lang w:eastAsia="it-IT"/>
        </w:rPr>
        <w:t>Garantire supervisione umana</w:t>
      </w:r>
      <w:r w:rsidRPr="006C0EB9">
        <w:rPr>
          <w:sz w:val="24"/>
          <w:lang w:eastAsia="it-IT"/>
        </w:rPr>
        <w:t xml:space="preserve"> in tutte le attività che coinvolgono strumenti di IA, mantenendo sempre la responsabilità decisionale finale al personale scolastico.</w:t>
      </w:r>
    </w:p>
    <w:p w14:paraId="611D6461" w14:textId="77777777" w:rsidR="006C0EB9" w:rsidRPr="006C0EB9" w:rsidRDefault="006C0EB9" w:rsidP="006C0EB9">
      <w:pPr>
        <w:suppressAutoHyphens w:val="0"/>
        <w:spacing w:before="100" w:beforeAutospacing="1" w:after="100" w:afterAutospacing="1"/>
        <w:jc w:val="both"/>
        <w:outlineLvl w:val="2"/>
        <w:rPr>
          <w:b/>
          <w:bCs/>
          <w:sz w:val="27"/>
          <w:szCs w:val="27"/>
          <w:lang w:eastAsia="it-IT"/>
        </w:rPr>
      </w:pPr>
      <w:r w:rsidRPr="006C0EB9">
        <w:rPr>
          <w:b/>
          <w:bCs/>
          <w:sz w:val="27"/>
          <w:szCs w:val="27"/>
          <w:lang w:eastAsia="it-IT"/>
        </w:rPr>
        <w:t>La famiglia si impegna a:</w:t>
      </w:r>
    </w:p>
    <w:p w14:paraId="3FA0B607"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Conoscere e condividere</w:t>
      </w:r>
      <w:r w:rsidRPr="006C0EB9">
        <w:rPr>
          <w:sz w:val="24"/>
          <w:lang w:eastAsia="it-IT"/>
        </w:rPr>
        <w:t xml:space="preserve"> le policy dell'Istituto relative all'uso dell'Intelligenza Artificiale.</w:t>
      </w:r>
    </w:p>
    <w:p w14:paraId="13740DC0"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Educare il proprio figlio/la propria figlia</w:t>
      </w:r>
      <w:r w:rsidRPr="006C0EB9">
        <w:rPr>
          <w:sz w:val="24"/>
          <w:lang w:eastAsia="it-IT"/>
        </w:rPr>
        <w:t xml:space="preserve"> sull'uso responsabile degli strumenti digitali e dell'IA, sia a scuola che a casa.</w:t>
      </w:r>
    </w:p>
    <w:p w14:paraId="6640451B"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Vigilare sull'utilizzo</w:t>
      </w:r>
      <w:r w:rsidRPr="006C0EB9">
        <w:rPr>
          <w:sz w:val="24"/>
          <w:lang w:eastAsia="it-IT"/>
        </w:rPr>
        <w:t xml:space="preserve"> che il proprio figlio/la propria figlia fa degli strumenti di IA al di fuori dell'ambiente scolastico.</w:t>
      </w:r>
    </w:p>
    <w:p w14:paraId="4AA80C27"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Sensibilizzare</w:t>
      </w:r>
      <w:r w:rsidRPr="006C0EB9">
        <w:rPr>
          <w:sz w:val="24"/>
          <w:lang w:eastAsia="it-IT"/>
        </w:rPr>
        <w:t xml:space="preserve"> sull'importanza di non condividere dati personali propri o altrui con strumenti di Intelligenza Artificiale.</w:t>
      </w:r>
    </w:p>
    <w:p w14:paraId="2BE70ADD"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Collaborare con la scuola</w:t>
      </w:r>
      <w:r w:rsidRPr="006C0EB9">
        <w:rPr>
          <w:sz w:val="24"/>
          <w:lang w:eastAsia="it-IT"/>
        </w:rPr>
        <w:t xml:space="preserve"> per identificare e prevenire usi impropri degli strumenti di IA.</w:t>
      </w:r>
    </w:p>
    <w:p w14:paraId="599879D4"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Segnalare tempestivamente</w:t>
      </w:r>
      <w:r w:rsidRPr="006C0EB9">
        <w:rPr>
          <w:sz w:val="24"/>
          <w:lang w:eastAsia="it-IT"/>
        </w:rPr>
        <w:t xml:space="preserve"> alla scuola eventuali problematiche o violazioni delle regole sull'uso dell'IA di cui viene a conoscenza.</w:t>
      </w:r>
    </w:p>
    <w:p w14:paraId="4986A709" w14:textId="77777777" w:rsidR="006C0EB9" w:rsidRPr="006C0EB9" w:rsidRDefault="006C0EB9" w:rsidP="006C0EB9">
      <w:pPr>
        <w:numPr>
          <w:ilvl w:val="0"/>
          <w:numId w:val="26"/>
        </w:numPr>
        <w:suppressAutoHyphens w:val="0"/>
        <w:spacing w:before="100" w:beforeAutospacing="1" w:after="100" w:afterAutospacing="1" w:line="259" w:lineRule="auto"/>
        <w:jc w:val="both"/>
        <w:rPr>
          <w:sz w:val="24"/>
          <w:lang w:eastAsia="it-IT"/>
        </w:rPr>
      </w:pPr>
      <w:r w:rsidRPr="006C0EB9">
        <w:rPr>
          <w:b/>
          <w:bCs/>
          <w:sz w:val="24"/>
          <w:lang w:eastAsia="it-IT"/>
        </w:rPr>
        <w:t>Partecipare attivamente</w:t>
      </w:r>
      <w:r w:rsidRPr="006C0EB9">
        <w:rPr>
          <w:sz w:val="24"/>
          <w:lang w:eastAsia="it-IT"/>
        </w:rPr>
        <w:t xml:space="preserve"> alle iniziative formative organizzate dalla scuola sull'uso consapevole dell'IA.</w:t>
      </w:r>
    </w:p>
    <w:p w14:paraId="4DC2E91F" w14:textId="77777777" w:rsidR="006C0EB9" w:rsidRPr="006C0EB9" w:rsidRDefault="006C0EB9" w:rsidP="006C0EB9">
      <w:pPr>
        <w:suppressAutoHyphens w:val="0"/>
        <w:spacing w:before="100" w:beforeAutospacing="1" w:after="100" w:afterAutospacing="1"/>
        <w:jc w:val="both"/>
        <w:outlineLvl w:val="2"/>
        <w:rPr>
          <w:b/>
          <w:bCs/>
          <w:sz w:val="27"/>
          <w:szCs w:val="27"/>
          <w:lang w:eastAsia="it-IT"/>
        </w:rPr>
      </w:pPr>
      <w:r w:rsidRPr="006C0EB9">
        <w:rPr>
          <w:b/>
          <w:bCs/>
          <w:sz w:val="27"/>
          <w:szCs w:val="27"/>
          <w:lang w:eastAsia="it-IT"/>
        </w:rPr>
        <w:t>La studentessa/Lo studente si impegna a:</w:t>
      </w:r>
    </w:p>
    <w:p w14:paraId="497636D5"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lastRenderedPageBreak/>
        <w:t>Conoscere e rispettare</w:t>
      </w:r>
      <w:r w:rsidRPr="006C0EB9">
        <w:rPr>
          <w:sz w:val="24"/>
          <w:lang w:eastAsia="it-IT"/>
        </w:rPr>
        <w:t xml:space="preserve"> le regole dell'Istituto sull'uso degli strumenti di Intelligenza Artificiale.</w:t>
      </w:r>
    </w:p>
    <w:p w14:paraId="57226AC9"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Non utilizzare strumenti di IA</w:t>
      </w:r>
      <w:r w:rsidRPr="006C0EB9">
        <w:rPr>
          <w:sz w:val="24"/>
          <w:lang w:eastAsia="it-IT"/>
        </w:rPr>
        <w:t xml:space="preserve"> per svolgere compiti o elaborati assegnati dai docenti, salvo specifica autorizzazione dell'insegnante.</w:t>
      </w:r>
    </w:p>
    <w:p w14:paraId="5E677FF4"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Dichiarare sempre</w:t>
      </w:r>
      <w:r w:rsidRPr="006C0EB9">
        <w:rPr>
          <w:sz w:val="24"/>
          <w:lang w:eastAsia="it-IT"/>
        </w:rPr>
        <w:t xml:space="preserve"> quando ha utilizzato strumenti di IA per supportare il proprio studio o per produrre elaborati, specificando le modalità di utilizzo.</w:t>
      </w:r>
    </w:p>
    <w:p w14:paraId="43A492CD"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Non inserire mai</w:t>
      </w:r>
      <w:r w:rsidRPr="006C0EB9">
        <w:rPr>
          <w:sz w:val="24"/>
          <w:lang w:eastAsia="it-IT"/>
        </w:rPr>
        <w:t xml:space="preserve"> dati personali propri o di altre persone (nomi, indirizzi, telefoni, foto, informazioni sulla scuola o sui compagni) negli strumenti di IA.</w:t>
      </w:r>
    </w:p>
    <w:p w14:paraId="1BA0902D"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Utilizzare l'IA solo sotto supervisione</w:t>
      </w:r>
      <w:r w:rsidRPr="006C0EB9">
        <w:rPr>
          <w:sz w:val="24"/>
          <w:lang w:eastAsia="it-IT"/>
        </w:rPr>
        <w:t xml:space="preserve"> del docente quando è in ambiente scolastico.</w:t>
      </w:r>
    </w:p>
    <w:p w14:paraId="79C7CFAF"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Non utilizzare l'IA per copiare</w:t>
      </w:r>
      <w:r w:rsidRPr="006C0EB9">
        <w:rPr>
          <w:sz w:val="24"/>
          <w:lang w:eastAsia="it-IT"/>
        </w:rPr>
        <w:t xml:space="preserve"> o per sostituire il proprio impegno nello studio e nell'apprendimento.</w:t>
      </w:r>
    </w:p>
    <w:p w14:paraId="01775567"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Segnalare ai docenti</w:t>
      </w:r>
      <w:r w:rsidRPr="006C0EB9">
        <w:rPr>
          <w:sz w:val="24"/>
          <w:lang w:eastAsia="it-IT"/>
        </w:rPr>
        <w:t xml:space="preserve"> eventuali errori o problemi riscontrati nell'uso degli strumenti di IA.</w:t>
      </w:r>
    </w:p>
    <w:p w14:paraId="5A140863"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Utilizzare l'IA in modo etico e responsabile</w:t>
      </w:r>
      <w:r w:rsidRPr="006C0EB9">
        <w:rPr>
          <w:sz w:val="24"/>
          <w:lang w:eastAsia="it-IT"/>
        </w:rPr>
        <w:t>, rispettando sempre i principi di onestà intellettuale e di rispetto per gli altri.</w:t>
      </w:r>
    </w:p>
    <w:p w14:paraId="4D92B21B"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Accettare le conseguenze educative</w:t>
      </w:r>
      <w:r w:rsidRPr="006C0EB9">
        <w:rPr>
          <w:sz w:val="24"/>
          <w:lang w:eastAsia="it-IT"/>
        </w:rPr>
        <w:t xml:space="preserve"> stabilite dalla scuola in caso di utilizzo non conforme degli strumenti di IA.</w:t>
      </w:r>
    </w:p>
    <w:p w14:paraId="0FC78995" w14:textId="77777777" w:rsidR="006C0EB9" w:rsidRPr="006C0EB9" w:rsidRDefault="006C0EB9" w:rsidP="006C0EB9">
      <w:pPr>
        <w:numPr>
          <w:ilvl w:val="0"/>
          <w:numId w:val="27"/>
        </w:numPr>
        <w:suppressAutoHyphens w:val="0"/>
        <w:spacing w:before="100" w:beforeAutospacing="1" w:after="100" w:afterAutospacing="1" w:line="259" w:lineRule="auto"/>
        <w:jc w:val="both"/>
        <w:rPr>
          <w:sz w:val="24"/>
          <w:lang w:eastAsia="it-IT"/>
        </w:rPr>
      </w:pPr>
      <w:r w:rsidRPr="006C0EB9">
        <w:rPr>
          <w:b/>
          <w:bCs/>
          <w:sz w:val="24"/>
          <w:lang w:eastAsia="it-IT"/>
        </w:rPr>
        <w:t>Comprendere che l'IA è uno strumento di supporto</w:t>
      </w:r>
      <w:r w:rsidRPr="006C0EB9">
        <w:rPr>
          <w:sz w:val="24"/>
          <w:lang w:eastAsia="it-IT"/>
        </w:rPr>
        <w:t xml:space="preserve"> all'apprendimento, ma che la vera conoscenza e competenza si sviluppano attraverso l'impegno personale, la riflessione critica e l'esperienza diretta.</w:t>
      </w:r>
    </w:p>
    <w:p w14:paraId="74F5CF73" w14:textId="77777777" w:rsidR="006C0EB9" w:rsidRPr="006C0EB9" w:rsidRDefault="00000000" w:rsidP="006C0EB9">
      <w:pPr>
        <w:suppressAutoHyphens w:val="0"/>
        <w:jc w:val="both"/>
        <w:rPr>
          <w:sz w:val="24"/>
          <w:lang w:eastAsia="it-IT"/>
        </w:rPr>
      </w:pPr>
      <w:r>
        <w:rPr>
          <w:sz w:val="24"/>
          <w:lang w:eastAsia="it-IT"/>
        </w:rPr>
        <w:pict w14:anchorId="7FA8D041">
          <v:rect id="_x0000_i1025" style="width:0;height:1.5pt" o:hralign="center" o:hrstd="t" o:hr="t" fillcolor="#a0a0a0" stroked="f"/>
        </w:pict>
      </w:r>
    </w:p>
    <w:p w14:paraId="15246312" w14:textId="77777777" w:rsidR="006C0EB9" w:rsidRPr="006C0EB9" w:rsidRDefault="006C0EB9" w:rsidP="006C0EB9">
      <w:pPr>
        <w:suppressAutoHyphens w:val="0"/>
        <w:spacing w:before="100" w:beforeAutospacing="1" w:after="100" w:afterAutospacing="1"/>
        <w:jc w:val="both"/>
        <w:rPr>
          <w:sz w:val="24"/>
          <w:lang w:eastAsia="it-IT"/>
        </w:rPr>
      </w:pPr>
      <w:r w:rsidRPr="006C0EB9">
        <w:rPr>
          <w:b/>
          <w:bCs/>
          <w:sz w:val="24"/>
          <w:lang w:eastAsia="it-IT"/>
        </w:rPr>
        <w:t>Disposizioni transitorie:</w:t>
      </w:r>
      <w:r w:rsidRPr="006C0EB9">
        <w:rPr>
          <w:sz w:val="24"/>
          <w:lang w:eastAsia="it-IT"/>
        </w:rPr>
        <w:t xml:space="preserve"> Le presenti disposizioni sull'uso dell'IA hanno carattere temporaneo e cautelativo, in attesa della definizione di policy definitive da parte dell'Istituto. Eventuali aggiornamenti saranno tempestivamente comunicati alle famiglie.</w:t>
      </w:r>
    </w:p>
    <w:p w14:paraId="3FB84D89" w14:textId="77777777" w:rsidR="006C0EB9" w:rsidRDefault="006C0EB9" w:rsidP="005550D7">
      <w:pPr>
        <w:pStyle w:val="Corpodeltesto100"/>
        <w:shd w:val="clear" w:color="auto" w:fill="auto"/>
        <w:tabs>
          <w:tab w:val="left" w:pos="10206"/>
        </w:tabs>
        <w:spacing w:line="360" w:lineRule="auto"/>
        <w:ind w:left="23" w:right="400" w:firstLine="0"/>
        <w:rPr>
          <w:rFonts w:ascii="Times New Roman" w:hAnsi="Times New Roman" w:cs="Times New Roman"/>
          <w:sz w:val="24"/>
          <w:szCs w:val="24"/>
        </w:rPr>
      </w:pPr>
    </w:p>
    <w:p w14:paraId="75B3AA4A" w14:textId="77777777" w:rsidR="006C0EB9" w:rsidRDefault="006C0EB9" w:rsidP="005550D7">
      <w:pPr>
        <w:pStyle w:val="Corpodeltesto100"/>
        <w:shd w:val="clear" w:color="auto" w:fill="auto"/>
        <w:tabs>
          <w:tab w:val="left" w:pos="10206"/>
        </w:tabs>
        <w:spacing w:line="360" w:lineRule="auto"/>
        <w:ind w:left="23" w:right="400" w:firstLine="0"/>
        <w:rPr>
          <w:rFonts w:ascii="Times New Roman" w:hAnsi="Times New Roman" w:cs="Times New Roman"/>
          <w:sz w:val="24"/>
          <w:szCs w:val="24"/>
        </w:rPr>
      </w:pPr>
    </w:p>
    <w:p w14:paraId="50E135A3" w14:textId="03ED3AD5" w:rsidR="005550D7" w:rsidRPr="00987C77" w:rsidRDefault="005550D7" w:rsidP="00E77CD7">
      <w:pPr>
        <w:pStyle w:val="Corpodeltesto100"/>
        <w:shd w:val="clear" w:color="auto" w:fill="auto"/>
        <w:tabs>
          <w:tab w:val="left" w:pos="10206"/>
        </w:tabs>
        <w:spacing w:line="360" w:lineRule="auto"/>
        <w:ind w:left="23" w:right="5" w:firstLine="0"/>
        <w:rPr>
          <w:rFonts w:ascii="Times New Roman" w:hAnsi="Times New Roman" w:cs="Times New Roman"/>
          <w:sz w:val="24"/>
          <w:szCs w:val="24"/>
        </w:rPr>
      </w:pPr>
      <w:r w:rsidRPr="00987C77">
        <w:rPr>
          <w:rFonts w:ascii="Times New Roman" w:hAnsi="Times New Roman" w:cs="Times New Roman"/>
          <w:sz w:val="24"/>
          <w:szCs w:val="24"/>
        </w:rPr>
        <w:t>Il presente Patto di Corresponsabili</w:t>
      </w:r>
      <w:r>
        <w:rPr>
          <w:rFonts w:ascii="Times New Roman" w:hAnsi="Times New Roman" w:cs="Times New Roman"/>
          <w:sz w:val="24"/>
          <w:szCs w:val="24"/>
        </w:rPr>
        <w:t>tà Educativa viene consegnato ai</w:t>
      </w:r>
      <w:r w:rsidRPr="00987C77">
        <w:rPr>
          <w:rFonts w:ascii="Times New Roman" w:hAnsi="Times New Roman" w:cs="Times New Roman"/>
          <w:sz w:val="24"/>
          <w:szCs w:val="24"/>
        </w:rPr>
        <w:t xml:space="preserve"> </w:t>
      </w:r>
      <w:r>
        <w:rPr>
          <w:rFonts w:ascii="Times New Roman" w:hAnsi="Times New Roman" w:cs="Times New Roman"/>
          <w:sz w:val="24"/>
          <w:szCs w:val="24"/>
        </w:rPr>
        <w:t>g</w:t>
      </w:r>
      <w:r w:rsidRPr="00987C77">
        <w:rPr>
          <w:rFonts w:ascii="Times New Roman" w:hAnsi="Times New Roman" w:cs="Times New Roman"/>
          <w:sz w:val="24"/>
          <w:szCs w:val="24"/>
        </w:rPr>
        <w:t>enitori degli alunni, che</w:t>
      </w:r>
      <w:r w:rsidR="00E77CD7">
        <w:rPr>
          <w:rFonts w:ascii="Times New Roman" w:hAnsi="Times New Roman" w:cs="Times New Roman"/>
          <w:sz w:val="24"/>
          <w:szCs w:val="24"/>
        </w:rPr>
        <w:t xml:space="preserve"> </w:t>
      </w:r>
      <w:r w:rsidRPr="00987C77">
        <w:rPr>
          <w:rFonts w:ascii="Times New Roman" w:hAnsi="Times New Roman" w:cs="Times New Roman"/>
          <w:sz w:val="24"/>
          <w:szCs w:val="24"/>
        </w:rPr>
        <w:t>firmano di seguito per accettazione.</w:t>
      </w:r>
    </w:p>
    <w:p w14:paraId="6AD388A7" w14:textId="77777777" w:rsidR="005550D7" w:rsidRDefault="005550D7" w:rsidP="005550D7">
      <w:pPr>
        <w:pStyle w:val="Corpodeltesto100"/>
        <w:shd w:val="clear" w:color="auto" w:fill="auto"/>
        <w:spacing w:line="360" w:lineRule="auto"/>
        <w:ind w:left="23" w:firstLine="0"/>
        <w:rPr>
          <w:rFonts w:ascii="Times New Roman" w:hAnsi="Times New Roman" w:cs="Times New Roman"/>
          <w:sz w:val="24"/>
          <w:szCs w:val="24"/>
        </w:rPr>
      </w:pPr>
      <w:r>
        <w:rPr>
          <w:rFonts w:ascii="Times New Roman" w:hAnsi="Times New Roman" w:cs="Times New Roman"/>
          <w:sz w:val="24"/>
          <w:szCs w:val="24"/>
        </w:rPr>
        <w:t>Io sottoscritto _________________________________________, genitore/tutore legale dell’alunno sopra indicato, r</w:t>
      </w:r>
      <w:r w:rsidRPr="00987C77">
        <w:rPr>
          <w:rFonts w:ascii="Times New Roman" w:hAnsi="Times New Roman" w:cs="Times New Roman"/>
          <w:sz w:val="24"/>
          <w:szCs w:val="24"/>
        </w:rPr>
        <w:t xml:space="preserve">icevo in </w:t>
      </w:r>
      <w:r>
        <w:rPr>
          <w:rFonts w:ascii="Times New Roman" w:hAnsi="Times New Roman" w:cs="Times New Roman"/>
          <w:sz w:val="24"/>
          <w:szCs w:val="24"/>
        </w:rPr>
        <w:t xml:space="preserve">data odierna il Patto </w:t>
      </w:r>
      <w:r w:rsidRPr="00987C77">
        <w:rPr>
          <w:rFonts w:ascii="Times New Roman" w:hAnsi="Times New Roman" w:cs="Times New Roman"/>
          <w:sz w:val="24"/>
          <w:szCs w:val="24"/>
        </w:rPr>
        <w:t xml:space="preserve">di </w:t>
      </w:r>
      <w:r>
        <w:rPr>
          <w:rFonts w:ascii="Times New Roman" w:hAnsi="Times New Roman" w:cs="Times New Roman"/>
          <w:sz w:val="24"/>
          <w:szCs w:val="24"/>
        </w:rPr>
        <w:t>C</w:t>
      </w:r>
      <w:r w:rsidRPr="00987C77">
        <w:rPr>
          <w:rFonts w:ascii="Times New Roman" w:hAnsi="Times New Roman" w:cs="Times New Roman"/>
          <w:sz w:val="24"/>
          <w:szCs w:val="24"/>
        </w:rPr>
        <w:t xml:space="preserve">orresponsabilità </w:t>
      </w:r>
      <w:r>
        <w:rPr>
          <w:rFonts w:ascii="Times New Roman" w:hAnsi="Times New Roman" w:cs="Times New Roman"/>
          <w:sz w:val="24"/>
          <w:szCs w:val="24"/>
        </w:rPr>
        <w:t xml:space="preserve">Educativa </w:t>
      </w:r>
      <w:r w:rsidRPr="00987C77">
        <w:rPr>
          <w:rFonts w:ascii="Times New Roman" w:hAnsi="Times New Roman" w:cs="Times New Roman"/>
          <w:sz w:val="24"/>
          <w:szCs w:val="24"/>
        </w:rPr>
        <w:t xml:space="preserve">che </w:t>
      </w:r>
      <w:r>
        <w:rPr>
          <w:rFonts w:ascii="Times New Roman" w:hAnsi="Times New Roman" w:cs="Times New Roman"/>
          <w:sz w:val="24"/>
          <w:szCs w:val="24"/>
        </w:rPr>
        <w:t xml:space="preserve">di seguito </w:t>
      </w:r>
      <w:r w:rsidRPr="00987C77">
        <w:rPr>
          <w:rFonts w:ascii="Times New Roman" w:hAnsi="Times New Roman" w:cs="Times New Roman"/>
          <w:sz w:val="24"/>
          <w:szCs w:val="24"/>
        </w:rPr>
        <w:t>sottoscri</w:t>
      </w:r>
      <w:r>
        <w:rPr>
          <w:rFonts w:ascii="Times New Roman" w:hAnsi="Times New Roman" w:cs="Times New Roman"/>
          <w:sz w:val="24"/>
          <w:szCs w:val="24"/>
        </w:rPr>
        <w:t>vo.</w:t>
      </w:r>
    </w:p>
    <w:p w14:paraId="502E51B9" w14:textId="77777777" w:rsidR="005550D7" w:rsidRPr="00987C77" w:rsidRDefault="005550D7" w:rsidP="005550D7">
      <w:pPr>
        <w:pStyle w:val="Corpodeltesto100"/>
        <w:shd w:val="clear" w:color="auto" w:fill="auto"/>
        <w:spacing w:line="240" w:lineRule="auto"/>
        <w:ind w:left="20" w:firstLine="0"/>
        <w:rPr>
          <w:rFonts w:ascii="Times New Roman" w:hAnsi="Times New Roman" w:cs="Times New Roman"/>
          <w:sz w:val="24"/>
          <w:szCs w:val="24"/>
        </w:rPr>
      </w:pPr>
    </w:p>
    <w:p w14:paraId="1C020525" w14:textId="77777777" w:rsidR="005550D7" w:rsidRPr="00987C77" w:rsidRDefault="005550D7" w:rsidP="005550D7">
      <w:pPr>
        <w:pStyle w:val="Corpodeltesto100"/>
        <w:shd w:val="clear" w:color="auto" w:fill="auto"/>
        <w:tabs>
          <w:tab w:val="left" w:leader="underscore" w:pos="2569"/>
        </w:tabs>
        <w:spacing w:line="240" w:lineRule="auto"/>
        <w:ind w:left="20" w:firstLine="0"/>
        <w:rPr>
          <w:rFonts w:ascii="Times New Roman" w:hAnsi="Times New Roman" w:cs="Times New Roman"/>
          <w:sz w:val="24"/>
          <w:szCs w:val="24"/>
        </w:rPr>
      </w:pPr>
      <w:r>
        <w:rPr>
          <w:rFonts w:ascii="Times New Roman" w:hAnsi="Times New Roman" w:cs="Times New Roman"/>
          <w:sz w:val="24"/>
          <w:szCs w:val="24"/>
        </w:rPr>
        <w:t xml:space="preserve">Luogo e data </w:t>
      </w:r>
      <w:r w:rsidRPr="00987C77">
        <w:rPr>
          <w:rFonts w:ascii="Times New Roman" w:hAnsi="Times New Roman" w:cs="Times New Roman"/>
          <w:sz w:val="24"/>
          <w:szCs w:val="24"/>
        </w:rPr>
        <w:t>_______________________</w:t>
      </w:r>
    </w:p>
    <w:p w14:paraId="148C153D" w14:textId="77777777" w:rsidR="005550D7" w:rsidRDefault="005550D7" w:rsidP="005550D7">
      <w:pPr>
        <w:pStyle w:val="Corpodeltesto100"/>
        <w:shd w:val="clear" w:color="auto" w:fill="auto"/>
        <w:spacing w:line="240" w:lineRule="auto"/>
        <w:ind w:left="5780" w:firstLine="0"/>
        <w:rPr>
          <w:rFonts w:ascii="Times New Roman" w:hAnsi="Times New Roman" w:cs="Times New Roman"/>
          <w:sz w:val="24"/>
          <w:szCs w:val="24"/>
        </w:rPr>
      </w:pPr>
    </w:p>
    <w:p w14:paraId="5D1792DC" w14:textId="77777777" w:rsidR="005550D7" w:rsidRDefault="005550D7" w:rsidP="005550D7">
      <w:pPr>
        <w:pStyle w:val="Corpodeltesto100"/>
        <w:shd w:val="clear" w:color="auto" w:fill="auto"/>
        <w:spacing w:line="240" w:lineRule="auto"/>
        <w:ind w:left="5780" w:firstLine="0"/>
        <w:rPr>
          <w:rFonts w:ascii="Times New Roman" w:hAnsi="Times New Roman" w:cs="Times New Roman"/>
          <w:sz w:val="24"/>
          <w:szCs w:val="24"/>
        </w:rPr>
      </w:pPr>
    </w:p>
    <w:p w14:paraId="6C69E99F" w14:textId="77777777" w:rsidR="005550D7" w:rsidRDefault="005550D7" w:rsidP="005550D7">
      <w:pPr>
        <w:pStyle w:val="Corpodeltesto100"/>
        <w:shd w:val="clear" w:color="auto" w:fill="auto"/>
        <w:spacing w:line="240" w:lineRule="auto"/>
        <w:ind w:left="5780" w:firstLine="883"/>
        <w:rPr>
          <w:rFonts w:ascii="Times New Roman" w:hAnsi="Times New Roman" w:cs="Times New Roman"/>
          <w:sz w:val="24"/>
          <w:szCs w:val="24"/>
        </w:rPr>
      </w:pPr>
      <w:r w:rsidRPr="00987C77">
        <w:rPr>
          <w:rFonts w:ascii="Times New Roman" w:hAnsi="Times New Roman" w:cs="Times New Roman"/>
          <w:sz w:val="24"/>
          <w:szCs w:val="24"/>
        </w:rPr>
        <w:t>Firma</w:t>
      </w:r>
    </w:p>
    <w:p w14:paraId="36346196" w14:textId="77777777" w:rsidR="005550D7" w:rsidRPr="00CF0788" w:rsidRDefault="005550D7" w:rsidP="005550D7">
      <w:pPr>
        <w:rPr>
          <w:rFonts w:eastAsia="Malgun Gothic"/>
        </w:rPr>
      </w:pPr>
    </w:p>
    <w:p w14:paraId="129095D4" w14:textId="77777777" w:rsidR="00973F7B" w:rsidRPr="00D41EE9" w:rsidRDefault="00973F7B" w:rsidP="00D41EE9"/>
    <w:sectPr w:rsidR="00973F7B" w:rsidRPr="00D41EE9" w:rsidSect="005550D7">
      <w:footerReference w:type="default" r:id="rId11"/>
      <w:pgSz w:w="11909" w:h="16838"/>
      <w:pgMar w:top="836" w:right="837" w:bottom="1143" w:left="8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102D" w14:textId="77777777" w:rsidR="00DA5B53" w:rsidRDefault="00DA5B53" w:rsidP="000E4EF0">
      <w:r>
        <w:separator/>
      </w:r>
    </w:p>
  </w:endnote>
  <w:endnote w:type="continuationSeparator" w:id="0">
    <w:p w14:paraId="36C872F1" w14:textId="77777777" w:rsidR="00DA5B53" w:rsidRDefault="00DA5B53" w:rsidP="000E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ngsanaUPC">
    <w:altName w:val="Arial Unicode MS"/>
    <w:charset w:val="DE"/>
    <w:family w:val="roman"/>
    <w:pitch w:val="variable"/>
    <w:sig w:usb0="81000003" w:usb1="00000000" w:usb2="00000000" w:usb3="00000000" w:csb0="00010001" w:csb1="00000000"/>
  </w:font>
  <w:font w:name="English111 Adagio BT">
    <w:panose1 w:val="03030602030607080B05"/>
    <w:charset w:val="00"/>
    <w:family w:val="script"/>
    <w:pitch w:val="variable"/>
    <w:sig w:usb0="00000007" w:usb1="10000000" w:usb2="00000000" w:usb3="00000000" w:csb0="80000011"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E2AD" w14:textId="77777777" w:rsidR="00641A23" w:rsidRDefault="00000000">
    <w:pPr>
      <w:rPr>
        <w:sz w:val="2"/>
        <w:szCs w:val="2"/>
      </w:rPr>
    </w:pPr>
    <w:r>
      <w:rPr>
        <w:noProof/>
      </w:rPr>
      <w:pict w14:anchorId="423138CE">
        <v:shapetype id="_x0000_t202" coordsize="21600,21600" o:spt="202" path="m,l,21600r21600,l21600,xe">
          <v:stroke joinstyle="miter"/>
          <v:path gradientshapeok="t" o:connecttype="rect"/>
        </v:shapetype>
        <v:shape id="Text Box 2" o:spid="_x0000_s1025" type="#_x0000_t202" style="position:absolute;margin-left:267.2pt;margin-top:789.45pt;width:50.6pt;height:13.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" filled="f" stroked="f">
          <v:textbox style="mso-fit-shape-to-text:t" inset="0,0,0,0">
            <w:txbxContent>
              <w:p w14:paraId="7BAC38D7" w14:textId="77777777" w:rsidR="00641A23" w:rsidRDefault="005550D7">
                <w:r>
                  <w:rPr>
                    <w:rStyle w:val="Intestazioneopidipagina0"/>
                    <w:b w:val="0"/>
                    <w:bCs w:val="0"/>
                  </w:rPr>
                  <w:t xml:space="preserve">Pagina </w:t>
                </w:r>
                <w:r>
                  <w:fldChar w:fldCharType="begin"/>
                </w:r>
                <w:r>
                  <w:instrText xml:space="preserve"> PAGE \* MERGEFORMAT </w:instrText>
                </w:r>
                <w:r>
                  <w:fldChar w:fldCharType="separate"/>
                </w:r>
                <w:r w:rsidRPr="005550D7">
                  <w:rPr>
                    <w:rStyle w:val="Intestazioneopidipagina0"/>
                    <w:noProof/>
                  </w:rPr>
                  <w:t>3</w:t>
                </w:r>
                <w:r>
                  <w:rPr>
                    <w:rStyle w:val="Intestazioneopidipagina0"/>
                    <w:b w:val="0"/>
                    <w:bCs w:val="0"/>
                  </w:rPr>
                  <w:fldChar w:fldCharType="end"/>
                </w:r>
                <w:r>
                  <w:rPr>
                    <w:rStyle w:val="Intestazioneopidipagina0"/>
                    <w:b w:val="0"/>
                    <w:bCs w:val="0"/>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5658" w14:textId="77777777" w:rsidR="00DA5B53" w:rsidRDefault="00DA5B53" w:rsidP="000E4EF0">
      <w:r>
        <w:separator/>
      </w:r>
    </w:p>
  </w:footnote>
  <w:footnote w:type="continuationSeparator" w:id="0">
    <w:p w14:paraId="3A5D7FBB" w14:textId="77777777" w:rsidR="00DA5B53" w:rsidRDefault="00DA5B53" w:rsidP="000E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b/>
        <w:u w:val="single"/>
      </w:rPr>
    </w:lvl>
  </w:abstractNum>
  <w:abstractNum w:abstractNumId="6" w15:restartNumberingAfterBreak="0">
    <w:nsid w:val="00000007"/>
    <w:multiLevelType w:val="singleLevel"/>
    <w:tmpl w:val="00000007"/>
    <w:name w:val="WW8Num8"/>
    <w:lvl w:ilvl="0">
      <w:start w:val="4"/>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Wingdings"/>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Times New Roman"/>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multilevel"/>
    <w:tmpl w:val="0000000C"/>
    <w:name w:val="WW8Num13"/>
    <w:lvl w:ilvl="0">
      <w:start w:val="1"/>
      <w:numFmt w:val="decimal"/>
      <w:lvlText w:val="%1-"/>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Wingdings" w:hAnsi="Wingdings"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4"/>
    <w:lvl w:ilvl="0">
      <w:start w:val="1"/>
      <w:numFmt w:val="decimal"/>
      <w:lvlText w:val="%1-"/>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Wingdings" w:hAnsi="Wingdings"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2790C85"/>
    <w:multiLevelType w:val="multilevel"/>
    <w:tmpl w:val="0F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038C3"/>
    <w:multiLevelType w:val="hybridMultilevel"/>
    <w:tmpl w:val="BE660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F5432DC"/>
    <w:multiLevelType w:val="hybridMultilevel"/>
    <w:tmpl w:val="BEBE23D8"/>
    <w:lvl w:ilvl="0" w:tplc="80E0A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2D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09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A3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61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E8D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6A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C1B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296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1744F0E"/>
    <w:multiLevelType w:val="multilevel"/>
    <w:tmpl w:val="03122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DB4E4D"/>
    <w:multiLevelType w:val="hybridMultilevel"/>
    <w:tmpl w:val="6D18AC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5FB7049"/>
    <w:multiLevelType w:val="multilevel"/>
    <w:tmpl w:val="C3AA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4A7DAA"/>
    <w:multiLevelType w:val="multilevel"/>
    <w:tmpl w:val="67A8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2558F8"/>
    <w:multiLevelType w:val="multilevel"/>
    <w:tmpl w:val="E25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AA43C3"/>
    <w:multiLevelType w:val="multilevel"/>
    <w:tmpl w:val="A5C4C3B8"/>
    <w:lvl w:ilvl="0">
      <w:start w:val="1"/>
      <w:numFmt w:val="bullet"/>
      <w:lvlText w:val="■"/>
      <w:lvlJc w:val="left"/>
      <w:rPr>
        <w:rFonts w:ascii="Malgun Gothic" w:eastAsia="Malgun Gothic" w:hAnsi="Malgun Gothic" w:cs="Malgun Gothic"/>
        <w:b w:val="0"/>
        <w:bCs w:val="0"/>
        <w:i w:val="0"/>
        <w:iCs w:val="0"/>
        <w:smallCaps w:val="0"/>
        <w:strike w:val="0"/>
        <w:color w:val="000000"/>
        <w:spacing w:val="0"/>
        <w:w w:val="100"/>
        <w:position w:val="0"/>
        <w:sz w:val="13"/>
        <w:szCs w:val="1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4576B8"/>
    <w:multiLevelType w:val="multilevel"/>
    <w:tmpl w:val="87FAE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725465"/>
    <w:multiLevelType w:val="hybridMultilevel"/>
    <w:tmpl w:val="F996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2C3201"/>
    <w:multiLevelType w:val="hybridMultilevel"/>
    <w:tmpl w:val="07DE2B30"/>
    <w:lvl w:ilvl="0" w:tplc="3280C0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8C0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0E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28C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5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84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E0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E21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48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673F6A"/>
    <w:multiLevelType w:val="hybridMultilevel"/>
    <w:tmpl w:val="02CEF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475FCD"/>
    <w:multiLevelType w:val="multilevel"/>
    <w:tmpl w:val="2136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1831E9"/>
    <w:multiLevelType w:val="hybridMultilevel"/>
    <w:tmpl w:val="7B0849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B91AB9E8">
      <w:start w:val="6"/>
      <w:numFmt w:val="bullet"/>
      <w:lvlText w:val="•"/>
      <w:lvlJc w:val="left"/>
      <w:pPr>
        <w:ind w:left="2160" w:hanging="360"/>
      </w:pPr>
      <w:rPr>
        <w:rFonts w:ascii="Times New Roman" w:eastAsiaTheme="minorHAnsi"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4C73B5"/>
    <w:multiLevelType w:val="multilevel"/>
    <w:tmpl w:val="908CC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706CE"/>
    <w:multiLevelType w:val="multilevel"/>
    <w:tmpl w:val="79D4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1D136F"/>
    <w:multiLevelType w:val="hybridMultilevel"/>
    <w:tmpl w:val="D29061C2"/>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59A85348"/>
    <w:multiLevelType w:val="hybridMultilevel"/>
    <w:tmpl w:val="82046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E27332"/>
    <w:multiLevelType w:val="hybridMultilevel"/>
    <w:tmpl w:val="8D743236"/>
    <w:lvl w:ilvl="0" w:tplc="0410000F">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699129B8"/>
    <w:multiLevelType w:val="multilevel"/>
    <w:tmpl w:val="8274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5286F"/>
    <w:multiLevelType w:val="hybridMultilevel"/>
    <w:tmpl w:val="D18EE372"/>
    <w:lvl w:ilvl="0" w:tplc="1EA285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083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00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AE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A37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8A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0C3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622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2A0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BE722D"/>
    <w:multiLevelType w:val="multilevel"/>
    <w:tmpl w:val="EDFEB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30BA4"/>
    <w:multiLevelType w:val="hybridMultilevel"/>
    <w:tmpl w:val="AEEACC60"/>
    <w:lvl w:ilvl="0" w:tplc="1E38A0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AD1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05F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CAB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C3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CDB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A7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2D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688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CC4165"/>
    <w:multiLevelType w:val="hybridMultilevel"/>
    <w:tmpl w:val="218E9498"/>
    <w:lvl w:ilvl="0" w:tplc="27E01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AD6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2F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43A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8B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6EF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06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46C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4BB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1865DE"/>
    <w:multiLevelType w:val="multilevel"/>
    <w:tmpl w:val="8E2E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434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347654">
    <w:abstractNumId w:val="15"/>
  </w:num>
  <w:num w:numId="3" w16cid:durableId="1488522120">
    <w:abstractNumId w:val="37"/>
  </w:num>
  <w:num w:numId="4" w16cid:durableId="895051275">
    <w:abstractNumId w:val="24"/>
  </w:num>
  <w:num w:numId="5" w16cid:durableId="544022292">
    <w:abstractNumId w:val="36"/>
  </w:num>
  <w:num w:numId="6" w16cid:durableId="1605385836">
    <w:abstractNumId w:val="34"/>
  </w:num>
  <w:num w:numId="7" w16cid:durableId="2026586892">
    <w:abstractNumId w:val="17"/>
  </w:num>
  <w:num w:numId="8" w16cid:durableId="477965450">
    <w:abstractNumId w:val="35"/>
  </w:num>
  <w:num w:numId="9" w16cid:durableId="266279946">
    <w:abstractNumId w:val="19"/>
  </w:num>
  <w:num w:numId="10" w16cid:durableId="2006276425">
    <w:abstractNumId w:val="28"/>
  </w:num>
  <w:num w:numId="11" w16cid:durableId="1378504160">
    <w:abstractNumId w:val="22"/>
  </w:num>
  <w:num w:numId="12" w16cid:durableId="462239245">
    <w:abstractNumId w:val="38"/>
  </w:num>
  <w:num w:numId="13" w16cid:durableId="2037195894">
    <w:abstractNumId w:val="18"/>
  </w:num>
  <w:num w:numId="14" w16cid:durableId="655381933">
    <w:abstractNumId w:val="26"/>
  </w:num>
  <w:num w:numId="15" w16cid:durableId="324554433">
    <w:abstractNumId w:val="20"/>
  </w:num>
  <w:num w:numId="16" w16cid:durableId="933434961">
    <w:abstractNumId w:val="13"/>
  </w:num>
  <w:num w:numId="17" w16cid:durableId="2084134947">
    <w:abstractNumId w:val="27"/>
  </w:num>
  <w:num w:numId="18" w16cid:durableId="71321176">
    <w:abstractNumId w:val="23"/>
  </w:num>
  <w:num w:numId="19" w16cid:durableId="696807096">
    <w:abstractNumId w:val="31"/>
  </w:num>
  <w:num w:numId="20" w16cid:durableId="775909413">
    <w:abstractNumId w:val="14"/>
  </w:num>
  <w:num w:numId="21" w16cid:durableId="787965378">
    <w:abstractNumId w:val="25"/>
  </w:num>
  <w:num w:numId="22" w16cid:durableId="7460015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33497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9897090">
    <w:abstractNumId w:val="21"/>
  </w:num>
  <w:num w:numId="25" w16cid:durableId="770398916">
    <w:abstractNumId w:val="16"/>
  </w:num>
  <w:num w:numId="26" w16cid:durableId="597711129">
    <w:abstractNumId w:val="29"/>
  </w:num>
  <w:num w:numId="27" w16cid:durableId="1451435667">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625D"/>
    <w:rsid w:val="00051792"/>
    <w:rsid w:val="00054AEE"/>
    <w:rsid w:val="0007540A"/>
    <w:rsid w:val="00077EC6"/>
    <w:rsid w:val="00084D76"/>
    <w:rsid w:val="000916F9"/>
    <w:rsid w:val="000A3384"/>
    <w:rsid w:val="000D67D9"/>
    <w:rsid w:val="000E48D1"/>
    <w:rsid w:val="000E4EF0"/>
    <w:rsid w:val="00104BF5"/>
    <w:rsid w:val="00275434"/>
    <w:rsid w:val="00284A9D"/>
    <w:rsid w:val="00364338"/>
    <w:rsid w:val="0038351E"/>
    <w:rsid w:val="003D4FA6"/>
    <w:rsid w:val="00444E40"/>
    <w:rsid w:val="00461478"/>
    <w:rsid w:val="00467075"/>
    <w:rsid w:val="00480329"/>
    <w:rsid w:val="004D7986"/>
    <w:rsid w:val="00526807"/>
    <w:rsid w:val="005550D7"/>
    <w:rsid w:val="00562568"/>
    <w:rsid w:val="005779CF"/>
    <w:rsid w:val="005D4200"/>
    <w:rsid w:val="005D625D"/>
    <w:rsid w:val="005E6C64"/>
    <w:rsid w:val="005F07D4"/>
    <w:rsid w:val="0061746B"/>
    <w:rsid w:val="00641A23"/>
    <w:rsid w:val="0066133E"/>
    <w:rsid w:val="006768C7"/>
    <w:rsid w:val="0069708F"/>
    <w:rsid w:val="006B563E"/>
    <w:rsid w:val="006C0EB9"/>
    <w:rsid w:val="006C25CF"/>
    <w:rsid w:val="006F2A21"/>
    <w:rsid w:val="0073386E"/>
    <w:rsid w:val="00752E5A"/>
    <w:rsid w:val="008E0FB0"/>
    <w:rsid w:val="00973F7B"/>
    <w:rsid w:val="00A27273"/>
    <w:rsid w:val="00A36983"/>
    <w:rsid w:val="00A60767"/>
    <w:rsid w:val="00A77FA9"/>
    <w:rsid w:val="00AA5263"/>
    <w:rsid w:val="00AC5C94"/>
    <w:rsid w:val="00AF1FAA"/>
    <w:rsid w:val="00B06509"/>
    <w:rsid w:val="00B161C4"/>
    <w:rsid w:val="00B37BC2"/>
    <w:rsid w:val="00B8138F"/>
    <w:rsid w:val="00BA6B9F"/>
    <w:rsid w:val="00BE1CEE"/>
    <w:rsid w:val="00C06122"/>
    <w:rsid w:val="00CC358B"/>
    <w:rsid w:val="00CE4291"/>
    <w:rsid w:val="00D05AAF"/>
    <w:rsid w:val="00D1540A"/>
    <w:rsid w:val="00D2405D"/>
    <w:rsid w:val="00D41EE9"/>
    <w:rsid w:val="00D463F3"/>
    <w:rsid w:val="00D83247"/>
    <w:rsid w:val="00D9755B"/>
    <w:rsid w:val="00DA47A7"/>
    <w:rsid w:val="00DA5B53"/>
    <w:rsid w:val="00DB1509"/>
    <w:rsid w:val="00DD2856"/>
    <w:rsid w:val="00DE3731"/>
    <w:rsid w:val="00DE5993"/>
    <w:rsid w:val="00E05413"/>
    <w:rsid w:val="00E22713"/>
    <w:rsid w:val="00E3105C"/>
    <w:rsid w:val="00E508EB"/>
    <w:rsid w:val="00E76B8A"/>
    <w:rsid w:val="00E77CD7"/>
    <w:rsid w:val="00E827DD"/>
    <w:rsid w:val="00E8485F"/>
    <w:rsid w:val="00EB56A7"/>
    <w:rsid w:val="00EC7333"/>
    <w:rsid w:val="00F1295F"/>
    <w:rsid w:val="00F52F86"/>
    <w:rsid w:val="00F66634"/>
    <w:rsid w:val="00F8328B"/>
    <w:rsid w:val="00FA1977"/>
    <w:rsid w:val="00FA4A07"/>
    <w:rsid w:val="00FE2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411E47D"/>
  <w15:docId w15:val="{B1D69245-715C-4F45-8EB1-3A3A30F6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351E"/>
    <w:pPr>
      <w:suppressAutoHyphens/>
      <w:spacing w:after="0" w:line="240" w:lineRule="auto"/>
    </w:pPr>
    <w:rPr>
      <w:rFonts w:ascii="Times New Roman" w:eastAsia="Times New Roman" w:hAnsi="Times New Roman" w:cs="Times New Roman"/>
      <w:sz w:val="20"/>
      <w:szCs w:val="24"/>
      <w:lang w:eastAsia="ar-SA"/>
    </w:rPr>
  </w:style>
  <w:style w:type="paragraph" w:styleId="Titolo1">
    <w:name w:val="heading 1"/>
    <w:basedOn w:val="Normale"/>
    <w:next w:val="Normale"/>
    <w:link w:val="Titolo1Carattere"/>
    <w:qFormat/>
    <w:rsid w:val="0038351E"/>
    <w:pPr>
      <w:keepNext/>
      <w:numPr>
        <w:numId w:val="1"/>
      </w:numPr>
      <w:outlineLvl w:val="0"/>
    </w:pPr>
    <w:rPr>
      <w:b/>
      <w:bCs/>
      <w:sz w:val="24"/>
    </w:rPr>
  </w:style>
  <w:style w:type="paragraph" w:styleId="Titolo2">
    <w:name w:val="heading 2"/>
    <w:basedOn w:val="Normale"/>
    <w:next w:val="Normale"/>
    <w:link w:val="Titolo2Carattere"/>
    <w:semiHidden/>
    <w:unhideWhenUsed/>
    <w:qFormat/>
    <w:rsid w:val="0038351E"/>
    <w:pPr>
      <w:keepNext/>
      <w:numPr>
        <w:ilvl w:val="1"/>
        <w:numId w:val="1"/>
      </w:numPr>
      <w:jc w:val="center"/>
      <w:outlineLvl w:val="1"/>
    </w:pPr>
    <w:rPr>
      <w:b/>
      <w:szCs w:val="20"/>
    </w:rPr>
  </w:style>
  <w:style w:type="paragraph" w:styleId="Titolo3">
    <w:name w:val="heading 3"/>
    <w:basedOn w:val="Normale"/>
    <w:next w:val="Normale"/>
    <w:link w:val="Titolo3Carattere"/>
    <w:semiHidden/>
    <w:unhideWhenUsed/>
    <w:qFormat/>
    <w:rsid w:val="0038351E"/>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unhideWhenUsed/>
    <w:qFormat/>
    <w:rsid w:val="005D42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8351E"/>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semiHidden/>
    <w:rsid w:val="0038351E"/>
    <w:rPr>
      <w:rFonts w:ascii="Times New Roman" w:eastAsia="Times New Roman" w:hAnsi="Times New Roman" w:cs="Times New Roman"/>
      <w:b/>
      <w:sz w:val="20"/>
      <w:szCs w:val="20"/>
      <w:lang w:eastAsia="ar-SA"/>
    </w:rPr>
  </w:style>
  <w:style w:type="character" w:customStyle="1" w:styleId="Titolo3Carattere">
    <w:name w:val="Titolo 3 Carattere"/>
    <w:basedOn w:val="Carpredefinitoparagrafo"/>
    <w:link w:val="Titolo3"/>
    <w:semiHidden/>
    <w:rsid w:val="0038351E"/>
    <w:rPr>
      <w:rFonts w:ascii="Arial" w:eastAsia="Times New Roman" w:hAnsi="Arial" w:cs="Arial"/>
      <w:b/>
      <w:bCs/>
      <w:sz w:val="26"/>
      <w:szCs w:val="26"/>
      <w:lang w:eastAsia="ar-SA"/>
    </w:rPr>
  </w:style>
  <w:style w:type="paragraph" w:styleId="Corpotesto">
    <w:name w:val="Body Text"/>
    <w:basedOn w:val="Normale"/>
    <w:link w:val="CorpotestoCarattere"/>
    <w:semiHidden/>
    <w:unhideWhenUsed/>
    <w:rsid w:val="0038351E"/>
    <w:rPr>
      <w:rFonts w:ascii="Tahoma" w:hAnsi="Tahoma" w:cs="Tahoma"/>
      <w:sz w:val="24"/>
    </w:rPr>
  </w:style>
  <w:style w:type="character" w:customStyle="1" w:styleId="CorpotestoCarattere">
    <w:name w:val="Corpo testo Carattere"/>
    <w:basedOn w:val="Carpredefinitoparagrafo"/>
    <w:link w:val="Corpotesto"/>
    <w:semiHidden/>
    <w:rsid w:val="0038351E"/>
    <w:rPr>
      <w:rFonts w:ascii="Tahoma" w:eastAsia="Times New Roman" w:hAnsi="Tahoma" w:cs="Tahoma"/>
      <w:sz w:val="24"/>
      <w:szCs w:val="24"/>
      <w:lang w:eastAsia="ar-SA"/>
    </w:rPr>
  </w:style>
  <w:style w:type="paragraph" w:customStyle="1" w:styleId="p12">
    <w:name w:val="p12"/>
    <w:basedOn w:val="Normale"/>
    <w:rsid w:val="0038351E"/>
    <w:pPr>
      <w:widowControl w:val="0"/>
      <w:tabs>
        <w:tab w:val="left" w:pos="200"/>
      </w:tabs>
      <w:snapToGrid w:val="0"/>
      <w:spacing w:line="260" w:lineRule="atLeast"/>
      <w:jc w:val="both"/>
    </w:pPr>
    <w:rPr>
      <w:sz w:val="24"/>
      <w:szCs w:val="20"/>
    </w:rPr>
  </w:style>
  <w:style w:type="paragraph" w:customStyle="1" w:styleId="Corpodeltesto21">
    <w:name w:val="Corpo del testo 21"/>
    <w:basedOn w:val="Normale"/>
    <w:rsid w:val="0038351E"/>
    <w:pPr>
      <w:tabs>
        <w:tab w:val="left" w:pos="426"/>
        <w:tab w:val="left" w:pos="5387"/>
      </w:tabs>
      <w:jc w:val="both"/>
    </w:pPr>
    <w:rPr>
      <w:szCs w:val="20"/>
    </w:rPr>
  </w:style>
  <w:style w:type="paragraph" w:styleId="Paragrafoelenco">
    <w:name w:val="List Paragraph"/>
    <w:basedOn w:val="Normale"/>
    <w:uiPriority w:val="34"/>
    <w:qFormat/>
    <w:rsid w:val="0038351E"/>
    <w:pPr>
      <w:ind w:left="720"/>
      <w:contextualSpacing/>
    </w:pPr>
  </w:style>
  <w:style w:type="paragraph" w:styleId="Intestazione">
    <w:name w:val="header"/>
    <w:basedOn w:val="Normale"/>
    <w:link w:val="IntestazioneCarattere"/>
    <w:uiPriority w:val="99"/>
    <w:semiHidden/>
    <w:unhideWhenUsed/>
    <w:rsid w:val="000E4EF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E4EF0"/>
    <w:rPr>
      <w:rFonts w:ascii="Times New Roman" w:eastAsia="Times New Roman" w:hAnsi="Times New Roman" w:cs="Times New Roman"/>
      <w:sz w:val="20"/>
      <w:szCs w:val="24"/>
      <w:lang w:eastAsia="ar-SA"/>
    </w:rPr>
  </w:style>
  <w:style w:type="paragraph" w:styleId="Pidipagina">
    <w:name w:val="footer"/>
    <w:basedOn w:val="Normale"/>
    <w:link w:val="PidipaginaCarattere"/>
    <w:uiPriority w:val="99"/>
    <w:unhideWhenUsed/>
    <w:rsid w:val="000E4EF0"/>
    <w:pPr>
      <w:tabs>
        <w:tab w:val="center" w:pos="4819"/>
        <w:tab w:val="right" w:pos="9638"/>
      </w:tabs>
    </w:pPr>
  </w:style>
  <w:style w:type="character" w:customStyle="1" w:styleId="PidipaginaCarattere">
    <w:name w:val="Piè di pagina Carattere"/>
    <w:basedOn w:val="Carpredefinitoparagrafo"/>
    <w:link w:val="Pidipagina"/>
    <w:uiPriority w:val="99"/>
    <w:rsid w:val="000E4EF0"/>
    <w:rPr>
      <w:rFonts w:ascii="Times New Roman" w:eastAsia="Times New Roman" w:hAnsi="Times New Roman" w:cs="Times New Roman"/>
      <w:sz w:val="20"/>
      <w:szCs w:val="24"/>
      <w:lang w:eastAsia="ar-SA"/>
    </w:rPr>
  </w:style>
  <w:style w:type="paragraph" w:styleId="Testofumetto">
    <w:name w:val="Balloon Text"/>
    <w:basedOn w:val="Normale"/>
    <w:link w:val="TestofumettoCarattere"/>
    <w:uiPriority w:val="99"/>
    <w:semiHidden/>
    <w:unhideWhenUsed/>
    <w:rsid w:val="000E4EF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4EF0"/>
    <w:rPr>
      <w:rFonts w:ascii="Tahoma" w:eastAsia="Times New Roman" w:hAnsi="Tahoma" w:cs="Tahoma"/>
      <w:sz w:val="16"/>
      <w:szCs w:val="16"/>
      <w:lang w:eastAsia="ar-SA"/>
    </w:rPr>
  </w:style>
  <w:style w:type="table" w:styleId="Grigliatabella">
    <w:name w:val="Table Grid"/>
    <w:basedOn w:val="Tabellanormale"/>
    <w:uiPriority w:val="59"/>
    <w:rsid w:val="00BE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73F7B"/>
    <w:pPr>
      <w:suppressAutoHyphens w:val="0"/>
      <w:spacing w:before="100" w:beforeAutospacing="1" w:after="100" w:afterAutospacing="1"/>
    </w:pPr>
    <w:rPr>
      <w:sz w:val="24"/>
      <w:lang w:eastAsia="it-IT"/>
    </w:rPr>
  </w:style>
  <w:style w:type="character" w:customStyle="1" w:styleId="in-widget">
    <w:name w:val="in-widget"/>
    <w:basedOn w:val="Carpredefinitoparagrafo"/>
    <w:rsid w:val="005D4200"/>
  </w:style>
  <w:style w:type="character" w:customStyle="1" w:styleId="in-top">
    <w:name w:val="in-top"/>
    <w:basedOn w:val="Carpredefinitoparagrafo"/>
    <w:rsid w:val="005D4200"/>
  </w:style>
  <w:style w:type="character" w:styleId="Collegamentoipertestuale">
    <w:name w:val="Hyperlink"/>
    <w:basedOn w:val="Carpredefinitoparagrafo"/>
    <w:uiPriority w:val="99"/>
    <w:semiHidden/>
    <w:unhideWhenUsed/>
    <w:rsid w:val="005D4200"/>
    <w:rPr>
      <w:color w:val="0000FF"/>
      <w:u w:val="single"/>
    </w:rPr>
  </w:style>
  <w:style w:type="character" w:styleId="Enfasigrassetto">
    <w:name w:val="Strong"/>
    <w:basedOn w:val="Carpredefinitoparagrafo"/>
    <w:uiPriority w:val="22"/>
    <w:qFormat/>
    <w:rsid w:val="005D4200"/>
    <w:rPr>
      <w:b/>
      <w:bCs/>
    </w:rPr>
  </w:style>
  <w:style w:type="character" w:styleId="Enfasicorsivo">
    <w:name w:val="Emphasis"/>
    <w:basedOn w:val="Carpredefinitoparagrafo"/>
    <w:uiPriority w:val="20"/>
    <w:qFormat/>
    <w:rsid w:val="005D4200"/>
    <w:rPr>
      <w:i/>
      <w:iCs/>
    </w:rPr>
  </w:style>
  <w:style w:type="character" w:customStyle="1" w:styleId="field-content">
    <w:name w:val="field-content"/>
    <w:basedOn w:val="Carpredefinitoparagrafo"/>
    <w:rsid w:val="005D4200"/>
  </w:style>
  <w:style w:type="character" w:customStyle="1" w:styleId="Titolo4Carattere">
    <w:name w:val="Titolo 4 Carattere"/>
    <w:basedOn w:val="Carpredefinitoparagrafo"/>
    <w:link w:val="Titolo4"/>
    <w:uiPriority w:val="9"/>
    <w:rsid w:val="005D4200"/>
    <w:rPr>
      <w:rFonts w:asciiTheme="majorHAnsi" w:eastAsiaTheme="majorEastAsia" w:hAnsiTheme="majorHAnsi" w:cstheme="majorBidi"/>
      <w:b/>
      <w:bCs/>
      <w:i/>
      <w:iCs/>
      <w:color w:val="4F81BD" w:themeColor="accent1"/>
      <w:sz w:val="20"/>
      <w:szCs w:val="24"/>
      <w:lang w:eastAsia="ar-SA"/>
    </w:rPr>
  </w:style>
  <w:style w:type="character" w:customStyle="1" w:styleId="entry-author-link">
    <w:name w:val="entry-author-link"/>
    <w:basedOn w:val="Carpredefinitoparagrafo"/>
    <w:rsid w:val="005D4200"/>
  </w:style>
  <w:style w:type="character" w:customStyle="1" w:styleId="entry-date">
    <w:name w:val="entry-date"/>
    <w:basedOn w:val="Carpredefinitoparagrafo"/>
    <w:rsid w:val="005D4200"/>
  </w:style>
  <w:style w:type="character" w:customStyle="1" w:styleId="entry-category">
    <w:name w:val="entry-category"/>
    <w:basedOn w:val="Carpredefinitoparagrafo"/>
    <w:rsid w:val="005D4200"/>
  </w:style>
  <w:style w:type="paragraph" w:customStyle="1" w:styleId="Default">
    <w:name w:val="Default"/>
    <w:rsid w:val="00A3698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apple-converted-space">
    <w:name w:val="apple-converted-space"/>
    <w:basedOn w:val="Carpredefinitoparagrafo"/>
    <w:rsid w:val="00A36983"/>
  </w:style>
  <w:style w:type="character" w:customStyle="1" w:styleId="Intestazioneopidipagina">
    <w:name w:val="Intestazione o piè di pagina_"/>
    <w:basedOn w:val="Carpredefinitoparagrafo"/>
    <w:rsid w:val="005550D7"/>
    <w:rPr>
      <w:rFonts w:ascii="Malgun Gothic" w:eastAsia="Malgun Gothic" w:hAnsi="Malgun Gothic" w:cs="Malgun Gothic"/>
      <w:b/>
      <w:bCs/>
      <w:i w:val="0"/>
      <w:iCs w:val="0"/>
      <w:smallCaps w:val="0"/>
      <w:strike w:val="0"/>
      <w:sz w:val="16"/>
      <w:szCs w:val="16"/>
      <w:u w:val="none"/>
    </w:rPr>
  </w:style>
  <w:style w:type="character" w:customStyle="1" w:styleId="Intestazioneopidipagina0">
    <w:name w:val="Intestazione o piè di pagina"/>
    <w:basedOn w:val="Intestazioneopidipagina"/>
    <w:rsid w:val="005550D7"/>
    <w:rPr>
      <w:rFonts w:ascii="Malgun Gothic" w:eastAsia="Malgun Gothic" w:hAnsi="Malgun Gothic" w:cs="Malgun Gothic"/>
      <w:b/>
      <w:bCs/>
      <w:i w:val="0"/>
      <w:iCs w:val="0"/>
      <w:smallCaps w:val="0"/>
      <w:strike w:val="0"/>
      <w:color w:val="000000"/>
      <w:spacing w:val="0"/>
      <w:w w:val="100"/>
      <w:position w:val="0"/>
      <w:sz w:val="16"/>
      <w:szCs w:val="16"/>
      <w:u w:val="none"/>
      <w:lang w:val="it-IT"/>
    </w:rPr>
  </w:style>
  <w:style w:type="character" w:customStyle="1" w:styleId="Corpodeltesto7">
    <w:name w:val="Corpo del testo (7)_"/>
    <w:basedOn w:val="Carpredefinitoparagrafo"/>
    <w:rsid w:val="005550D7"/>
    <w:rPr>
      <w:rFonts w:ascii="AngsanaUPC" w:eastAsia="AngsanaUPC" w:hAnsi="AngsanaUPC" w:cs="AngsanaUPC"/>
      <w:b/>
      <w:bCs/>
      <w:i w:val="0"/>
      <w:iCs w:val="0"/>
      <w:smallCaps w:val="0"/>
      <w:strike w:val="0"/>
      <w:sz w:val="35"/>
      <w:szCs w:val="35"/>
      <w:u w:val="none"/>
    </w:rPr>
  </w:style>
  <w:style w:type="character" w:customStyle="1" w:styleId="Corpodeltesto70">
    <w:name w:val="Corpo del testo (7)"/>
    <w:basedOn w:val="Corpodeltesto7"/>
    <w:rsid w:val="005550D7"/>
    <w:rPr>
      <w:rFonts w:ascii="AngsanaUPC" w:eastAsia="AngsanaUPC" w:hAnsi="AngsanaUPC" w:cs="AngsanaUPC"/>
      <w:b/>
      <w:bCs/>
      <w:i w:val="0"/>
      <w:iCs w:val="0"/>
      <w:smallCaps w:val="0"/>
      <w:strike w:val="0"/>
      <w:color w:val="000000"/>
      <w:spacing w:val="0"/>
      <w:w w:val="100"/>
      <w:position w:val="0"/>
      <w:sz w:val="35"/>
      <w:szCs w:val="35"/>
      <w:u w:val="none"/>
      <w:lang w:val="it-IT"/>
    </w:rPr>
  </w:style>
  <w:style w:type="character" w:customStyle="1" w:styleId="Corpodeltesto8">
    <w:name w:val="Corpo del testo (8)_"/>
    <w:basedOn w:val="Carpredefinitoparagrafo"/>
    <w:link w:val="Corpodeltesto80"/>
    <w:rsid w:val="005550D7"/>
    <w:rPr>
      <w:rFonts w:ascii="AngsanaUPC" w:eastAsia="AngsanaUPC" w:hAnsi="AngsanaUPC" w:cs="AngsanaUPC"/>
      <w:b/>
      <w:bCs/>
      <w:shd w:val="clear" w:color="auto" w:fill="FFFFFF"/>
    </w:rPr>
  </w:style>
  <w:style w:type="character" w:customStyle="1" w:styleId="Corpodeltesto9">
    <w:name w:val="Corpo del testo (9)_"/>
    <w:basedOn w:val="Carpredefinitoparagrafo"/>
    <w:link w:val="Corpodeltesto90"/>
    <w:rsid w:val="005550D7"/>
    <w:rPr>
      <w:rFonts w:ascii="Malgun Gothic" w:eastAsia="Malgun Gothic" w:hAnsi="Malgun Gothic" w:cs="Malgun Gothic"/>
      <w:b/>
      <w:bCs/>
      <w:sz w:val="13"/>
      <w:szCs w:val="13"/>
      <w:shd w:val="clear" w:color="auto" w:fill="FFFFFF"/>
    </w:rPr>
  </w:style>
  <w:style w:type="character" w:customStyle="1" w:styleId="Corpodeltesto9Nongrassetto">
    <w:name w:val="Corpo del testo (9) + Non grassetto"/>
    <w:basedOn w:val="Corpodeltesto9"/>
    <w:rsid w:val="005550D7"/>
    <w:rPr>
      <w:rFonts w:ascii="Malgun Gothic" w:eastAsia="Malgun Gothic" w:hAnsi="Malgun Gothic" w:cs="Malgun Gothic"/>
      <w:b/>
      <w:bCs/>
      <w:color w:val="000000"/>
      <w:spacing w:val="0"/>
      <w:w w:val="100"/>
      <w:position w:val="0"/>
      <w:sz w:val="13"/>
      <w:szCs w:val="13"/>
      <w:shd w:val="clear" w:color="auto" w:fill="FFFFFF"/>
      <w:lang w:val="it-IT"/>
    </w:rPr>
  </w:style>
  <w:style w:type="character" w:customStyle="1" w:styleId="Corpodeltesto10">
    <w:name w:val="Corpo del testo (10)_"/>
    <w:basedOn w:val="Carpredefinitoparagrafo"/>
    <w:link w:val="Corpodeltesto100"/>
    <w:rsid w:val="005550D7"/>
    <w:rPr>
      <w:rFonts w:ascii="Malgun Gothic" w:eastAsia="Malgun Gothic" w:hAnsi="Malgun Gothic" w:cs="Malgun Gothic"/>
      <w:sz w:val="13"/>
      <w:szCs w:val="13"/>
      <w:shd w:val="clear" w:color="auto" w:fill="FFFFFF"/>
    </w:rPr>
  </w:style>
  <w:style w:type="paragraph" w:customStyle="1" w:styleId="Corpodeltesto80">
    <w:name w:val="Corpo del testo (8)"/>
    <w:basedOn w:val="Normale"/>
    <w:link w:val="Corpodeltesto8"/>
    <w:rsid w:val="005550D7"/>
    <w:pPr>
      <w:widowControl w:val="0"/>
      <w:shd w:val="clear" w:color="auto" w:fill="FFFFFF"/>
      <w:suppressAutoHyphens w:val="0"/>
      <w:spacing w:before="60" w:after="180" w:line="0" w:lineRule="atLeast"/>
      <w:jc w:val="center"/>
    </w:pPr>
    <w:rPr>
      <w:rFonts w:ascii="AngsanaUPC" w:eastAsia="AngsanaUPC" w:hAnsi="AngsanaUPC" w:cs="AngsanaUPC"/>
      <w:b/>
      <w:bCs/>
      <w:sz w:val="22"/>
      <w:szCs w:val="22"/>
      <w:lang w:eastAsia="en-US"/>
    </w:rPr>
  </w:style>
  <w:style w:type="paragraph" w:customStyle="1" w:styleId="Corpodeltesto90">
    <w:name w:val="Corpo del testo (9)"/>
    <w:basedOn w:val="Normale"/>
    <w:link w:val="Corpodeltesto9"/>
    <w:rsid w:val="005550D7"/>
    <w:pPr>
      <w:widowControl w:val="0"/>
      <w:shd w:val="clear" w:color="auto" w:fill="FFFFFF"/>
      <w:suppressAutoHyphens w:val="0"/>
      <w:spacing w:before="180" w:line="192" w:lineRule="exact"/>
      <w:ind w:hanging="320"/>
    </w:pPr>
    <w:rPr>
      <w:rFonts w:ascii="Malgun Gothic" w:eastAsia="Malgun Gothic" w:hAnsi="Malgun Gothic" w:cs="Malgun Gothic"/>
      <w:b/>
      <w:bCs/>
      <w:sz w:val="13"/>
      <w:szCs w:val="13"/>
      <w:lang w:eastAsia="en-US"/>
    </w:rPr>
  </w:style>
  <w:style w:type="paragraph" w:customStyle="1" w:styleId="Corpodeltesto100">
    <w:name w:val="Corpo del testo (10)"/>
    <w:basedOn w:val="Normale"/>
    <w:link w:val="Corpodeltesto10"/>
    <w:rsid w:val="005550D7"/>
    <w:pPr>
      <w:widowControl w:val="0"/>
      <w:shd w:val="clear" w:color="auto" w:fill="FFFFFF"/>
      <w:suppressAutoHyphens w:val="0"/>
      <w:spacing w:line="192" w:lineRule="exact"/>
      <w:ind w:hanging="320"/>
      <w:jc w:val="both"/>
    </w:pPr>
    <w:rPr>
      <w:rFonts w:ascii="Malgun Gothic" w:eastAsia="Malgun Gothic" w:hAnsi="Malgun Gothic" w:cs="Malgun Gothic"/>
      <w:sz w:val="13"/>
      <w:szCs w:val="13"/>
      <w:lang w:eastAsia="en-US"/>
    </w:rPr>
  </w:style>
  <w:style w:type="character" w:customStyle="1" w:styleId="Intestazione1">
    <w:name w:val="Intestazione #1_"/>
    <w:basedOn w:val="Carpredefinitoparagrafo"/>
    <w:link w:val="Intestazione10"/>
    <w:rsid w:val="005550D7"/>
    <w:rPr>
      <w:rFonts w:ascii="Calibri" w:eastAsia="Calibri" w:hAnsi="Calibri" w:cs="Calibri"/>
      <w:b/>
      <w:bCs/>
      <w:sz w:val="26"/>
      <w:szCs w:val="26"/>
      <w:shd w:val="clear" w:color="auto" w:fill="FFFFFF"/>
    </w:rPr>
  </w:style>
  <w:style w:type="paragraph" w:customStyle="1" w:styleId="Intestazione10">
    <w:name w:val="Intestazione #1"/>
    <w:basedOn w:val="Normale"/>
    <w:link w:val="Intestazione1"/>
    <w:rsid w:val="005550D7"/>
    <w:pPr>
      <w:widowControl w:val="0"/>
      <w:shd w:val="clear" w:color="auto" w:fill="FFFFFF"/>
      <w:suppressAutoHyphens w:val="0"/>
      <w:spacing w:before="60" w:line="374" w:lineRule="exact"/>
      <w:outlineLvl w:val="0"/>
    </w:pPr>
    <w:rPr>
      <w:rFonts w:ascii="Calibri" w:eastAsia="Calibri" w:hAnsi="Calibri" w:cs="Calibr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98694">
      <w:bodyDiv w:val="1"/>
      <w:marLeft w:val="0"/>
      <w:marRight w:val="0"/>
      <w:marTop w:val="0"/>
      <w:marBottom w:val="0"/>
      <w:divBdr>
        <w:top w:val="none" w:sz="0" w:space="0" w:color="auto"/>
        <w:left w:val="none" w:sz="0" w:space="0" w:color="auto"/>
        <w:bottom w:val="none" w:sz="0" w:space="0" w:color="auto"/>
        <w:right w:val="none" w:sz="0" w:space="0" w:color="auto"/>
      </w:divBdr>
      <w:divsChild>
        <w:div w:id="1731155058">
          <w:marLeft w:val="0"/>
          <w:marRight w:val="0"/>
          <w:marTop w:val="0"/>
          <w:marBottom w:val="0"/>
          <w:divBdr>
            <w:top w:val="none" w:sz="0" w:space="0" w:color="auto"/>
            <w:left w:val="none" w:sz="0" w:space="0" w:color="auto"/>
            <w:bottom w:val="none" w:sz="0" w:space="0" w:color="auto"/>
            <w:right w:val="none" w:sz="0" w:space="0" w:color="auto"/>
          </w:divBdr>
          <w:divsChild>
            <w:div w:id="538933940">
              <w:marLeft w:val="0"/>
              <w:marRight w:val="0"/>
              <w:marTop w:val="0"/>
              <w:marBottom w:val="0"/>
              <w:divBdr>
                <w:top w:val="none" w:sz="0" w:space="0" w:color="auto"/>
                <w:left w:val="none" w:sz="0" w:space="0" w:color="auto"/>
                <w:bottom w:val="none" w:sz="0" w:space="0" w:color="auto"/>
                <w:right w:val="none" w:sz="0" w:space="0" w:color="auto"/>
              </w:divBdr>
            </w:div>
          </w:divsChild>
        </w:div>
        <w:div w:id="514610849">
          <w:marLeft w:val="0"/>
          <w:marRight w:val="0"/>
          <w:marTop w:val="0"/>
          <w:marBottom w:val="0"/>
          <w:divBdr>
            <w:top w:val="none" w:sz="0" w:space="0" w:color="auto"/>
            <w:left w:val="none" w:sz="0" w:space="0" w:color="auto"/>
            <w:bottom w:val="none" w:sz="0" w:space="0" w:color="auto"/>
            <w:right w:val="none" w:sz="0" w:space="0" w:color="auto"/>
          </w:divBdr>
          <w:divsChild>
            <w:div w:id="309670830">
              <w:marLeft w:val="0"/>
              <w:marRight w:val="0"/>
              <w:marTop w:val="0"/>
              <w:marBottom w:val="0"/>
              <w:divBdr>
                <w:top w:val="none" w:sz="0" w:space="0" w:color="auto"/>
                <w:left w:val="none" w:sz="0" w:space="0" w:color="auto"/>
                <w:bottom w:val="none" w:sz="0" w:space="0" w:color="auto"/>
                <w:right w:val="none" w:sz="0" w:space="0" w:color="auto"/>
              </w:divBdr>
              <w:divsChild>
                <w:div w:id="1880313141">
                  <w:marLeft w:val="0"/>
                  <w:marRight w:val="0"/>
                  <w:marTop w:val="0"/>
                  <w:marBottom w:val="0"/>
                  <w:divBdr>
                    <w:top w:val="none" w:sz="0" w:space="0" w:color="auto"/>
                    <w:left w:val="none" w:sz="0" w:space="0" w:color="auto"/>
                    <w:bottom w:val="none" w:sz="0" w:space="0" w:color="auto"/>
                    <w:right w:val="none" w:sz="0" w:space="0" w:color="auto"/>
                  </w:divBdr>
                  <w:divsChild>
                    <w:div w:id="429005679">
                      <w:marLeft w:val="0"/>
                      <w:marRight w:val="0"/>
                      <w:marTop w:val="0"/>
                      <w:marBottom w:val="0"/>
                      <w:divBdr>
                        <w:top w:val="none" w:sz="0" w:space="0" w:color="auto"/>
                        <w:left w:val="none" w:sz="0" w:space="0" w:color="auto"/>
                        <w:bottom w:val="none" w:sz="0" w:space="0" w:color="auto"/>
                        <w:right w:val="none" w:sz="0" w:space="0" w:color="auto"/>
                      </w:divBdr>
                      <w:divsChild>
                        <w:div w:id="840782239">
                          <w:marLeft w:val="0"/>
                          <w:marRight w:val="0"/>
                          <w:marTop w:val="0"/>
                          <w:marBottom w:val="0"/>
                          <w:divBdr>
                            <w:top w:val="none" w:sz="0" w:space="0" w:color="auto"/>
                            <w:left w:val="none" w:sz="0" w:space="0" w:color="auto"/>
                            <w:bottom w:val="none" w:sz="0" w:space="0" w:color="auto"/>
                            <w:right w:val="none" w:sz="0" w:space="0" w:color="auto"/>
                          </w:divBdr>
                          <w:divsChild>
                            <w:div w:id="648049843">
                              <w:marLeft w:val="0"/>
                              <w:marRight w:val="0"/>
                              <w:marTop w:val="0"/>
                              <w:marBottom w:val="0"/>
                              <w:divBdr>
                                <w:top w:val="none" w:sz="0" w:space="0" w:color="auto"/>
                                <w:left w:val="none" w:sz="0" w:space="0" w:color="auto"/>
                                <w:bottom w:val="none" w:sz="0" w:space="0" w:color="auto"/>
                                <w:right w:val="none" w:sz="0" w:space="0" w:color="auto"/>
                              </w:divBdr>
                              <w:divsChild>
                                <w:div w:id="10543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527539">
      <w:bodyDiv w:val="1"/>
      <w:marLeft w:val="0"/>
      <w:marRight w:val="0"/>
      <w:marTop w:val="0"/>
      <w:marBottom w:val="0"/>
      <w:divBdr>
        <w:top w:val="none" w:sz="0" w:space="0" w:color="auto"/>
        <w:left w:val="none" w:sz="0" w:space="0" w:color="auto"/>
        <w:bottom w:val="none" w:sz="0" w:space="0" w:color="auto"/>
        <w:right w:val="none" w:sz="0" w:space="0" w:color="auto"/>
      </w:divBdr>
    </w:div>
    <w:div w:id="460420500">
      <w:bodyDiv w:val="1"/>
      <w:marLeft w:val="0"/>
      <w:marRight w:val="0"/>
      <w:marTop w:val="0"/>
      <w:marBottom w:val="0"/>
      <w:divBdr>
        <w:top w:val="none" w:sz="0" w:space="0" w:color="auto"/>
        <w:left w:val="none" w:sz="0" w:space="0" w:color="auto"/>
        <w:bottom w:val="none" w:sz="0" w:space="0" w:color="auto"/>
        <w:right w:val="none" w:sz="0" w:space="0" w:color="auto"/>
      </w:divBdr>
      <w:divsChild>
        <w:div w:id="1657032208">
          <w:marLeft w:val="0"/>
          <w:marRight w:val="0"/>
          <w:marTop w:val="0"/>
          <w:marBottom w:val="0"/>
          <w:divBdr>
            <w:top w:val="none" w:sz="0" w:space="0" w:color="auto"/>
            <w:left w:val="none" w:sz="0" w:space="0" w:color="auto"/>
            <w:bottom w:val="none" w:sz="0" w:space="0" w:color="auto"/>
            <w:right w:val="none" w:sz="0" w:space="0" w:color="auto"/>
          </w:divBdr>
        </w:div>
        <w:div w:id="1798447411">
          <w:marLeft w:val="0"/>
          <w:marRight w:val="0"/>
          <w:marTop w:val="0"/>
          <w:marBottom w:val="0"/>
          <w:divBdr>
            <w:top w:val="none" w:sz="0" w:space="0" w:color="auto"/>
            <w:left w:val="none" w:sz="0" w:space="0" w:color="auto"/>
            <w:bottom w:val="none" w:sz="0" w:space="0" w:color="auto"/>
            <w:right w:val="none" w:sz="0" w:space="0" w:color="auto"/>
          </w:divBdr>
        </w:div>
        <w:div w:id="670984790">
          <w:marLeft w:val="0"/>
          <w:marRight w:val="0"/>
          <w:marTop w:val="0"/>
          <w:marBottom w:val="0"/>
          <w:divBdr>
            <w:top w:val="none" w:sz="0" w:space="0" w:color="auto"/>
            <w:left w:val="none" w:sz="0" w:space="0" w:color="auto"/>
            <w:bottom w:val="none" w:sz="0" w:space="0" w:color="auto"/>
            <w:right w:val="none" w:sz="0" w:space="0" w:color="auto"/>
          </w:divBdr>
        </w:div>
      </w:divsChild>
    </w:div>
    <w:div w:id="495726415">
      <w:bodyDiv w:val="1"/>
      <w:marLeft w:val="0"/>
      <w:marRight w:val="0"/>
      <w:marTop w:val="0"/>
      <w:marBottom w:val="0"/>
      <w:divBdr>
        <w:top w:val="none" w:sz="0" w:space="0" w:color="auto"/>
        <w:left w:val="none" w:sz="0" w:space="0" w:color="auto"/>
        <w:bottom w:val="none" w:sz="0" w:space="0" w:color="auto"/>
        <w:right w:val="none" w:sz="0" w:space="0" w:color="auto"/>
      </w:divBdr>
      <w:divsChild>
        <w:div w:id="952057808">
          <w:marLeft w:val="0"/>
          <w:marRight w:val="0"/>
          <w:marTop w:val="0"/>
          <w:marBottom w:val="0"/>
          <w:divBdr>
            <w:top w:val="none" w:sz="0" w:space="0" w:color="auto"/>
            <w:left w:val="none" w:sz="0" w:space="0" w:color="auto"/>
            <w:bottom w:val="none" w:sz="0" w:space="0" w:color="auto"/>
            <w:right w:val="none" w:sz="0" w:space="0" w:color="auto"/>
          </w:divBdr>
          <w:divsChild>
            <w:div w:id="1801146575">
              <w:marLeft w:val="0"/>
              <w:marRight w:val="0"/>
              <w:marTop w:val="0"/>
              <w:marBottom w:val="0"/>
              <w:divBdr>
                <w:top w:val="none" w:sz="0" w:space="0" w:color="auto"/>
                <w:left w:val="none" w:sz="0" w:space="0" w:color="auto"/>
                <w:bottom w:val="none" w:sz="0" w:space="0" w:color="auto"/>
                <w:right w:val="none" w:sz="0" w:space="0" w:color="auto"/>
              </w:divBdr>
            </w:div>
          </w:divsChild>
        </w:div>
        <w:div w:id="414665143">
          <w:marLeft w:val="0"/>
          <w:marRight w:val="0"/>
          <w:marTop w:val="0"/>
          <w:marBottom w:val="0"/>
          <w:divBdr>
            <w:top w:val="none" w:sz="0" w:space="0" w:color="auto"/>
            <w:left w:val="none" w:sz="0" w:space="0" w:color="auto"/>
            <w:bottom w:val="none" w:sz="0" w:space="0" w:color="auto"/>
            <w:right w:val="none" w:sz="0" w:space="0" w:color="auto"/>
          </w:divBdr>
          <w:divsChild>
            <w:div w:id="1746489357">
              <w:marLeft w:val="0"/>
              <w:marRight w:val="0"/>
              <w:marTop w:val="0"/>
              <w:marBottom w:val="0"/>
              <w:divBdr>
                <w:top w:val="none" w:sz="0" w:space="0" w:color="auto"/>
                <w:left w:val="none" w:sz="0" w:space="0" w:color="auto"/>
                <w:bottom w:val="none" w:sz="0" w:space="0" w:color="auto"/>
                <w:right w:val="none" w:sz="0" w:space="0" w:color="auto"/>
              </w:divBdr>
              <w:divsChild>
                <w:div w:id="1741711513">
                  <w:marLeft w:val="0"/>
                  <w:marRight w:val="0"/>
                  <w:marTop w:val="0"/>
                  <w:marBottom w:val="0"/>
                  <w:divBdr>
                    <w:top w:val="none" w:sz="0" w:space="0" w:color="auto"/>
                    <w:left w:val="none" w:sz="0" w:space="0" w:color="auto"/>
                    <w:bottom w:val="none" w:sz="0" w:space="0" w:color="auto"/>
                    <w:right w:val="none" w:sz="0" w:space="0" w:color="auto"/>
                  </w:divBdr>
                  <w:divsChild>
                    <w:div w:id="1589120244">
                      <w:marLeft w:val="0"/>
                      <w:marRight w:val="0"/>
                      <w:marTop w:val="0"/>
                      <w:marBottom w:val="0"/>
                      <w:divBdr>
                        <w:top w:val="none" w:sz="0" w:space="0" w:color="auto"/>
                        <w:left w:val="none" w:sz="0" w:space="0" w:color="auto"/>
                        <w:bottom w:val="none" w:sz="0" w:space="0" w:color="auto"/>
                        <w:right w:val="none" w:sz="0" w:space="0" w:color="auto"/>
                      </w:divBdr>
                      <w:divsChild>
                        <w:div w:id="1946958994">
                          <w:marLeft w:val="0"/>
                          <w:marRight w:val="0"/>
                          <w:marTop w:val="0"/>
                          <w:marBottom w:val="0"/>
                          <w:divBdr>
                            <w:top w:val="none" w:sz="0" w:space="0" w:color="auto"/>
                            <w:left w:val="none" w:sz="0" w:space="0" w:color="auto"/>
                            <w:bottom w:val="none" w:sz="0" w:space="0" w:color="auto"/>
                            <w:right w:val="none" w:sz="0" w:space="0" w:color="auto"/>
                          </w:divBdr>
                          <w:divsChild>
                            <w:div w:id="470634218">
                              <w:marLeft w:val="0"/>
                              <w:marRight w:val="0"/>
                              <w:marTop w:val="0"/>
                              <w:marBottom w:val="0"/>
                              <w:divBdr>
                                <w:top w:val="none" w:sz="0" w:space="0" w:color="auto"/>
                                <w:left w:val="none" w:sz="0" w:space="0" w:color="auto"/>
                                <w:bottom w:val="none" w:sz="0" w:space="0" w:color="auto"/>
                                <w:right w:val="none" w:sz="0" w:space="0" w:color="auto"/>
                              </w:divBdr>
                              <w:divsChild>
                                <w:div w:id="3967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043047">
      <w:bodyDiv w:val="1"/>
      <w:marLeft w:val="0"/>
      <w:marRight w:val="0"/>
      <w:marTop w:val="0"/>
      <w:marBottom w:val="0"/>
      <w:divBdr>
        <w:top w:val="none" w:sz="0" w:space="0" w:color="auto"/>
        <w:left w:val="none" w:sz="0" w:space="0" w:color="auto"/>
        <w:bottom w:val="none" w:sz="0" w:space="0" w:color="auto"/>
        <w:right w:val="none" w:sz="0" w:space="0" w:color="auto"/>
      </w:divBdr>
      <w:divsChild>
        <w:div w:id="199634451">
          <w:marLeft w:val="0"/>
          <w:marRight w:val="0"/>
          <w:marTop w:val="0"/>
          <w:marBottom w:val="0"/>
          <w:divBdr>
            <w:top w:val="none" w:sz="0" w:space="0" w:color="auto"/>
            <w:left w:val="none" w:sz="0" w:space="0" w:color="auto"/>
            <w:bottom w:val="none" w:sz="0" w:space="0" w:color="auto"/>
            <w:right w:val="none" w:sz="0" w:space="0" w:color="auto"/>
          </w:divBdr>
          <w:divsChild>
            <w:div w:id="2061786025">
              <w:marLeft w:val="0"/>
              <w:marRight w:val="0"/>
              <w:marTop w:val="0"/>
              <w:marBottom w:val="0"/>
              <w:divBdr>
                <w:top w:val="none" w:sz="0" w:space="0" w:color="auto"/>
                <w:left w:val="none" w:sz="0" w:space="0" w:color="auto"/>
                <w:bottom w:val="none" w:sz="0" w:space="0" w:color="auto"/>
                <w:right w:val="none" w:sz="0" w:space="0" w:color="auto"/>
              </w:divBdr>
              <w:divsChild>
                <w:div w:id="712194468">
                  <w:marLeft w:val="0"/>
                  <w:marRight w:val="0"/>
                  <w:marTop w:val="0"/>
                  <w:marBottom w:val="0"/>
                  <w:divBdr>
                    <w:top w:val="none" w:sz="0" w:space="0" w:color="auto"/>
                    <w:left w:val="none" w:sz="0" w:space="0" w:color="auto"/>
                    <w:bottom w:val="none" w:sz="0" w:space="0" w:color="auto"/>
                    <w:right w:val="none" w:sz="0" w:space="0" w:color="auto"/>
                  </w:divBdr>
                  <w:divsChild>
                    <w:div w:id="1174883011">
                      <w:marLeft w:val="0"/>
                      <w:marRight w:val="0"/>
                      <w:marTop w:val="0"/>
                      <w:marBottom w:val="0"/>
                      <w:divBdr>
                        <w:top w:val="none" w:sz="0" w:space="0" w:color="auto"/>
                        <w:left w:val="none" w:sz="0" w:space="0" w:color="auto"/>
                        <w:bottom w:val="none" w:sz="0" w:space="0" w:color="auto"/>
                        <w:right w:val="none" w:sz="0" w:space="0" w:color="auto"/>
                      </w:divBdr>
                      <w:divsChild>
                        <w:div w:id="6872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8902">
                  <w:marLeft w:val="0"/>
                  <w:marRight w:val="0"/>
                  <w:marTop w:val="0"/>
                  <w:marBottom w:val="0"/>
                  <w:divBdr>
                    <w:top w:val="none" w:sz="0" w:space="0" w:color="auto"/>
                    <w:left w:val="none" w:sz="0" w:space="0" w:color="auto"/>
                    <w:bottom w:val="none" w:sz="0" w:space="0" w:color="auto"/>
                    <w:right w:val="none" w:sz="0" w:space="0" w:color="auto"/>
                  </w:divBdr>
                  <w:divsChild>
                    <w:div w:id="1318728437">
                      <w:marLeft w:val="0"/>
                      <w:marRight w:val="0"/>
                      <w:marTop w:val="0"/>
                      <w:marBottom w:val="0"/>
                      <w:divBdr>
                        <w:top w:val="none" w:sz="0" w:space="0" w:color="auto"/>
                        <w:left w:val="none" w:sz="0" w:space="0" w:color="auto"/>
                        <w:bottom w:val="none" w:sz="0" w:space="0" w:color="auto"/>
                        <w:right w:val="none" w:sz="0" w:space="0" w:color="auto"/>
                      </w:divBdr>
                    </w:div>
                    <w:div w:id="15353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9486">
      <w:bodyDiv w:val="1"/>
      <w:marLeft w:val="0"/>
      <w:marRight w:val="0"/>
      <w:marTop w:val="0"/>
      <w:marBottom w:val="0"/>
      <w:divBdr>
        <w:top w:val="none" w:sz="0" w:space="0" w:color="auto"/>
        <w:left w:val="none" w:sz="0" w:space="0" w:color="auto"/>
        <w:bottom w:val="none" w:sz="0" w:space="0" w:color="auto"/>
        <w:right w:val="none" w:sz="0" w:space="0" w:color="auto"/>
      </w:divBdr>
    </w:div>
    <w:div w:id="1043215413">
      <w:bodyDiv w:val="1"/>
      <w:marLeft w:val="0"/>
      <w:marRight w:val="0"/>
      <w:marTop w:val="0"/>
      <w:marBottom w:val="0"/>
      <w:divBdr>
        <w:top w:val="none" w:sz="0" w:space="0" w:color="auto"/>
        <w:left w:val="none" w:sz="0" w:space="0" w:color="auto"/>
        <w:bottom w:val="none" w:sz="0" w:space="0" w:color="auto"/>
        <w:right w:val="none" w:sz="0" w:space="0" w:color="auto"/>
      </w:divBdr>
      <w:divsChild>
        <w:div w:id="1682120850">
          <w:marLeft w:val="0"/>
          <w:marRight w:val="0"/>
          <w:marTop w:val="0"/>
          <w:marBottom w:val="0"/>
          <w:divBdr>
            <w:top w:val="none" w:sz="0" w:space="0" w:color="auto"/>
            <w:left w:val="none" w:sz="0" w:space="0" w:color="auto"/>
            <w:bottom w:val="none" w:sz="0" w:space="0" w:color="auto"/>
            <w:right w:val="none" w:sz="0" w:space="0" w:color="auto"/>
          </w:divBdr>
          <w:divsChild>
            <w:div w:id="147065232">
              <w:marLeft w:val="0"/>
              <w:marRight w:val="0"/>
              <w:marTop w:val="0"/>
              <w:marBottom w:val="0"/>
              <w:divBdr>
                <w:top w:val="none" w:sz="0" w:space="0" w:color="auto"/>
                <w:left w:val="none" w:sz="0" w:space="0" w:color="auto"/>
                <w:bottom w:val="none" w:sz="0" w:space="0" w:color="auto"/>
                <w:right w:val="none" w:sz="0" w:space="0" w:color="auto"/>
              </w:divBdr>
              <w:divsChild>
                <w:div w:id="2066441030">
                  <w:marLeft w:val="0"/>
                  <w:marRight w:val="0"/>
                  <w:marTop w:val="0"/>
                  <w:marBottom w:val="0"/>
                  <w:divBdr>
                    <w:top w:val="none" w:sz="0" w:space="0" w:color="auto"/>
                    <w:left w:val="none" w:sz="0" w:space="0" w:color="auto"/>
                    <w:bottom w:val="none" w:sz="0" w:space="0" w:color="auto"/>
                    <w:right w:val="none" w:sz="0" w:space="0" w:color="auto"/>
                  </w:divBdr>
                  <w:divsChild>
                    <w:div w:id="1771469038">
                      <w:marLeft w:val="0"/>
                      <w:marRight w:val="0"/>
                      <w:marTop w:val="0"/>
                      <w:marBottom w:val="0"/>
                      <w:divBdr>
                        <w:top w:val="none" w:sz="0" w:space="0" w:color="auto"/>
                        <w:left w:val="none" w:sz="0" w:space="0" w:color="auto"/>
                        <w:bottom w:val="none" w:sz="0" w:space="0" w:color="auto"/>
                        <w:right w:val="none" w:sz="0" w:space="0" w:color="auto"/>
                      </w:divBdr>
                      <w:divsChild>
                        <w:div w:id="1678194358">
                          <w:marLeft w:val="0"/>
                          <w:marRight w:val="0"/>
                          <w:marTop w:val="0"/>
                          <w:marBottom w:val="0"/>
                          <w:divBdr>
                            <w:top w:val="none" w:sz="0" w:space="0" w:color="auto"/>
                            <w:left w:val="none" w:sz="0" w:space="0" w:color="auto"/>
                            <w:bottom w:val="none" w:sz="0" w:space="0" w:color="auto"/>
                            <w:right w:val="none" w:sz="0" w:space="0" w:color="auto"/>
                          </w:divBdr>
                        </w:div>
                        <w:div w:id="1852407358">
                          <w:marLeft w:val="0"/>
                          <w:marRight w:val="0"/>
                          <w:marTop w:val="0"/>
                          <w:marBottom w:val="0"/>
                          <w:divBdr>
                            <w:top w:val="none" w:sz="0" w:space="0" w:color="auto"/>
                            <w:left w:val="none" w:sz="0" w:space="0" w:color="auto"/>
                            <w:bottom w:val="none" w:sz="0" w:space="0" w:color="auto"/>
                            <w:right w:val="none" w:sz="0" w:space="0" w:color="auto"/>
                          </w:divBdr>
                        </w:div>
                        <w:div w:id="844395027">
                          <w:marLeft w:val="0"/>
                          <w:marRight w:val="0"/>
                          <w:marTop w:val="0"/>
                          <w:marBottom w:val="0"/>
                          <w:divBdr>
                            <w:top w:val="none" w:sz="0" w:space="0" w:color="auto"/>
                            <w:left w:val="none" w:sz="0" w:space="0" w:color="auto"/>
                            <w:bottom w:val="none" w:sz="0" w:space="0" w:color="auto"/>
                            <w:right w:val="none" w:sz="0" w:space="0" w:color="auto"/>
                          </w:divBdr>
                        </w:div>
                        <w:div w:id="1804422593">
                          <w:marLeft w:val="0"/>
                          <w:marRight w:val="0"/>
                          <w:marTop w:val="0"/>
                          <w:marBottom w:val="0"/>
                          <w:divBdr>
                            <w:top w:val="none" w:sz="0" w:space="0" w:color="auto"/>
                            <w:left w:val="none" w:sz="0" w:space="0" w:color="auto"/>
                            <w:bottom w:val="none" w:sz="0" w:space="0" w:color="auto"/>
                            <w:right w:val="none" w:sz="0" w:space="0" w:color="auto"/>
                          </w:divBdr>
                        </w:div>
                        <w:div w:id="181431378">
                          <w:marLeft w:val="0"/>
                          <w:marRight w:val="0"/>
                          <w:marTop w:val="0"/>
                          <w:marBottom w:val="0"/>
                          <w:divBdr>
                            <w:top w:val="none" w:sz="0" w:space="0" w:color="auto"/>
                            <w:left w:val="none" w:sz="0" w:space="0" w:color="auto"/>
                            <w:bottom w:val="none" w:sz="0" w:space="0" w:color="auto"/>
                            <w:right w:val="none" w:sz="0" w:space="0" w:color="auto"/>
                          </w:divBdr>
                        </w:div>
                        <w:div w:id="475536448">
                          <w:marLeft w:val="0"/>
                          <w:marRight w:val="0"/>
                          <w:marTop w:val="0"/>
                          <w:marBottom w:val="0"/>
                          <w:divBdr>
                            <w:top w:val="none" w:sz="0" w:space="0" w:color="auto"/>
                            <w:left w:val="none" w:sz="0" w:space="0" w:color="auto"/>
                            <w:bottom w:val="none" w:sz="0" w:space="0" w:color="auto"/>
                            <w:right w:val="none" w:sz="0" w:space="0" w:color="auto"/>
                          </w:divBdr>
                        </w:div>
                        <w:div w:id="1458988458">
                          <w:marLeft w:val="0"/>
                          <w:marRight w:val="0"/>
                          <w:marTop w:val="0"/>
                          <w:marBottom w:val="0"/>
                          <w:divBdr>
                            <w:top w:val="none" w:sz="0" w:space="0" w:color="auto"/>
                            <w:left w:val="none" w:sz="0" w:space="0" w:color="auto"/>
                            <w:bottom w:val="none" w:sz="0" w:space="0" w:color="auto"/>
                            <w:right w:val="none" w:sz="0" w:space="0" w:color="auto"/>
                          </w:divBdr>
                        </w:div>
                        <w:div w:id="1175922927">
                          <w:marLeft w:val="0"/>
                          <w:marRight w:val="0"/>
                          <w:marTop w:val="0"/>
                          <w:marBottom w:val="0"/>
                          <w:divBdr>
                            <w:top w:val="none" w:sz="0" w:space="0" w:color="auto"/>
                            <w:left w:val="none" w:sz="0" w:space="0" w:color="auto"/>
                            <w:bottom w:val="none" w:sz="0" w:space="0" w:color="auto"/>
                            <w:right w:val="none" w:sz="0" w:space="0" w:color="auto"/>
                          </w:divBdr>
                        </w:div>
                        <w:div w:id="1569418738">
                          <w:marLeft w:val="0"/>
                          <w:marRight w:val="0"/>
                          <w:marTop w:val="0"/>
                          <w:marBottom w:val="0"/>
                          <w:divBdr>
                            <w:top w:val="none" w:sz="0" w:space="0" w:color="auto"/>
                            <w:left w:val="none" w:sz="0" w:space="0" w:color="auto"/>
                            <w:bottom w:val="none" w:sz="0" w:space="0" w:color="auto"/>
                            <w:right w:val="none" w:sz="0" w:space="0" w:color="auto"/>
                          </w:divBdr>
                        </w:div>
                        <w:div w:id="251739358">
                          <w:marLeft w:val="0"/>
                          <w:marRight w:val="0"/>
                          <w:marTop w:val="0"/>
                          <w:marBottom w:val="0"/>
                          <w:divBdr>
                            <w:top w:val="none" w:sz="0" w:space="0" w:color="auto"/>
                            <w:left w:val="none" w:sz="0" w:space="0" w:color="auto"/>
                            <w:bottom w:val="none" w:sz="0" w:space="0" w:color="auto"/>
                            <w:right w:val="none" w:sz="0" w:space="0" w:color="auto"/>
                          </w:divBdr>
                        </w:div>
                        <w:div w:id="693044096">
                          <w:marLeft w:val="0"/>
                          <w:marRight w:val="0"/>
                          <w:marTop w:val="0"/>
                          <w:marBottom w:val="0"/>
                          <w:divBdr>
                            <w:top w:val="none" w:sz="0" w:space="0" w:color="auto"/>
                            <w:left w:val="none" w:sz="0" w:space="0" w:color="auto"/>
                            <w:bottom w:val="none" w:sz="0" w:space="0" w:color="auto"/>
                            <w:right w:val="none" w:sz="0" w:space="0" w:color="auto"/>
                          </w:divBdr>
                        </w:div>
                        <w:div w:id="997995356">
                          <w:marLeft w:val="0"/>
                          <w:marRight w:val="0"/>
                          <w:marTop w:val="0"/>
                          <w:marBottom w:val="0"/>
                          <w:divBdr>
                            <w:top w:val="none" w:sz="0" w:space="0" w:color="auto"/>
                            <w:left w:val="none" w:sz="0" w:space="0" w:color="auto"/>
                            <w:bottom w:val="none" w:sz="0" w:space="0" w:color="auto"/>
                            <w:right w:val="none" w:sz="0" w:space="0" w:color="auto"/>
                          </w:divBdr>
                        </w:div>
                        <w:div w:id="1510758669">
                          <w:marLeft w:val="0"/>
                          <w:marRight w:val="0"/>
                          <w:marTop w:val="0"/>
                          <w:marBottom w:val="0"/>
                          <w:divBdr>
                            <w:top w:val="none" w:sz="0" w:space="0" w:color="auto"/>
                            <w:left w:val="none" w:sz="0" w:space="0" w:color="auto"/>
                            <w:bottom w:val="none" w:sz="0" w:space="0" w:color="auto"/>
                            <w:right w:val="none" w:sz="0" w:space="0" w:color="auto"/>
                          </w:divBdr>
                        </w:div>
                        <w:div w:id="1682661679">
                          <w:marLeft w:val="0"/>
                          <w:marRight w:val="0"/>
                          <w:marTop w:val="0"/>
                          <w:marBottom w:val="0"/>
                          <w:divBdr>
                            <w:top w:val="none" w:sz="0" w:space="0" w:color="auto"/>
                            <w:left w:val="none" w:sz="0" w:space="0" w:color="auto"/>
                            <w:bottom w:val="none" w:sz="0" w:space="0" w:color="auto"/>
                            <w:right w:val="none" w:sz="0" w:space="0" w:color="auto"/>
                          </w:divBdr>
                        </w:div>
                        <w:div w:id="1789278158">
                          <w:marLeft w:val="0"/>
                          <w:marRight w:val="0"/>
                          <w:marTop w:val="0"/>
                          <w:marBottom w:val="0"/>
                          <w:divBdr>
                            <w:top w:val="none" w:sz="0" w:space="0" w:color="auto"/>
                            <w:left w:val="none" w:sz="0" w:space="0" w:color="auto"/>
                            <w:bottom w:val="none" w:sz="0" w:space="0" w:color="auto"/>
                            <w:right w:val="none" w:sz="0" w:space="0" w:color="auto"/>
                          </w:divBdr>
                        </w:div>
                        <w:div w:id="1858807246">
                          <w:marLeft w:val="0"/>
                          <w:marRight w:val="0"/>
                          <w:marTop w:val="0"/>
                          <w:marBottom w:val="0"/>
                          <w:divBdr>
                            <w:top w:val="none" w:sz="0" w:space="0" w:color="auto"/>
                            <w:left w:val="none" w:sz="0" w:space="0" w:color="auto"/>
                            <w:bottom w:val="none" w:sz="0" w:space="0" w:color="auto"/>
                            <w:right w:val="none" w:sz="0" w:space="0" w:color="auto"/>
                          </w:divBdr>
                        </w:div>
                        <w:div w:id="1919056080">
                          <w:marLeft w:val="0"/>
                          <w:marRight w:val="0"/>
                          <w:marTop w:val="0"/>
                          <w:marBottom w:val="0"/>
                          <w:divBdr>
                            <w:top w:val="none" w:sz="0" w:space="0" w:color="auto"/>
                            <w:left w:val="none" w:sz="0" w:space="0" w:color="auto"/>
                            <w:bottom w:val="none" w:sz="0" w:space="0" w:color="auto"/>
                            <w:right w:val="none" w:sz="0" w:space="0" w:color="auto"/>
                          </w:divBdr>
                        </w:div>
                        <w:div w:id="2141531177">
                          <w:marLeft w:val="0"/>
                          <w:marRight w:val="0"/>
                          <w:marTop w:val="0"/>
                          <w:marBottom w:val="0"/>
                          <w:divBdr>
                            <w:top w:val="none" w:sz="0" w:space="0" w:color="auto"/>
                            <w:left w:val="none" w:sz="0" w:space="0" w:color="auto"/>
                            <w:bottom w:val="none" w:sz="0" w:space="0" w:color="auto"/>
                            <w:right w:val="none" w:sz="0" w:space="0" w:color="auto"/>
                          </w:divBdr>
                        </w:div>
                        <w:div w:id="1166360908">
                          <w:marLeft w:val="0"/>
                          <w:marRight w:val="0"/>
                          <w:marTop w:val="0"/>
                          <w:marBottom w:val="0"/>
                          <w:divBdr>
                            <w:top w:val="none" w:sz="0" w:space="0" w:color="auto"/>
                            <w:left w:val="none" w:sz="0" w:space="0" w:color="auto"/>
                            <w:bottom w:val="none" w:sz="0" w:space="0" w:color="auto"/>
                            <w:right w:val="none" w:sz="0" w:space="0" w:color="auto"/>
                          </w:divBdr>
                        </w:div>
                        <w:div w:id="751589144">
                          <w:marLeft w:val="0"/>
                          <w:marRight w:val="0"/>
                          <w:marTop w:val="0"/>
                          <w:marBottom w:val="0"/>
                          <w:divBdr>
                            <w:top w:val="none" w:sz="0" w:space="0" w:color="auto"/>
                            <w:left w:val="none" w:sz="0" w:space="0" w:color="auto"/>
                            <w:bottom w:val="none" w:sz="0" w:space="0" w:color="auto"/>
                            <w:right w:val="none" w:sz="0" w:space="0" w:color="auto"/>
                          </w:divBdr>
                        </w:div>
                        <w:div w:id="1549803393">
                          <w:marLeft w:val="0"/>
                          <w:marRight w:val="0"/>
                          <w:marTop w:val="0"/>
                          <w:marBottom w:val="0"/>
                          <w:divBdr>
                            <w:top w:val="none" w:sz="0" w:space="0" w:color="auto"/>
                            <w:left w:val="none" w:sz="0" w:space="0" w:color="auto"/>
                            <w:bottom w:val="none" w:sz="0" w:space="0" w:color="auto"/>
                            <w:right w:val="none" w:sz="0" w:space="0" w:color="auto"/>
                          </w:divBdr>
                        </w:div>
                        <w:div w:id="8931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7628">
          <w:marLeft w:val="0"/>
          <w:marRight w:val="0"/>
          <w:marTop w:val="0"/>
          <w:marBottom w:val="0"/>
          <w:divBdr>
            <w:top w:val="none" w:sz="0" w:space="0" w:color="auto"/>
            <w:left w:val="none" w:sz="0" w:space="0" w:color="auto"/>
            <w:bottom w:val="none" w:sz="0" w:space="0" w:color="auto"/>
            <w:right w:val="none" w:sz="0" w:space="0" w:color="auto"/>
          </w:divBdr>
          <w:divsChild>
            <w:div w:id="196162357">
              <w:marLeft w:val="0"/>
              <w:marRight w:val="0"/>
              <w:marTop w:val="0"/>
              <w:marBottom w:val="0"/>
              <w:divBdr>
                <w:top w:val="none" w:sz="0" w:space="0" w:color="auto"/>
                <w:left w:val="none" w:sz="0" w:space="0" w:color="auto"/>
                <w:bottom w:val="none" w:sz="0" w:space="0" w:color="auto"/>
                <w:right w:val="none" w:sz="0" w:space="0" w:color="auto"/>
              </w:divBdr>
              <w:divsChild>
                <w:div w:id="564921014">
                  <w:marLeft w:val="0"/>
                  <w:marRight w:val="0"/>
                  <w:marTop w:val="0"/>
                  <w:marBottom w:val="0"/>
                  <w:divBdr>
                    <w:top w:val="none" w:sz="0" w:space="0" w:color="auto"/>
                    <w:left w:val="none" w:sz="0" w:space="0" w:color="auto"/>
                    <w:bottom w:val="none" w:sz="0" w:space="0" w:color="auto"/>
                    <w:right w:val="none" w:sz="0" w:space="0" w:color="auto"/>
                  </w:divBdr>
                  <w:divsChild>
                    <w:div w:id="162210936">
                      <w:marLeft w:val="0"/>
                      <w:marRight w:val="0"/>
                      <w:marTop w:val="0"/>
                      <w:marBottom w:val="0"/>
                      <w:divBdr>
                        <w:top w:val="none" w:sz="0" w:space="0" w:color="auto"/>
                        <w:left w:val="none" w:sz="0" w:space="0" w:color="auto"/>
                        <w:bottom w:val="none" w:sz="0" w:space="0" w:color="auto"/>
                        <w:right w:val="none" w:sz="0" w:space="0" w:color="auto"/>
                      </w:divBdr>
                      <w:divsChild>
                        <w:div w:id="408701300">
                          <w:marLeft w:val="0"/>
                          <w:marRight w:val="0"/>
                          <w:marTop w:val="0"/>
                          <w:marBottom w:val="0"/>
                          <w:divBdr>
                            <w:top w:val="none" w:sz="0" w:space="0" w:color="auto"/>
                            <w:left w:val="none" w:sz="0" w:space="0" w:color="auto"/>
                            <w:bottom w:val="none" w:sz="0" w:space="0" w:color="auto"/>
                            <w:right w:val="none" w:sz="0" w:space="0" w:color="auto"/>
                          </w:divBdr>
                        </w:div>
                        <w:div w:id="142740577">
                          <w:marLeft w:val="0"/>
                          <w:marRight w:val="0"/>
                          <w:marTop w:val="0"/>
                          <w:marBottom w:val="0"/>
                          <w:divBdr>
                            <w:top w:val="none" w:sz="0" w:space="0" w:color="auto"/>
                            <w:left w:val="none" w:sz="0" w:space="0" w:color="auto"/>
                            <w:bottom w:val="none" w:sz="0" w:space="0" w:color="auto"/>
                            <w:right w:val="none" w:sz="0" w:space="0" w:color="auto"/>
                          </w:divBdr>
                        </w:div>
                        <w:div w:id="33192730">
                          <w:marLeft w:val="0"/>
                          <w:marRight w:val="0"/>
                          <w:marTop w:val="0"/>
                          <w:marBottom w:val="0"/>
                          <w:divBdr>
                            <w:top w:val="none" w:sz="0" w:space="0" w:color="auto"/>
                            <w:left w:val="none" w:sz="0" w:space="0" w:color="auto"/>
                            <w:bottom w:val="none" w:sz="0" w:space="0" w:color="auto"/>
                            <w:right w:val="none" w:sz="0" w:space="0" w:color="auto"/>
                          </w:divBdr>
                        </w:div>
                        <w:div w:id="914390490">
                          <w:marLeft w:val="0"/>
                          <w:marRight w:val="0"/>
                          <w:marTop w:val="0"/>
                          <w:marBottom w:val="0"/>
                          <w:divBdr>
                            <w:top w:val="none" w:sz="0" w:space="0" w:color="auto"/>
                            <w:left w:val="none" w:sz="0" w:space="0" w:color="auto"/>
                            <w:bottom w:val="none" w:sz="0" w:space="0" w:color="auto"/>
                            <w:right w:val="none" w:sz="0" w:space="0" w:color="auto"/>
                          </w:divBdr>
                        </w:div>
                        <w:div w:id="1107846923">
                          <w:marLeft w:val="0"/>
                          <w:marRight w:val="0"/>
                          <w:marTop w:val="0"/>
                          <w:marBottom w:val="0"/>
                          <w:divBdr>
                            <w:top w:val="none" w:sz="0" w:space="0" w:color="auto"/>
                            <w:left w:val="none" w:sz="0" w:space="0" w:color="auto"/>
                            <w:bottom w:val="none" w:sz="0" w:space="0" w:color="auto"/>
                            <w:right w:val="none" w:sz="0" w:space="0" w:color="auto"/>
                          </w:divBdr>
                        </w:div>
                        <w:div w:id="917715119">
                          <w:marLeft w:val="0"/>
                          <w:marRight w:val="0"/>
                          <w:marTop w:val="0"/>
                          <w:marBottom w:val="0"/>
                          <w:divBdr>
                            <w:top w:val="none" w:sz="0" w:space="0" w:color="auto"/>
                            <w:left w:val="none" w:sz="0" w:space="0" w:color="auto"/>
                            <w:bottom w:val="none" w:sz="0" w:space="0" w:color="auto"/>
                            <w:right w:val="none" w:sz="0" w:space="0" w:color="auto"/>
                          </w:divBdr>
                        </w:div>
                        <w:div w:id="711227633">
                          <w:marLeft w:val="0"/>
                          <w:marRight w:val="0"/>
                          <w:marTop w:val="0"/>
                          <w:marBottom w:val="0"/>
                          <w:divBdr>
                            <w:top w:val="none" w:sz="0" w:space="0" w:color="auto"/>
                            <w:left w:val="none" w:sz="0" w:space="0" w:color="auto"/>
                            <w:bottom w:val="none" w:sz="0" w:space="0" w:color="auto"/>
                            <w:right w:val="none" w:sz="0" w:space="0" w:color="auto"/>
                          </w:divBdr>
                        </w:div>
                        <w:div w:id="1569221476">
                          <w:marLeft w:val="0"/>
                          <w:marRight w:val="0"/>
                          <w:marTop w:val="0"/>
                          <w:marBottom w:val="0"/>
                          <w:divBdr>
                            <w:top w:val="none" w:sz="0" w:space="0" w:color="auto"/>
                            <w:left w:val="none" w:sz="0" w:space="0" w:color="auto"/>
                            <w:bottom w:val="none" w:sz="0" w:space="0" w:color="auto"/>
                            <w:right w:val="none" w:sz="0" w:space="0" w:color="auto"/>
                          </w:divBdr>
                        </w:div>
                        <w:div w:id="152180642">
                          <w:marLeft w:val="0"/>
                          <w:marRight w:val="0"/>
                          <w:marTop w:val="0"/>
                          <w:marBottom w:val="0"/>
                          <w:divBdr>
                            <w:top w:val="none" w:sz="0" w:space="0" w:color="auto"/>
                            <w:left w:val="none" w:sz="0" w:space="0" w:color="auto"/>
                            <w:bottom w:val="none" w:sz="0" w:space="0" w:color="auto"/>
                            <w:right w:val="none" w:sz="0" w:space="0" w:color="auto"/>
                          </w:divBdr>
                        </w:div>
                        <w:div w:id="779763662">
                          <w:marLeft w:val="0"/>
                          <w:marRight w:val="0"/>
                          <w:marTop w:val="0"/>
                          <w:marBottom w:val="0"/>
                          <w:divBdr>
                            <w:top w:val="none" w:sz="0" w:space="0" w:color="auto"/>
                            <w:left w:val="none" w:sz="0" w:space="0" w:color="auto"/>
                            <w:bottom w:val="none" w:sz="0" w:space="0" w:color="auto"/>
                            <w:right w:val="none" w:sz="0" w:space="0" w:color="auto"/>
                          </w:divBdr>
                        </w:div>
                        <w:div w:id="1307006756">
                          <w:marLeft w:val="0"/>
                          <w:marRight w:val="0"/>
                          <w:marTop w:val="0"/>
                          <w:marBottom w:val="0"/>
                          <w:divBdr>
                            <w:top w:val="none" w:sz="0" w:space="0" w:color="auto"/>
                            <w:left w:val="none" w:sz="0" w:space="0" w:color="auto"/>
                            <w:bottom w:val="none" w:sz="0" w:space="0" w:color="auto"/>
                            <w:right w:val="none" w:sz="0" w:space="0" w:color="auto"/>
                          </w:divBdr>
                        </w:div>
                        <w:div w:id="605356123">
                          <w:marLeft w:val="0"/>
                          <w:marRight w:val="0"/>
                          <w:marTop w:val="0"/>
                          <w:marBottom w:val="0"/>
                          <w:divBdr>
                            <w:top w:val="none" w:sz="0" w:space="0" w:color="auto"/>
                            <w:left w:val="none" w:sz="0" w:space="0" w:color="auto"/>
                            <w:bottom w:val="none" w:sz="0" w:space="0" w:color="auto"/>
                            <w:right w:val="none" w:sz="0" w:space="0" w:color="auto"/>
                          </w:divBdr>
                        </w:div>
                        <w:div w:id="907883243">
                          <w:marLeft w:val="0"/>
                          <w:marRight w:val="0"/>
                          <w:marTop w:val="0"/>
                          <w:marBottom w:val="0"/>
                          <w:divBdr>
                            <w:top w:val="none" w:sz="0" w:space="0" w:color="auto"/>
                            <w:left w:val="none" w:sz="0" w:space="0" w:color="auto"/>
                            <w:bottom w:val="none" w:sz="0" w:space="0" w:color="auto"/>
                            <w:right w:val="none" w:sz="0" w:space="0" w:color="auto"/>
                          </w:divBdr>
                        </w:div>
                        <w:div w:id="4750170">
                          <w:marLeft w:val="0"/>
                          <w:marRight w:val="0"/>
                          <w:marTop w:val="0"/>
                          <w:marBottom w:val="0"/>
                          <w:divBdr>
                            <w:top w:val="none" w:sz="0" w:space="0" w:color="auto"/>
                            <w:left w:val="none" w:sz="0" w:space="0" w:color="auto"/>
                            <w:bottom w:val="none" w:sz="0" w:space="0" w:color="auto"/>
                            <w:right w:val="none" w:sz="0" w:space="0" w:color="auto"/>
                          </w:divBdr>
                        </w:div>
                        <w:div w:id="1803495976">
                          <w:marLeft w:val="0"/>
                          <w:marRight w:val="0"/>
                          <w:marTop w:val="0"/>
                          <w:marBottom w:val="0"/>
                          <w:divBdr>
                            <w:top w:val="none" w:sz="0" w:space="0" w:color="auto"/>
                            <w:left w:val="none" w:sz="0" w:space="0" w:color="auto"/>
                            <w:bottom w:val="none" w:sz="0" w:space="0" w:color="auto"/>
                            <w:right w:val="none" w:sz="0" w:space="0" w:color="auto"/>
                          </w:divBdr>
                        </w:div>
                        <w:div w:id="1589121230">
                          <w:marLeft w:val="0"/>
                          <w:marRight w:val="0"/>
                          <w:marTop w:val="0"/>
                          <w:marBottom w:val="0"/>
                          <w:divBdr>
                            <w:top w:val="none" w:sz="0" w:space="0" w:color="auto"/>
                            <w:left w:val="none" w:sz="0" w:space="0" w:color="auto"/>
                            <w:bottom w:val="none" w:sz="0" w:space="0" w:color="auto"/>
                            <w:right w:val="none" w:sz="0" w:space="0" w:color="auto"/>
                          </w:divBdr>
                        </w:div>
                        <w:div w:id="1174105699">
                          <w:marLeft w:val="0"/>
                          <w:marRight w:val="0"/>
                          <w:marTop w:val="0"/>
                          <w:marBottom w:val="0"/>
                          <w:divBdr>
                            <w:top w:val="none" w:sz="0" w:space="0" w:color="auto"/>
                            <w:left w:val="none" w:sz="0" w:space="0" w:color="auto"/>
                            <w:bottom w:val="none" w:sz="0" w:space="0" w:color="auto"/>
                            <w:right w:val="none" w:sz="0" w:space="0" w:color="auto"/>
                          </w:divBdr>
                        </w:div>
                        <w:div w:id="22681035">
                          <w:marLeft w:val="0"/>
                          <w:marRight w:val="0"/>
                          <w:marTop w:val="0"/>
                          <w:marBottom w:val="0"/>
                          <w:divBdr>
                            <w:top w:val="none" w:sz="0" w:space="0" w:color="auto"/>
                            <w:left w:val="none" w:sz="0" w:space="0" w:color="auto"/>
                            <w:bottom w:val="none" w:sz="0" w:space="0" w:color="auto"/>
                            <w:right w:val="none" w:sz="0" w:space="0" w:color="auto"/>
                          </w:divBdr>
                        </w:div>
                        <w:div w:id="6457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3831">
          <w:marLeft w:val="0"/>
          <w:marRight w:val="0"/>
          <w:marTop w:val="0"/>
          <w:marBottom w:val="0"/>
          <w:divBdr>
            <w:top w:val="none" w:sz="0" w:space="0" w:color="auto"/>
            <w:left w:val="none" w:sz="0" w:space="0" w:color="auto"/>
            <w:bottom w:val="none" w:sz="0" w:space="0" w:color="auto"/>
            <w:right w:val="none" w:sz="0" w:space="0" w:color="auto"/>
          </w:divBdr>
          <w:divsChild>
            <w:div w:id="1766681374">
              <w:marLeft w:val="0"/>
              <w:marRight w:val="0"/>
              <w:marTop w:val="0"/>
              <w:marBottom w:val="0"/>
              <w:divBdr>
                <w:top w:val="none" w:sz="0" w:space="0" w:color="auto"/>
                <w:left w:val="none" w:sz="0" w:space="0" w:color="auto"/>
                <w:bottom w:val="none" w:sz="0" w:space="0" w:color="auto"/>
                <w:right w:val="none" w:sz="0" w:space="0" w:color="auto"/>
              </w:divBdr>
              <w:divsChild>
                <w:div w:id="1403143837">
                  <w:marLeft w:val="0"/>
                  <w:marRight w:val="0"/>
                  <w:marTop w:val="0"/>
                  <w:marBottom w:val="0"/>
                  <w:divBdr>
                    <w:top w:val="none" w:sz="0" w:space="0" w:color="auto"/>
                    <w:left w:val="none" w:sz="0" w:space="0" w:color="auto"/>
                    <w:bottom w:val="none" w:sz="0" w:space="0" w:color="auto"/>
                    <w:right w:val="none" w:sz="0" w:space="0" w:color="auto"/>
                  </w:divBdr>
                  <w:divsChild>
                    <w:div w:id="1620069837">
                      <w:marLeft w:val="0"/>
                      <w:marRight w:val="0"/>
                      <w:marTop w:val="0"/>
                      <w:marBottom w:val="0"/>
                      <w:divBdr>
                        <w:top w:val="none" w:sz="0" w:space="0" w:color="auto"/>
                        <w:left w:val="none" w:sz="0" w:space="0" w:color="auto"/>
                        <w:bottom w:val="none" w:sz="0" w:space="0" w:color="auto"/>
                        <w:right w:val="none" w:sz="0" w:space="0" w:color="auto"/>
                      </w:divBdr>
                      <w:divsChild>
                        <w:div w:id="1285230156">
                          <w:marLeft w:val="0"/>
                          <w:marRight w:val="0"/>
                          <w:marTop w:val="0"/>
                          <w:marBottom w:val="0"/>
                          <w:divBdr>
                            <w:top w:val="none" w:sz="0" w:space="0" w:color="auto"/>
                            <w:left w:val="none" w:sz="0" w:space="0" w:color="auto"/>
                            <w:bottom w:val="none" w:sz="0" w:space="0" w:color="auto"/>
                            <w:right w:val="none" w:sz="0" w:space="0" w:color="auto"/>
                          </w:divBdr>
                        </w:div>
                        <w:div w:id="204220864">
                          <w:marLeft w:val="0"/>
                          <w:marRight w:val="0"/>
                          <w:marTop w:val="0"/>
                          <w:marBottom w:val="0"/>
                          <w:divBdr>
                            <w:top w:val="none" w:sz="0" w:space="0" w:color="auto"/>
                            <w:left w:val="none" w:sz="0" w:space="0" w:color="auto"/>
                            <w:bottom w:val="none" w:sz="0" w:space="0" w:color="auto"/>
                            <w:right w:val="none" w:sz="0" w:space="0" w:color="auto"/>
                          </w:divBdr>
                        </w:div>
                        <w:div w:id="1170218554">
                          <w:marLeft w:val="0"/>
                          <w:marRight w:val="0"/>
                          <w:marTop w:val="0"/>
                          <w:marBottom w:val="0"/>
                          <w:divBdr>
                            <w:top w:val="none" w:sz="0" w:space="0" w:color="auto"/>
                            <w:left w:val="none" w:sz="0" w:space="0" w:color="auto"/>
                            <w:bottom w:val="none" w:sz="0" w:space="0" w:color="auto"/>
                            <w:right w:val="none" w:sz="0" w:space="0" w:color="auto"/>
                          </w:divBdr>
                        </w:div>
                        <w:div w:id="713502343">
                          <w:marLeft w:val="0"/>
                          <w:marRight w:val="0"/>
                          <w:marTop w:val="0"/>
                          <w:marBottom w:val="0"/>
                          <w:divBdr>
                            <w:top w:val="none" w:sz="0" w:space="0" w:color="auto"/>
                            <w:left w:val="none" w:sz="0" w:space="0" w:color="auto"/>
                            <w:bottom w:val="none" w:sz="0" w:space="0" w:color="auto"/>
                            <w:right w:val="none" w:sz="0" w:space="0" w:color="auto"/>
                          </w:divBdr>
                        </w:div>
                        <w:div w:id="1988971712">
                          <w:marLeft w:val="0"/>
                          <w:marRight w:val="0"/>
                          <w:marTop w:val="0"/>
                          <w:marBottom w:val="0"/>
                          <w:divBdr>
                            <w:top w:val="none" w:sz="0" w:space="0" w:color="auto"/>
                            <w:left w:val="none" w:sz="0" w:space="0" w:color="auto"/>
                            <w:bottom w:val="none" w:sz="0" w:space="0" w:color="auto"/>
                            <w:right w:val="none" w:sz="0" w:space="0" w:color="auto"/>
                          </w:divBdr>
                        </w:div>
                        <w:div w:id="239828283">
                          <w:marLeft w:val="0"/>
                          <w:marRight w:val="0"/>
                          <w:marTop w:val="0"/>
                          <w:marBottom w:val="0"/>
                          <w:divBdr>
                            <w:top w:val="none" w:sz="0" w:space="0" w:color="auto"/>
                            <w:left w:val="none" w:sz="0" w:space="0" w:color="auto"/>
                            <w:bottom w:val="none" w:sz="0" w:space="0" w:color="auto"/>
                            <w:right w:val="none" w:sz="0" w:space="0" w:color="auto"/>
                          </w:divBdr>
                        </w:div>
                        <w:div w:id="2135824986">
                          <w:marLeft w:val="0"/>
                          <w:marRight w:val="0"/>
                          <w:marTop w:val="0"/>
                          <w:marBottom w:val="0"/>
                          <w:divBdr>
                            <w:top w:val="none" w:sz="0" w:space="0" w:color="auto"/>
                            <w:left w:val="none" w:sz="0" w:space="0" w:color="auto"/>
                            <w:bottom w:val="none" w:sz="0" w:space="0" w:color="auto"/>
                            <w:right w:val="none" w:sz="0" w:space="0" w:color="auto"/>
                          </w:divBdr>
                        </w:div>
                        <w:div w:id="168719295">
                          <w:marLeft w:val="0"/>
                          <w:marRight w:val="0"/>
                          <w:marTop w:val="0"/>
                          <w:marBottom w:val="0"/>
                          <w:divBdr>
                            <w:top w:val="none" w:sz="0" w:space="0" w:color="auto"/>
                            <w:left w:val="none" w:sz="0" w:space="0" w:color="auto"/>
                            <w:bottom w:val="none" w:sz="0" w:space="0" w:color="auto"/>
                            <w:right w:val="none" w:sz="0" w:space="0" w:color="auto"/>
                          </w:divBdr>
                        </w:div>
                        <w:div w:id="459808144">
                          <w:marLeft w:val="0"/>
                          <w:marRight w:val="0"/>
                          <w:marTop w:val="0"/>
                          <w:marBottom w:val="0"/>
                          <w:divBdr>
                            <w:top w:val="none" w:sz="0" w:space="0" w:color="auto"/>
                            <w:left w:val="none" w:sz="0" w:space="0" w:color="auto"/>
                            <w:bottom w:val="none" w:sz="0" w:space="0" w:color="auto"/>
                            <w:right w:val="none" w:sz="0" w:space="0" w:color="auto"/>
                          </w:divBdr>
                        </w:div>
                        <w:div w:id="532890559">
                          <w:marLeft w:val="0"/>
                          <w:marRight w:val="0"/>
                          <w:marTop w:val="0"/>
                          <w:marBottom w:val="0"/>
                          <w:divBdr>
                            <w:top w:val="none" w:sz="0" w:space="0" w:color="auto"/>
                            <w:left w:val="none" w:sz="0" w:space="0" w:color="auto"/>
                            <w:bottom w:val="none" w:sz="0" w:space="0" w:color="auto"/>
                            <w:right w:val="none" w:sz="0" w:space="0" w:color="auto"/>
                          </w:divBdr>
                        </w:div>
                        <w:div w:id="2142843630">
                          <w:marLeft w:val="0"/>
                          <w:marRight w:val="0"/>
                          <w:marTop w:val="0"/>
                          <w:marBottom w:val="0"/>
                          <w:divBdr>
                            <w:top w:val="none" w:sz="0" w:space="0" w:color="auto"/>
                            <w:left w:val="none" w:sz="0" w:space="0" w:color="auto"/>
                            <w:bottom w:val="none" w:sz="0" w:space="0" w:color="auto"/>
                            <w:right w:val="none" w:sz="0" w:space="0" w:color="auto"/>
                          </w:divBdr>
                        </w:div>
                        <w:div w:id="1672563653">
                          <w:marLeft w:val="0"/>
                          <w:marRight w:val="0"/>
                          <w:marTop w:val="0"/>
                          <w:marBottom w:val="0"/>
                          <w:divBdr>
                            <w:top w:val="none" w:sz="0" w:space="0" w:color="auto"/>
                            <w:left w:val="none" w:sz="0" w:space="0" w:color="auto"/>
                            <w:bottom w:val="none" w:sz="0" w:space="0" w:color="auto"/>
                            <w:right w:val="none" w:sz="0" w:space="0" w:color="auto"/>
                          </w:divBdr>
                        </w:div>
                        <w:div w:id="1707951383">
                          <w:marLeft w:val="0"/>
                          <w:marRight w:val="0"/>
                          <w:marTop w:val="0"/>
                          <w:marBottom w:val="0"/>
                          <w:divBdr>
                            <w:top w:val="none" w:sz="0" w:space="0" w:color="auto"/>
                            <w:left w:val="none" w:sz="0" w:space="0" w:color="auto"/>
                            <w:bottom w:val="none" w:sz="0" w:space="0" w:color="auto"/>
                            <w:right w:val="none" w:sz="0" w:space="0" w:color="auto"/>
                          </w:divBdr>
                        </w:div>
                        <w:div w:id="643582858">
                          <w:marLeft w:val="0"/>
                          <w:marRight w:val="0"/>
                          <w:marTop w:val="0"/>
                          <w:marBottom w:val="0"/>
                          <w:divBdr>
                            <w:top w:val="none" w:sz="0" w:space="0" w:color="auto"/>
                            <w:left w:val="none" w:sz="0" w:space="0" w:color="auto"/>
                            <w:bottom w:val="none" w:sz="0" w:space="0" w:color="auto"/>
                            <w:right w:val="none" w:sz="0" w:space="0" w:color="auto"/>
                          </w:divBdr>
                        </w:div>
                        <w:div w:id="46340158">
                          <w:marLeft w:val="0"/>
                          <w:marRight w:val="0"/>
                          <w:marTop w:val="0"/>
                          <w:marBottom w:val="0"/>
                          <w:divBdr>
                            <w:top w:val="none" w:sz="0" w:space="0" w:color="auto"/>
                            <w:left w:val="none" w:sz="0" w:space="0" w:color="auto"/>
                            <w:bottom w:val="none" w:sz="0" w:space="0" w:color="auto"/>
                            <w:right w:val="none" w:sz="0" w:space="0" w:color="auto"/>
                          </w:divBdr>
                        </w:div>
                        <w:div w:id="546794938">
                          <w:marLeft w:val="0"/>
                          <w:marRight w:val="0"/>
                          <w:marTop w:val="0"/>
                          <w:marBottom w:val="0"/>
                          <w:divBdr>
                            <w:top w:val="none" w:sz="0" w:space="0" w:color="auto"/>
                            <w:left w:val="none" w:sz="0" w:space="0" w:color="auto"/>
                            <w:bottom w:val="none" w:sz="0" w:space="0" w:color="auto"/>
                            <w:right w:val="none" w:sz="0" w:space="0" w:color="auto"/>
                          </w:divBdr>
                        </w:div>
                        <w:div w:id="607547866">
                          <w:marLeft w:val="0"/>
                          <w:marRight w:val="0"/>
                          <w:marTop w:val="0"/>
                          <w:marBottom w:val="0"/>
                          <w:divBdr>
                            <w:top w:val="none" w:sz="0" w:space="0" w:color="auto"/>
                            <w:left w:val="none" w:sz="0" w:space="0" w:color="auto"/>
                            <w:bottom w:val="none" w:sz="0" w:space="0" w:color="auto"/>
                            <w:right w:val="none" w:sz="0" w:space="0" w:color="auto"/>
                          </w:divBdr>
                        </w:div>
                        <w:div w:id="1552885623">
                          <w:marLeft w:val="0"/>
                          <w:marRight w:val="0"/>
                          <w:marTop w:val="0"/>
                          <w:marBottom w:val="0"/>
                          <w:divBdr>
                            <w:top w:val="none" w:sz="0" w:space="0" w:color="auto"/>
                            <w:left w:val="none" w:sz="0" w:space="0" w:color="auto"/>
                            <w:bottom w:val="none" w:sz="0" w:space="0" w:color="auto"/>
                            <w:right w:val="none" w:sz="0" w:space="0" w:color="auto"/>
                          </w:divBdr>
                        </w:div>
                        <w:div w:id="583298279">
                          <w:marLeft w:val="0"/>
                          <w:marRight w:val="0"/>
                          <w:marTop w:val="0"/>
                          <w:marBottom w:val="0"/>
                          <w:divBdr>
                            <w:top w:val="none" w:sz="0" w:space="0" w:color="auto"/>
                            <w:left w:val="none" w:sz="0" w:space="0" w:color="auto"/>
                            <w:bottom w:val="none" w:sz="0" w:space="0" w:color="auto"/>
                            <w:right w:val="none" w:sz="0" w:space="0" w:color="auto"/>
                          </w:divBdr>
                        </w:div>
                        <w:div w:id="215092344">
                          <w:marLeft w:val="0"/>
                          <w:marRight w:val="0"/>
                          <w:marTop w:val="0"/>
                          <w:marBottom w:val="0"/>
                          <w:divBdr>
                            <w:top w:val="none" w:sz="0" w:space="0" w:color="auto"/>
                            <w:left w:val="none" w:sz="0" w:space="0" w:color="auto"/>
                            <w:bottom w:val="none" w:sz="0" w:space="0" w:color="auto"/>
                            <w:right w:val="none" w:sz="0" w:space="0" w:color="auto"/>
                          </w:divBdr>
                        </w:div>
                        <w:div w:id="1440682898">
                          <w:marLeft w:val="0"/>
                          <w:marRight w:val="0"/>
                          <w:marTop w:val="0"/>
                          <w:marBottom w:val="0"/>
                          <w:divBdr>
                            <w:top w:val="none" w:sz="0" w:space="0" w:color="auto"/>
                            <w:left w:val="none" w:sz="0" w:space="0" w:color="auto"/>
                            <w:bottom w:val="none" w:sz="0" w:space="0" w:color="auto"/>
                            <w:right w:val="none" w:sz="0" w:space="0" w:color="auto"/>
                          </w:divBdr>
                        </w:div>
                        <w:div w:id="1608929215">
                          <w:marLeft w:val="0"/>
                          <w:marRight w:val="0"/>
                          <w:marTop w:val="0"/>
                          <w:marBottom w:val="0"/>
                          <w:divBdr>
                            <w:top w:val="none" w:sz="0" w:space="0" w:color="auto"/>
                            <w:left w:val="none" w:sz="0" w:space="0" w:color="auto"/>
                            <w:bottom w:val="none" w:sz="0" w:space="0" w:color="auto"/>
                            <w:right w:val="none" w:sz="0" w:space="0" w:color="auto"/>
                          </w:divBdr>
                        </w:div>
                        <w:div w:id="16930982">
                          <w:marLeft w:val="0"/>
                          <w:marRight w:val="0"/>
                          <w:marTop w:val="0"/>
                          <w:marBottom w:val="0"/>
                          <w:divBdr>
                            <w:top w:val="none" w:sz="0" w:space="0" w:color="auto"/>
                            <w:left w:val="none" w:sz="0" w:space="0" w:color="auto"/>
                            <w:bottom w:val="none" w:sz="0" w:space="0" w:color="auto"/>
                            <w:right w:val="none" w:sz="0" w:space="0" w:color="auto"/>
                          </w:divBdr>
                        </w:div>
                        <w:div w:id="178665296">
                          <w:marLeft w:val="0"/>
                          <w:marRight w:val="0"/>
                          <w:marTop w:val="0"/>
                          <w:marBottom w:val="0"/>
                          <w:divBdr>
                            <w:top w:val="none" w:sz="0" w:space="0" w:color="auto"/>
                            <w:left w:val="none" w:sz="0" w:space="0" w:color="auto"/>
                            <w:bottom w:val="none" w:sz="0" w:space="0" w:color="auto"/>
                            <w:right w:val="none" w:sz="0" w:space="0" w:color="auto"/>
                          </w:divBdr>
                        </w:div>
                        <w:div w:id="484590643">
                          <w:marLeft w:val="0"/>
                          <w:marRight w:val="0"/>
                          <w:marTop w:val="0"/>
                          <w:marBottom w:val="0"/>
                          <w:divBdr>
                            <w:top w:val="none" w:sz="0" w:space="0" w:color="auto"/>
                            <w:left w:val="none" w:sz="0" w:space="0" w:color="auto"/>
                            <w:bottom w:val="none" w:sz="0" w:space="0" w:color="auto"/>
                            <w:right w:val="none" w:sz="0" w:space="0" w:color="auto"/>
                          </w:divBdr>
                        </w:div>
                        <w:div w:id="114519523">
                          <w:marLeft w:val="0"/>
                          <w:marRight w:val="0"/>
                          <w:marTop w:val="0"/>
                          <w:marBottom w:val="0"/>
                          <w:divBdr>
                            <w:top w:val="none" w:sz="0" w:space="0" w:color="auto"/>
                            <w:left w:val="none" w:sz="0" w:space="0" w:color="auto"/>
                            <w:bottom w:val="none" w:sz="0" w:space="0" w:color="auto"/>
                            <w:right w:val="none" w:sz="0" w:space="0" w:color="auto"/>
                          </w:divBdr>
                        </w:div>
                        <w:div w:id="1016225119">
                          <w:marLeft w:val="0"/>
                          <w:marRight w:val="0"/>
                          <w:marTop w:val="0"/>
                          <w:marBottom w:val="0"/>
                          <w:divBdr>
                            <w:top w:val="none" w:sz="0" w:space="0" w:color="auto"/>
                            <w:left w:val="none" w:sz="0" w:space="0" w:color="auto"/>
                            <w:bottom w:val="none" w:sz="0" w:space="0" w:color="auto"/>
                            <w:right w:val="none" w:sz="0" w:space="0" w:color="auto"/>
                          </w:divBdr>
                        </w:div>
                        <w:div w:id="914709802">
                          <w:marLeft w:val="0"/>
                          <w:marRight w:val="0"/>
                          <w:marTop w:val="0"/>
                          <w:marBottom w:val="0"/>
                          <w:divBdr>
                            <w:top w:val="none" w:sz="0" w:space="0" w:color="auto"/>
                            <w:left w:val="none" w:sz="0" w:space="0" w:color="auto"/>
                            <w:bottom w:val="none" w:sz="0" w:space="0" w:color="auto"/>
                            <w:right w:val="none" w:sz="0" w:space="0" w:color="auto"/>
                          </w:divBdr>
                        </w:div>
                        <w:div w:id="792288653">
                          <w:marLeft w:val="0"/>
                          <w:marRight w:val="0"/>
                          <w:marTop w:val="0"/>
                          <w:marBottom w:val="0"/>
                          <w:divBdr>
                            <w:top w:val="none" w:sz="0" w:space="0" w:color="auto"/>
                            <w:left w:val="none" w:sz="0" w:space="0" w:color="auto"/>
                            <w:bottom w:val="none" w:sz="0" w:space="0" w:color="auto"/>
                            <w:right w:val="none" w:sz="0" w:space="0" w:color="auto"/>
                          </w:divBdr>
                        </w:div>
                        <w:div w:id="284386846">
                          <w:marLeft w:val="0"/>
                          <w:marRight w:val="0"/>
                          <w:marTop w:val="0"/>
                          <w:marBottom w:val="0"/>
                          <w:divBdr>
                            <w:top w:val="none" w:sz="0" w:space="0" w:color="auto"/>
                            <w:left w:val="none" w:sz="0" w:space="0" w:color="auto"/>
                            <w:bottom w:val="none" w:sz="0" w:space="0" w:color="auto"/>
                            <w:right w:val="none" w:sz="0" w:space="0" w:color="auto"/>
                          </w:divBdr>
                        </w:div>
                        <w:div w:id="658997126">
                          <w:marLeft w:val="0"/>
                          <w:marRight w:val="0"/>
                          <w:marTop w:val="0"/>
                          <w:marBottom w:val="0"/>
                          <w:divBdr>
                            <w:top w:val="none" w:sz="0" w:space="0" w:color="auto"/>
                            <w:left w:val="none" w:sz="0" w:space="0" w:color="auto"/>
                            <w:bottom w:val="none" w:sz="0" w:space="0" w:color="auto"/>
                            <w:right w:val="none" w:sz="0" w:space="0" w:color="auto"/>
                          </w:divBdr>
                        </w:div>
                        <w:div w:id="1634797422">
                          <w:marLeft w:val="0"/>
                          <w:marRight w:val="0"/>
                          <w:marTop w:val="0"/>
                          <w:marBottom w:val="0"/>
                          <w:divBdr>
                            <w:top w:val="none" w:sz="0" w:space="0" w:color="auto"/>
                            <w:left w:val="none" w:sz="0" w:space="0" w:color="auto"/>
                            <w:bottom w:val="none" w:sz="0" w:space="0" w:color="auto"/>
                            <w:right w:val="none" w:sz="0" w:space="0" w:color="auto"/>
                          </w:divBdr>
                        </w:div>
                        <w:div w:id="85349322">
                          <w:marLeft w:val="0"/>
                          <w:marRight w:val="0"/>
                          <w:marTop w:val="0"/>
                          <w:marBottom w:val="0"/>
                          <w:divBdr>
                            <w:top w:val="none" w:sz="0" w:space="0" w:color="auto"/>
                            <w:left w:val="none" w:sz="0" w:space="0" w:color="auto"/>
                            <w:bottom w:val="none" w:sz="0" w:space="0" w:color="auto"/>
                            <w:right w:val="none" w:sz="0" w:space="0" w:color="auto"/>
                          </w:divBdr>
                        </w:div>
                        <w:div w:id="436751040">
                          <w:marLeft w:val="0"/>
                          <w:marRight w:val="0"/>
                          <w:marTop w:val="0"/>
                          <w:marBottom w:val="0"/>
                          <w:divBdr>
                            <w:top w:val="none" w:sz="0" w:space="0" w:color="auto"/>
                            <w:left w:val="none" w:sz="0" w:space="0" w:color="auto"/>
                            <w:bottom w:val="none" w:sz="0" w:space="0" w:color="auto"/>
                            <w:right w:val="none" w:sz="0" w:space="0" w:color="auto"/>
                          </w:divBdr>
                        </w:div>
                        <w:div w:id="1467308966">
                          <w:marLeft w:val="0"/>
                          <w:marRight w:val="0"/>
                          <w:marTop w:val="0"/>
                          <w:marBottom w:val="0"/>
                          <w:divBdr>
                            <w:top w:val="none" w:sz="0" w:space="0" w:color="auto"/>
                            <w:left w:val="none" w:sz="0" w:space="0" w:color="auto"/>
                            <w:bottom w:val="none" w:sz="0" w:space="0" w:color="auto"/>
                            <w:right w:val="none" w:sz="0" w:space="0" w:color="auto"/>
                          </w:divBdr>
                        </w:div>
                        <w:div w:id="87311764">
                          <w:marLeft w:val="0"/>
                          <w:marRight w:val="0"/>
                          <w:marTop w:val="0"/>
                          <w:marBottom w:val="0"/>
                          <w:divBdr>
                            <w:top w:val="none" w:sz="0" w:space="0" w:color="auto"/>
                            <w:left w:val="none" w:sz="0" w:space="0" w:color="auto"/>
                            <w:bottom w:val="none" w:sz="0" w:space="0" w:color="auto"/>
                            <w:right w:val="none" w:sz="0" w:space="0" w:color="auto"/>
                          </w:divBdr>
                        </w:div>
                        <w:div w:id="1453550275">
                          <w:marLeft w:val="0"/>
                          <w:marRight w:val="0"/>
                          <w:marTop w:val="0"/>
                          <w:marBottom w:val="0"/>
                          <w:divBdr>
                            <w:top w:val="none" w:sz="0" w:space="0" w:color="auto"/>
                            <w:left w:val="none" w:sz="0" w:space="0" w:color="auto"/>
                            <w:bottom w:val="none" w:sz="0" w:space="0" w:color="auto"/>
                            <w:right w:val="none" w:sz="0" w:space="0" w:color="auto"/>
                          </w:divBdr>
                        </w:div>
                        <w:div w:id="1477062928">
                          <w:marLeft w:val="0"/>
                          <w:marRight w:val="0"/>
                          <w:marTop w:val="0"/>
                          <w:marBottom w:val="0"/>
                          <w:divBdr>
                            <w:top w:val="none" w:sz="0" w:space="0" w:color="auto"/>
                            <w:left w:val="none" w:sz="0" w:space="0" w:color="auto"/>
                            <w:bottom w:val="none" w:sz="0" w:space="0" w:color="auto"/>
                            <w:right w:val="none" w:sz="0" w:space="0" w:color="auto"/>
                          </w:divBdr>
                        </w:div>
                        <w:div w:id="1192838605">
                          <w:marLeft w:val="0"/>
                          <w:marRight w:val="0"/>
                          <w:marTop w:val="0"/>
                          <w:marBottom w:val="0"/>
                          <w:divBdr>
                            <w:top w:val="none" w:sz="0" w:space="0" w:color="auto"/>
                            <w:left w:val="none" w:sz="0" w:space="0" w:color="auto"/>
                            <w:bottom w:val="none" w:sz="0" w:space="0" w:color="auto"/>
                            <w:right w:val="none" w:sz="0" w:space="0" w:color="auto"/>
                          </w:divBdr>
                        </w:div>
                        <w:div w:id="1809978100">
                          <w:marLeft w:val="0"/>
                          <w:marRight w:val="0"/>
                          <w:marTop w:val="0"/>
                          <w:marBottom w:val="0"/>
                          <w:divBdr>
                            <w:top w:val="none" w:sz="0" w:space="0" w:color="auto"/>
                            <w:left w:val="none" w:sz="0" w:space="0" w:color="auto"/>
                            <w:bottom w:val="none" w:sz="0" w:space="0" w:color="auto"/>
                            <w:right w:val="none" w:sz="0" w:space="0" w:color="auto"/>
                          </w:divBdr>
                        </w:div>
                        <w:div w:id="622268357">
                          <w:marLeft w:val="0"/>
                          <w:marRight w:val="0"/>
                          <w:marTop w:val="0"/>
                          <w:marBottom w:val="0"/>
                          <w:divBdr>
                            <w:top w:val="none" w:sz="0" w:space="0" w:color="auto"/>
                            <w:left w:val="none" w:sz="0" w:space="0" w:color="auto"/>
                            <w:bottom w:val="none" w:sz="0" w:space="0" w:color="auto"/>
                            <w:right w:val="none" w:sz="0" w:space="0" w:color="auto"/>
                          </w:divBdr>
                        </w:div>
                        <w:div w:id="2033648341">
                          <w:marLeft w:val="0"/>
                          <w:marRight w:val="0"/>
                          <w:marTop w:val="0"/>
                          <w:marBottom w:val="0"/>
                          <w:divBdr>
                            <w:top w:val="none" w:sz="0" w:space="0" w:color="auto"/>
                            <w:left w:val="none" w:sz="0" w:space="0" w:color="auto"/>
                            <w:bottom w:val="none" w:sz="0" w:space="0" w:color="auto"/>
                            <w:right w:val="none" w:sz="0" w:space="0" w:color="auto"/>
                          </w:divBdr>
                        </w:div>
                        <w:div w:id="1074276825">
                          <w:marLeft w:val="0"/>
                          <w:marRight w:val="0"/>
                          <w:marTop w:val="0"/>
                          <w:marBottom w:val="0"/>
                          <w:divBdr>
                            <w:top w:val="none" w:sz="0" w:space="0" w:color="auto"/>
                            <w:left w:val="none" w:sz="0" w:space="0" w:color="auto"/>
                            <w:bottom w:val="none" w:sz="0" w:space="0" w:color="auto"/>
                            <w:right w:val="none" w:sz="0" w:space="0" w:color="auto"/>
                          </w:divBdr>
                        </w:div>
                        <w:div w:id="2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4735">
                  <w:marLeft w:val="0"/>
                  <w:marRight w:val="0"/>
                  <w:marTop w:val="0"/>
                  <w:marBottom w:val="0"/>
                  <w:divBdr>
                    <w:top w:val="none" w:sz="0" w:space="0" w:color="auto"/>
                    <w:left w:val="none" w:sz="0" w:space="0" w:color="auto"/>
                    <w:bottom w:val="none" w:sz="0" w:space="0" w:color="auto"/>
                    <w:right w:val="none" w:sz="0" w:space="0" w:color="auto"/>
                  </w:divBdr>
                  <w:divsChild>
                    <w:div w:id="4468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19897">
      <w:bodyDiv w:val="1"/>
      <w:marLeft w:val="0"/>
      <w:marRight w:val="0"/>
      <w:marTop w:val="0"/>
      <w:marBottom w:val="0"/>
      <w:divBdr>
        <w:top w:val="none" w:sz="0" w:space="0" w:color="auto"/>
        <w:left w:val="none" w:sz="0" w:space="0" w:color="auto"/>
        <w:bottom w:val="none" w:sz="0" w:space="0" w:color="auto"/>
        <w:right w:val="none" w:sz="0" w:space="0" w:color="auto"/>
      </w:divBdr>
    </w:div>
    <w:div w:id="1849248587">
      <w:bodyDiv w:val="1"/>
      <w:marLeft w:val="0"/>
      <w:marRight w:val="0"/>
      <w:marTop w:val="0"/>
      <w:marBottom w:val="0"/>
      <w:divBdr>
        <w:top w:val="none" w:sz="0" w:space="0" w:color="auto"/>
        <w:left w:val="none" w:sz="0" w:space="0" w:color="auto"/>
        <w:bottom w:val="none" w:sz="0" w:space="0" w:color="auto"/>
        <w:right w:val="none" w:sz="0" w:space="0" w:color="auto"/>
      </w:divBdr>
      <w:divsChild>
        <w:div w:id="984165639">
          <w:marLeft w:val="0"/>
          <w:marRight w:val="0"/>
          <w:marTop w:val="0"/>
          <w:marBottom w:val="0"/>
          <w:divBdr>
            <w:top w:val="none" w:sz="0" w:space="0" w:color="auto"/>
            <w:left w:val="none" w:sz="0" w:space="0" w:color="auto"/>
            <w:bottom w:val="none" w:sz="0" w:space="0" w:color="auto"/>
            <w:right w:val="none" w:sz="0" w:space="0" w:color="auto"/>
          </w:divBdr>
          <w:divsChild>
            <w:div w:id="1276130239">
              <w:marLeft w:val="0"/>
              <w:marRight w:val="0"/>
              <w:marTop w:val="0"/>
              <w:marBottom w:val="0"/>
              <w:divBdr>
                <w:top w:val="none" w:sz="0" w:space="0" w:color="auto"/>
                <w:left w:val="none" w:sz="0" w:space="0" w:color="auto"/>
                <w:bottom w:val="none" w:sz="0" w:space="0" w:color="auto"/>
                <w:right w:val="none" w:sz="0" w:space="0" w:color="auto"/>
              </w:divBdr>
            </w:div>
          </w:divsChild>
        </w:div>
        <w:div w:id="1724480670">
          <w:marLeft w:val="0"/>
          <w:marRight w:val="0"/>
          <w:marTop w:val="0"/>
          <w:marBottom w:val="0"/>
          <w:divBdr>
            <w:top w:val="none" w:sz="0" w:space="0" w:color="auto"/>
            <w:left w:val="none" w:sz="0" w:space="0" w:color="auto"/>
            <w:bottom w:val="none" w:sz="0" w:space="0" w:color="auto"/>
            <w:right w:val="none" w:sz="0" w:space="0" w:color="auto"/>
          </w:divBdr>
          <w:divsChild>
            <w:div w:id="1477912731">
              <w:marLeft w:val="0"/>
              <w:marRight w:val="0"/>
              <w:marTop w:val="0"/>
              <w:marBottom w:val="0"/>
              <w:divBdr>
                <w:top w:val="none" w:sz="0" w:space="0" w:color="auto"/>
                <w:left w:val="none" w:sz="0" w:space="0" w:color="auto"/>
                <w:bottom w:val="none" w:sz="0" w:space="0" w:color="auto"/>
                <w:right w:val="none" w:sz="0" w:space="0" w:color="auto"/>
              </w:divBdr>
              <w:divsChild>
                <w:div w:id="624774562">
                  <w:marLeft w:val="0"/>
                  <w:marRight w:val="0"/>
                  <w:marTop w:val="0"/>
                  <w:marBottom w:val="0"/>
                  <w:divBdr>
                    <w:top w:val="none" w:sz="0" w:space="0" w:color="auto"/>
                    <w:left w:val="none" w:sz="0" w:space="0" w:color="auto"/>
                    <w:bottom w:val="none" w:sz="0" w:space="0" w:color="auto"/>
                    <w:right w:val="none" w:sz="0" w:space="0" w:color="auto"/>
                  </w:divBdr>
                  <w:divsChild>
                    <w:div w:id="1279801696">
                      <w:marLeft w:val="0"/>
                      <w:marRight w:val="0"/>
                      <w:marTop w:val="0"/>
                      <w:marBottom w:val="0"/>
                      <w:divBdr>
                        <w:top w:val="none" w:sz="0" w:space="0" w:color="auto"/>
                        <w:left w:val="none" w:sz="0" w:space="0" w:color="auto"/>
                        <w:bottom w:val="none" w:sz="0" w:space="0" w:color="auto"/>
                        <w:right w:val="none" w:sz="0" w:space="0" w:color="auto"/>
                      </w:divBdr>
                      <w:divsChild>
                        <w:div w:id="504636697">
                          <w:marLeft w:val="0"/>
                          <w:marRight w:val="0"/>
                          <w:marTop w:val="0"/>
                          <w:marBottom w:val="0"/>
                          <w:divBdr>
                            <w:top w:val="none" w:sz="0" w:space="0" w:color="auto"/>
                            <w:left w:val="none" w:sz="0" w:space="0" w:color="auto"/>
                            <w:bottom w:val="none" w:sz="0" w:space="0" w:color="auto"/>
                            <w:right w:val="none" w:sz="0" w:space="0" w:color="auto"/>
                          </w:divBdr>
                          <w:divsChild>
                            <w:div w:id="967467509">
                              <w:marLeft w:val="0"/>
                              <w:marRight w:val="0"/>
                              <w:marTop w:val="0"/>
                              <w:marBottom w:val="0"/>
                              <w:divBdr>
                                <w:top w:val="none" w:sz="0" w:space="0" w:color="auto"/>
                                <w:left w:val="none" w:sz="0" w:space="0" w:color="auto"/>
                                <w:bottom w:val="none" w:sz="0" w:space="0" w:color="auto"/>
                                <w:right w:val="none" w:sz="0" w:space="0" w:color="auto"/>
                              </w:divBdr>
                              <w:divsChild>
                                <w:div w:id="1809205912">
                                  <w:marLeft w:val="0"/>
                                  <w:marRight w:val="0"/>
                                  <w:marTop w:val="0"/>
                                  <w:marBottom w:val="0"/>
                                  <w:divBdr>
                                    <w:top w:val="none" w:sz="0" w:space="0" w:color="auto"/>
                                    <w:left w:val="none" w:sz="0" w:space="0" w:color="auto"/>
                                    <w:bottom w:val="none" w:sz="0" w:space="0" w:color="auto"/>
                                    <w:right w:val="none" w:sz="0" w:space="0" w:color="auto"/>
                                  </w:divBdr>
                                </w:div>
                                <w:div w:id="969360447">
                                  <w:marLeft w:val="0"/>
                                  <w:marRight w:val="0"/>
                                  <w:marTop w:val="0"/>
                                  <w:marBottom w:val="0"/>
                                  <w:divBdr>
                                    <w:top w:val="none" w:sz="0" w:space="0" w:color="auto"/>
                                    <w:left w:val="none" w:sz="0" w:space="0" w:color="auto"/>
                                    <w:bottom w:val="none" w:sz="0" w:space="0" w:color="auto"/>
                                    <w:right w:val="none" w:sz="0" w:space="0" w:color="auto"/>
                                  </w:divBdr>
                                </w:div>
                                <w:div w:id="822350983">
                                  <w:marLeft w:val="0"/>
                                  <w:marRight w:val="0"/>
                                  <w:marTop w:val="0"/>
                                  <w:marBottom w:val="0"/>
                                  <w:divBdr>
                                    <w:top w:val="none" w:sz="0" w:space="0" w:color="auto"/>
                                    <w:left w:val="none" w:sz="0" w:space="0" w:color="auto"/>
                                    <w:bottom w:val="none" w:sz="0" w:space="0" w:color="auto"/>
                                    <w:right w:val="none" w:sz="0" w:space="0" w:color="auto"/>
                                  </w:divBdr>
                                </w:div>
                                <w:div w:id="1973704702">
                                  <w:marLeft w:val="0"/>
                                  <w:marRight w:val="0"/>
                                  <w:marTop w:val="0"/>
                                  <w:marBottom w:val="0"/>
                                  <w:divBdr>
                                    <w:top w:val="none" w:sz="0" w:space="0" w:color="auto"/>
                                    <w:left w:val="none" w:sz="0" w:space="0" w:color="auto"/>
                                    <w:bottom w:val="none" w:sz="0" w:space="0" w:color="auto"/>
                                    <w:right w:val="none" w:sz="0" w:space="0" w:color="auto"/>
                                  </w:divBdr>
                                </w:div>
                                <w:div w:id="1272594872">
                                  <w:marLeft w:val="0"/>
                                  <w:marRight w:val="0"/>
                                  <w:marTop w:val="0"/>
                                  <w:marBottom w:val="0"/>
                                  <w:divBdr>
                                    <w:top w:val="none" w:sz="0" w:space="0" w:color="auto"/>
                                    <w:left w:val="none" w:sz="0" w:space="0" w:color="auto"/>
                                    <w:bottom w:val="none" w:sz="0" w:space="0" w:color="auto"/>
                                    <w:right w:val="none" w:sz="0" w:space="0" w:color="auto"/>
                                  </w:divBdr>
                                  <w:divsChild>
                                    <w:div w:id="14552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710885">
      <w:bodyDiv w:val="1"/>
      <w:marLeft w:val="0"/>
      <w:marRight w:val="0"/>
      <w:marTop w:val="0"/>
      <w:marBottom w:val="0"/>
      <w:divBdr>
        <w:top w:val="none" w:sz="0" w:space="0" w:color="auto"/>
        <w:left w:val="none" w:sz="0" w:space="0" w:color="auto"/>
        <w:bottom w:val="none" w:sz="0" w:space="0" w:color="auto"/>
        <w:right w:val="none" w:sz="0" w:space="0" w:color="auto"/>
      </w:divBdr>
      <w:divsChild>
        <w:div w:id="1319924053">
          <w:marLeft w:val="0"/>
          <w:marRight w:val="0"/>
          <w:marTop w:val="0"/>
          <w:marBottom w:val="0"/>
          <w:divBdr>
            <w:top w:val="none" w:sz="0" w:space="0" w:color="auto"/>
            <w:left w:val="none" w:sz="0" w:space="0" w:color="auto"/>
            <w:bottom w:val="none" w:sz="0" w:space="0" w:color="auto"/>
            <w:right w:val="none" w:sz="0" w:space="0" w:color="auto"/>
          </w:divBdr>
        </w:div>
      </w:divsChild>
    </w:div>
    <w:div w:id="2041347443">
      <w:bodyDiv w:val="1"/>
      <w:marLeft w:val="0"/>
      <w:marRight w:val="0"/>
      <w:marTop w:val="0"/>
      <w:marBottom w:val="0"/>
      <w:divBdr>
        <w:top w:val="none" w:sz="0" w:space="0" w:color="auto"/>
        <w:left w:val="none" w:sz="0" w:space="0" w:color="auto"/>
        <w:bottom w:val="none" w:sz="0" w:space="0" w:color="auto"/>
        <w:right w:val="none" w:sz="0" w:space="0" w:color="auto"/>
      </w:divBdr>
      <w:divsChild>
        <w:div w:id="1708875583">
          <w:marLeft w:val="0"/>
          <w:marRight w:val="0"/>
          <w:marTop w:val="0"/>
          <w:marBottom w:val="0"/>
          <w:divBdr>
            <w:top w:val="none" w:sz="0" w:space="0" w:color="auto"/>
            <w:left w:val="none" w:sz="0" w:space="0" w:color="auto"/>
            <w:bottom w:val="none" w:sz="0" w:space="0" w:color="auto"/>
            <w:right w:val="none" w:sz="0" w:space="0" w:color="auto"/>
          </w:divBdr>
        </w:div>
        <w:div w:id="596254300">
          <w:marLeft w:val="0"/>
          <w:marRight w:val="0"/>
          <w:marTop w:val="0"/>
          <w:marBottom w:val="0"/>
          <w:divBdr>
            <w:top w:val="none" w:sz="0" w:space="0" w:color="auto"/>
            <w:left w:val="none" w:sz="0" w:space="0" w:color="auto"/>
            <w:bottom w:val="none" w:sz="0" w:space="0" w:color="auto"/>
            <w:right w:val="none" w:sz="0" w:space="0" w:color="auto"/>
          </w:divBdr>
        </w:div>
        <w:div w:id="1237130296">
          <w:marLeft w:val="0"/>
          <w:marRight w:val="0"/>
          <w:marTop w:val="0"/>
          <w:marBottom w:val="0"/>
          <w:divBdr>
            <w:top w:val="none" w:sz="0" w:space="0" w:color="auto"/>
            <w:left w:val="none" w:sz="0" w:space="0" w:color="auto"/>
            <w:bottom w:val="none" w:sz="0" w:space="0" w:color="auto"/>
            <w:right w:val="none" w:sz="0" w:space="0" w:color="auto"/>
          </w:divBdr>
        </w:div>
        <w:div w:id="475487902">
          <w:marLeft w:val="0"/>
          <w:marRight w:val="0"/>
          <w:marTop w:val="0"/>
          <w:marBottom w:val="0"/>
          <w:divBdr>
            <w:top w:val="none" w:sz="0" w:space="0" w:color="auto"/>
            <w:left w:val="none" w:sz="0" w:space="0" w:color="auto"/>
            <w:bottom w:val="none" w:sz="0" w:space="0" w:color="auto"/>
            <w:right w:val="none" w:sz="0" w:space="0" w:color="auto"/>
          </w:divBdr>
        </w:div>
        <w:div w:id="1914579442">
          <w:marLeft w:val="0"/>
          <w:marRight w:val="0"/>
          <w:marTop w:val="0"/>
          <w:marBottom w:val="0"/>
          <w:divBdr>
            <w:top w:val="none" w:sz="0" w:space="0" w:color="auto"/>
            <w:left w:val="none" w:sz="0" w:space="0" w:color="auto"/>
            <w:bottom w:val="none" w:sz="0" w:space="0" w:color="auto"/>
            <w:right w:val="none" w:sz="0" w:space="0" w:color="auto"/>
          </w:divBdr>
        </w:div>
        <w:div w:id="1184512335">
          <w:marLeft w:val="0"/>
          <w:marRight w:val="0"/>
          <w:marTop w:val="0"/>
          <w:marBottom w:val="0"/>
          <w:divBdr>
            <w:top w:val="none" w:sz="0" w:space="0" w:color="auto"/>
            <w:left w:val="none" w:sz="0" w:space="0" w:color="auto"/>
            <w:bottom w:val="none" w:sz="0" w:space="0" w:color="auto"/>
            <w:right w:val="none" w:sz="0" w:space="0" w:color="auto"/>
          </w:divBdr>
        </w:div>
        <w:div w:id="516390109">
          <w:marLeft w:val="0"/>
          <w:marRight w:val="0"/>
          <w:marTop w:val="0"/>
          <w:marBottom w:val="0"/>
          <w:divBdr>
            <w:top w:val="none" w:sz="0" w:space="0" w:color="auto"/>
            <w:left w:val="none" w:sz="0" w:space="0" w:color="auto"/>
            <w:bottom w:val="none" w:sz="0" w:space="0" w:color="auto"/>
            <w:right w:val="none" w:sz="0" w:space="0" w:color="auto"/>
          </w:divBdr>
        </w:div>
        <w:div w:id="1646666686">
          <w:marLeft w:val="0"/>
          <w:marRight w:val="0"/>
          <w:marTop w:val="0"/>
          <w:marBottom w:val="0"/>
          <w:divBdr>
            <w:top w:val="none" w:sz="0" w:space="0" w:color="auto"/>
            <w:left w:val="none" w:sz="0" w:space="0" w:color="auto"/>
            <w:bottom w:val="none" w:sz="0" w:space="0" w:color="auto"/>
            <w:right w:val="none" w:sz="0" w:space="0" w:color="auto"/>
          </w:divBdr>
        </w:div>
        <w:div w:id="1215969057">
          <w:marLeft w:val="0"/>
          <w:marRight w:val="0"/>
          <w:marTop w:val="0"/>
          <w:marBottom w:val="0"/>
          <w:divBdr>
            <w:top w:val="none" w:sz="0" w:space="0" w:color="auto"/>
            <w:left w:val="none" w:sz="0" w:space="0" w:color="auto"/>
            <w:bottom w:val="none" w:sz="0" w:space="0" w:color="auto"/>
            <w:right w:val="none" w:sz="0" w:space="0" w:color="auto"/>
          </w:divBdr>
        </w:div>
        <w:div w:id="1996638789">
          <w:marLeft w:val="0"/>
          <w:marRight w:val="0"/>
          <w:marTop w:val="0"/>
          <w:marBottom w:val="0"/>
          <w:divBdr>
            <w:top w:val="none" w:sz="0" w:space="0" w:color="auto"/>
            <w:left w:val="none" w:sz="0" w:space="0" w:color="auto"/>
            <w:bottom w:val="none" w:sz="0" w:space="0" w:color="auto"/>
            <w:right w:val="none" w:sz="0" w:space="0" w:color="auto"/>
          </w:divBdr>
        </w:div>
        <w:div w:id="1443836891">
          <w:marLeft w:val="0"/>
          <w:marRight w:val="0"/>
          <w:marTop w:val="0"/>
          <w:marBottom w:val="0"/>
          <w:divBdr>
            <w:top w:val="none" w:sz="0" w:space="0" w:color="auto"/>
            <w:left w:val="none" w:sz="0" w:space="0" w:color="auto"/>
            <w:bottom w:val="none" w:sz="0" w:space="0" w:color="auto"/>
            <w:right w:val="none" w:sz="0" w:space="0" w:color="auto"/>
          </w:divBdr>
        </w:div>
        <w:div w:id="1979724292">
          <w:marLeft w:val="0"/>
          <w:marRight w:val="0"/>
          <w:marTop w:val="0"/>
          <w:marBottom w:val="0"/>
          <w:divBdr>
            <w:top w:val="none" w:sz="0" w:space="0" w:color="auto"/>
            <w:left w:val="none" w:sz="0" w:space="0" w:color="auto"/>
            <w:bottom w:val="none" w:sz="0" w:space="0" w:color="auto"/>
            <w:right w:val="none" w:sz="0" w:space="0" w:color="auto"/>
          </w:divBdr>
        </w:div>
        <w:div w:id="1579558212">
          <w:marLeft w:val="0"/>
          <w:marRight w:val="0"/>
          <w:marTop w:val="0"/>
          <w:marBottom w:val="0"/>
          <w:divBdr>
            <w:top w:val="none" w:sz="0" w:space="0" w:color="auto"/>
            <w:left w:val="none" w:sz="0" w:space="0" w:color="auto"/>
            <w:bottom w:val="none" w:sz="0" w:space="0" w:color="auto"/>
            <w:right w:val="none" w:sz="0" w:space="0" w:color="auto"/>
          </w:divBdr>
        </w:div>
        <w:div w:id="639850774">
          <w:marLeft w:val="0"/>
          <w:marRight w:val="0"/>
          <w:marTop w:val="0"/>
          <w:marBottom w:val="0"/>
          <w:divBdr>
            <w:top w:val="none" w:sz="0" w:space="0" w:color="auto"/>
            <w:left w:val="none" w:sz="0" w:space="0" w:color="auto"/>
            <w:bottom w:val="none" w:sz="0" w:space="0" w:color="auto"/>
            <w:right w:val="none" w:sz="0" w:space="0" w:color="auto"/>
          </w:divBdr>
        </w:div>
        <w:div w:id="1429932707">
          <w:marLeft w:val="0"/>
          <w:marRight w:val="0"/>
          <w:marTop w:val="0"/>
          <w:marBottom w:val="0"/>
          <w:divBdr>
            <w:top w:val="none" w:sz="0" w:space="0" w:color="auto"/>
            <w:left w:val="none" w:sz="0" w:space="0" w:color="auto"/>
            <w:bottom w:val="none" w:sz="0" w:space="0" w:color="auto"/>
            <w:right w:val="none" w:sz="0" w:space="0" w:color="auto"/>
          </w:divBdr>
        </w:div>
        <w:div w:id="331834501">
          <w:marLeft w:val="0"/>
          <w:marRight w:val="0"/>
          <w:marTop w:val="0"/>
          <w:marBottom w:val="0"/>
          <w:divBdr>
            <w:top w:val="none" w:sz="0" w:space="0" w:color="auto"/>
            <w:left w:val="none" w:sz="0" w:space="0" w:color="auto"/>
            <w:bottom w:val="none" w:sz="0" w:space="0" w:color="auto"/>
            <w:right w:val="none" w:sz="0" w:space="0" w:color="auto"/>
          </w:divBdr>
        </w:div>
        <w:div w:id="2010516544">
          <w:marLeft w:val="0"/>
          <w:marRight w:val="0"/>
          <w:marTop w:val="0"/>
          <w:marBottom w:val="0"/>
          <w:divBdr>
            <w:top w:val="none" w:sz="0" w:space="0" w:color="auto"/>
            <w:left w:val="none" w:sz="0" w:space="0" w:color="auto"/>
            <w:bottom w:val="none" w:sz="0" w:space="0" w:color="auto"/>
            <w:right w:val="none" w:sz="0" w:space="0" w:color="auto"/>
          </w:divBdr>
        </w:div>
        <w:div w:id="814530">
          <w:marLeft w:val="0"/>
          <w:marRight w:val="0"/>
          <w:marTop w:val="0"/>
          <w:marBottom w:val="0"/>
          <w:divBdr>
            <w:top w:val="none" w:sz="0" w:space="0" w:color="auto"/>
            <w:left w:val="none" w:sz="0" w:space="0" w:color="auto"/>
            <w:bottom w:val="none" w:sz="0" w:space="0" w:color="auto"/>
            <w:right w:val="none" w:sz="0" w:space="0" w:color="auto"/>
          </w:divBdr>
        </w:div>
        <w:div w:id="1173031593">
          <w:marLeft w:val="0"/>
          <w:marRight w:val="0"/>
          <w:marTop w:val="0"/>
          <w:marBottom w:val="0"/>
          <w:divBdr>
            <w:top w:val="none" w:sz="0" w:space="0" w:color="auto"/>
            <w:left w:val="none" w:sz="0" w:space="0" w:color="auto"/>
            <w:bottom w:val="none" w:sz="0" w:space="0" w:color="auto"/>
            <w:right w:val="none" w:sz="0" w:space="0" w:color="auto"/>
          </w:divBdr>
        </w:div>
      </w:divsChild>
    </w:div>
    <w:div w:id="2102483604">
      <w:bodyDiv w:val="1"/>
      <w:marLeft w:val="0"/>
      <w:marRight w:val="0"/>
      <w:marTop w:val="0"/>
      <w:marBottom w:val="0"/>
      <w:divBdr>
        <w:top w:val="none" w:sz="0" w:space="0" w:color="auto"/>
        <w:left w:val="none" w:sz="0" w:space="0" w:color="auto"/>
        <w:bottom w:val="none" w:sz="0" w:space="0" w:color="auto"/>
        <w:right w:val="none" w:sz="0" w:space="0" w:color="auto"/>
      </w:divBdr>
    </w:div>
    <w:div w:id="2115901432">
      <w:bodyDiv w:val="1"/>
      <w:marLeft w:val="0"/>
      <w:marRight w:val="0"/>
      <w:marTop w:val="0"/>
      <w:marBottom w:val="0"/>
      <w:divBdr>
        <w:top w:val="none" w:sz="0" w:space="0" w:color="auto"/>
        <w:left w:val="none" w:sz="0" w:space="0" w:color="auto"/>
        <w:bottom w:val="none" w:sz="0" w:space="0" w:color="auto"/>
        <w:right w:val="none" w:sz="0" w:space="0" w:color="auto"/>
      </w:divBdr>
      <w:divsChild>
        <w:div w:id="369571657">
          <w:marLeft w:val="0"/>
          <w:marRight w:val="0"/>
          <w:marTop w:val="0"/>
          <w:marBottom w:val="0"/>
          <w:divBdr>
            <w:top w:val="none" w:sz="0" w:space="0" w:color="auto"/>
            <w:left w:val="none" w:sz="0" w:space="0" w:color="auto"/>
            <w:bottom w:val="none" w:sz="0" w:space="0" w:color="auto"/>
            <w:right w:val="none" w:sz="0" w:space="0" w:color="auto"/>
          </w:divBdr>
          <w:divsChild>
            <w:div w:id="734010517">
              <w:marLeft w:val="0"/>
              <w:marRight w:val="0"/>
              <w:marTop w:val="0"/>
              <w:marBottom w:val="0"/>
              <w:divBdr>
                <w:top w:val="none" w:sz="0" w:space="0" w:color="auto"/>
                <w:left w:val="none" w:sz="0" w:space="0" w:color="auto"/>
                <w:bottom w:val="none" w:sz="0" w:space="0" w:color="auto"/>
                <w:right w:val="none" w:sz="0" w:space="0" w:color="auto"/>
              </w:divBdr>
              <w:divsChild>
                <w:div w:id="98037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78342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grumellodelmonte.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gic85200d@pec.istruzione.it" TargetMode="External"/><Relationship Id="rId4" Type="http://schemas.openxmlformats.org/officeDocument/2006/relationships/webSettings" Target="webSettings.xml"/><Relationship Id="rId9" Type="http://schemas.openxmlformats.org/officeDocument/2006/relationships/hyperlink" Target="mailto:bgic85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1674</Words>
  <Characters>9546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dc:creator>
  <cp:lastModifiedBy>Margherita Ianniello</cp:lastModifiedBy>
  <cp:revision>5</cp:revision>
  <dcterms:created xsi:type="dcterms:W3CDTF">2025-09-06T13:49:00Z</dcterms:created>
  <dcterms:modified xsi:type="dcterms:W3CDTF">2025-09-11T05:33:00Z</dcterms:modified>
</cp:coreProperties>
</file>