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3C978" w14:textId="1F9E520D" w:rsidR="00966E8E" w:rsidRDefault="00951CF6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4AD85192" wp14:editId="4CA02523">
            <wp:simplePos x="0" y="0"/>
            <wp:positionH relativeFrom="column">
              <wp:posOffset>7620</wp:posOffset>
            </wp:positionH>
            <wp:positionV relativeFrom="page">
              <wp:posOffset>293309</wp:posOffset>
            </wp:positionV>
            <wp:extent cx="6212205" cy="1146175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9B783" w14:textId="36A66F83" w:rsidR="00951CF6" w:rsidRDefault="00951CF6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5018011" w14:textId="359AE484" w:rsidR="00951CF6" w:rsidRDefault="00951CF6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23D7BB7" w14:textId="17BE9298" w:rsidR="00951CF6" w:rsidRDefault="00951CF6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50A8AD8" w14:textId="381349BE" w:rsidR="00951CF6" w:rsidRDefault="00951CF6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700C07C" w14:textId="77777777" w:rsidR="00951CF6" w:rsidRDefault="00951CF6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DF26D8" w14:paraId="02F0C72E" w14:textId="77777777" w:rsidTr="00932BE9">
        <w:trPr>
          <w:trHeight w:val="374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616F" w14:textId="1B0F9B2F" w:rsidR="00DF26D8" w:rsidRPr="00224783" w:rsidRDefault="00DF26D8" w:rsidP="00015A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932BE9">
              <w:rPr>
                <w:b/>
                <w:bCs/>
                <w:sz w:val="24"/>
                <w:szCs w:val="24"/>
              </w:rPr>
              <w:t xml:space="preserve">ALLEGATO B: </w:t>
            </w:r>
            <w:r w:rsidRPr="00932BE9">
              <w:rPr>
                <w:b/>
                <w:sz w:val="24"/>
                <w:szCs w:val="24"/>
              </w:rPr>
              <w:t>GRIGLIA DI VALUTAZIONE DEI TITOLI PER TUTOR D’AULA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DF26D8" w14:paraId="1348A85B" w14:textId="77777777" w:rsidTr="004C0A4D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FD5D5" w14:textId="32FE2635" w:rsidR="00B2430C" w:rsidRDefault="00B2430C" w:rsidP="00B2430C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3E214E8" w14:textId="04DC55C3" w:rsidR="00DF26D8" w:rsidRPr="00520B3D" w:rsidRDefault="00B2430C" w:rsidP="00520B3D">
            <w:pPr>
              <w:pStyle w:val="Paragrafoelenco"/>
              <w:numPr>
                <w:ilvl w:val="0"/>
                <w:numId w:val="38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DF26D8" w14:paraId="124AE32B" w14:textId="77777777" w:rsidTr="00015A8D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6F54A4" w14:textId="4EA15DF5" w:rsidR="00DF26D8" w:rsidRDefault="00DF26D8" w:rsidP="00DF26D8">
            <w:pPr>
              <w:snapToGrid w:val="0"/>
              <w:rPr>
                <w:b/>
              </w:rPr>
            </w:pPr>
          </w:p>
          <w:p w14:paraId="7B0F1082" w14:textId="77777777" w:rsidR="00DF26D8" w:rsidRPr="00166AF8" w:rsidRDefault="00DF26D8" w:rsidP="00DF26D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0BF951E0" w14:textId="77777777" w:rsidR="00DF26D8" w:rsidRDefault="00DF26D8" w:rsidP="00DF26D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76C6C195" w14:textId="77777777" w:rsidR="00DF26D8" w:rsidRDefault="00DF26D8" w:rsidP="00DF26D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D6EB5" w14:textId="5F848458" w:rsidR="00DF26D8" w:rsidRDefault="00DF26D8" w:rsidP="00DF26D8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D0014" w14:textId="3A70F01E" w:rsidR="00DF26D8" w:rsidRDefault="00DF26D8" w:rsidP="00DF26D8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CF70" w14:textId="19B87842" w:rsidR="00DF26D8" w:rsidRDefault="00DF26D8" w:rsidP="00DF26D8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DF26D8" w14:paraId="7A3F5587" w14:textId="77777777" w:rsidTr="00015A8D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9962D" w14:textId="77777777" w:rsidR="00DF26D8" w:rsidRPr="00B2753D" w:rsidRDefault="00DF26D8" w:rsidP="00015A8D">
            <w:r w:rsidRPr="00B2753D">
              <w:rPr>
                <w:b/>
              </w:rPr>
              <w:t xml:space="preserve">A1. LAUREA </w:t>
            </w:r>
          </w:p>
          <w:p w14:paraId="4B0326F8" w14:textId="77777777" w:rsidR="00DF26D8" w:rsidRPr="00B2430C" w:rsidRDefault="00DF26D8" w:rsidP="00015A8D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AE424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F1011" w14:textId="4017E8E9" w:rsidR="00DF26D8" w:rsidRPr="00B2753D" w:rsidRDefault="00DF26D8" w:rsidP="00015A8D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857F6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32E8A" w14:textId="77777777" w:rsidR="00DF26D8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D4A7C" w14:textId="77777777" w:rsidR="00DF26D8" w:rsidRDefault="00DF26D8" w:rsidP="00015A8D">
            <w:pPr>
              <w:snapToGrid w:val="0"/>
            </w:pPr>
          </w:p>
        </w:tc>
      </w:tr>
      <w:tr w:rsidR="00DF26D8" w14:paraId="6563BE42" w14:textId="77777777" w:rsidTr="00015A8D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11E1E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D4B54" w14:textId="76752336" w:rsidR="00DF26D8" w:rsidRPr="00B2753D" w:rsidRDefault="00DF26D8" w:rsidP="00015A8D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F949B" w14:textId="759C9A33" w:rsidR="00DF26D8" w:rsidRPr="00B2753D" w:rsidRDefault="00DF26D8" w:rsidP="00015A8D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4D5E6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EBF5C" w14:textId="77777777" w:rsidR="00DF26D8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FE7FD" w14:textId="77777777" w:rsidR="00DF26D8" w:rsidRDefault="00DF26D8" w:rsidP="00015A8D">
            <w:pPr>
              <w:snapToGrid w:val="0"/>
            </w:pPr>
          </w:p>
        </w:tc>
      </w:tr>
      <w:tr w:rsidR="00DF26D8" w14:paraId="44B13CCC" w14:textId="77777777" w:rsidTr="00015A8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D91DA" w14:textId="77777777" w:rsidR="00DF26D8" w:rsidRDefault="00DF26D8" w:rsidP="00015A8D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1467D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A11A3" w14:textId="097D1C27" w:rsidR="00DF26D8" w:rsidRDefault="00B2430C" w:rsidP="00015A8D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36717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6C522" w14:textId="77777777" w:rsidR="00DF26D8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572C7" w14:textId="77777777" w:rsidR="00DF26D8" w:rsidRDefault="00DF26D8" w:rsidP="00015A8D">
            <w:pPr>
              <w:snapToGrid w:val="0"/>
            </w:pPr>
          </w:p>
        </w:tc>
      </w:tr>
      <w:tr w:rsidR="00DF26D8" w14:paraId="5D8B82C3" w14:textId="77777777" w:rsidTr="00015A8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6255D" w14:textId="77777777" w:rsidR="00DF26D8" w:rsidRDefault="00DF26D8" w:rsidP="00015A8D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45705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B4CC8" w14:textId="7A004BBD" w:rsidR="00DF26D8" w:rsidRDefault="00DF26D8" w:rsidP="00015A8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D7922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CFD85" w14:textId="77777777" w:rsidR="00DF26D8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6ADEF" w14:textId="77777777" w:rsidR="00DF26D8" w:rsidRDefault="00DF26D8" w:rsidP="00015A8D">
            <w:pPr>
              <w:snapToGrid w:val="0"/>
            </w:pPr>
          </w:p>
        </w:tc>
      </w:tr>
      <w:tr w:rsidR="00DF26D8" w14:paraId="0C8DBF2B" w14:textId="77777777" w:rsidTr="00015A8D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463FB" w14:textId="420AADE7" w:rsidR="00DF26D8" w:rsidRPr="00B2753D" w:rsidRDefault="00DF26D8" w:rsidP="00015A8D">
            <w:pPr>
              <w:rPr>
                <w:b/>
              </w:rPr>
            </w:pPr>
          </w:p>
          <w:p w14:paraId="2B1C78AA" w14:textId="77777777" w:rsidR="00DF26D8" w:rsidRPr="00B2753D" w:rsidRDefault="00DF26D8" w:rsidP="00015A8D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E4DDB7C" w14:textId="77777777" w:rsidR="00DF26D8" w:rsidRPr="00B2753D" w:rsidRDefault="00DF26D8" w:rsidP="00015A8D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A1A10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68E96" w14:textId="77777777" w:rsidR="00DF26D8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8E1DD" w14:textId="77777777" w:rsidR="00DF26D8" w:rsidRDefault="00DF26D8" w:rsidP="00015A8D">
            <w:pPr>
              <w:snapToGrid w:val="0"/>
            </w:pPr>
          </w:p>
        </w:tc>
      </w:tr>
      <w:tr w:rsidR="00DF26D8" w14:paraId="16A96CBB" w14:textId="77777777" w:rsidTr="00015A8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B8CF8" w14:textId="77777777" w:rsidR="00DF26D8" w:rsidRPr="00B2753D" w:rsidRDefault="00DF26D8" w:rsidP="00015A8D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BD059" w14:textId="296BC9F0" w:rsidR="00DF26D8" w:rsidRPr="00F41391" w:rsidRDefault="00DF26D8" w:rsidP="00015A8D">
            <w:r w:rsidRPr="00F41391">
              <w:t xml:space="preserve">Max </w:t>
            </w:r>
            <w:r w:rsidR="00B2430C"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4C065" w14:textId="13DFDBE0" w:rsidR="00DF26D8" w:rsidRPr="00B2753D" w:rsidRDefault="00DF26D8" w:rsidP="00015A8D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5C946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72918" w14:textId="77777777" w:rsidR="00DF26D8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4D12" w14:textId="77777777" w:rsidR="00DF26D8" w:rsidRDefault="00DF26D8" w:rsidP="00015A8D">
            <w:pPr>
              <w:snapToGrid w:val="0"/>
            </w:pPr>
          </w:p>
        </w:tc>
      </w:tr>
      <w:tr w:rsidR="00DF26D8" w14:paraId="30A3B505" w14:textId="77777777" w:rsidTr="00015A8D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F417B" w14:textId="0ACAB516" w:rsidR="00DF26D8" w:rsidRPr="00B2753D" w:rsidRDefault="00DF26D8" w:rsidP="00015A8D">
            <w:pPr>
              <w:rPr>
                <w:b/>
              </w:rPr>
            </w:pPr>
          </w:p>
          <w:p w14:paraId="124FC2FC" w14:textId="77777777" w:rsidR="00DF26D8" w:rsidRPr="00B2753D" w:rsidRDefault="00DF26D8" w:rsidP="00015A8D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18F7F2F9" w14:textId="77777777" w:rsidR="00DF26D8" w:rsidRPr="00B2753D" w:rsidRDefault="00DF26D8" w:rsidP="00015A8D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7B31017C" w14:textId="77777777" w:rsidR="00DF26D8" w:rsidRPr="00B2753D" w:rsidRDefault="00DF26D8" w:rsidP="00015A8D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2F9BF" w14:textId="3F4CC44B" w:rsidR="00DF26D8" w:rsidRPr="00B2753D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03C610" w14:textId="77777777" w:rsidR="00DF26D8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23E10" w14:textId="77777777" w:rsidR="00DF26D8" w:rsidRDefault="00DF26D8" w:rsidP="00015A8D">
            <w:pPr>
              <w:snapToGrid w:val="0"/>
            </w:pPr>
          </w:p>
        </w:tc>
      </w:tr>
      <w:tr w:rsidR="006E4979" w14:paraId="29ABD614" w14:textId="77777777" w:rsidTr="00272D9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E471A" w14:textId="3A23CA5F" w:rsidR="006E4979" w:rsidRDefault="006E4979" w:rsidP="006E4979">
            <w:pPr>
              <w:rPr>
                <w:b/>
              </w:rPr>
            </w:pPr>
            <w:r>
              <w:rPr>
                <w:b/>
              </w:rPr>
              <w:t>C1. Incarichi di esperto o tutor in progetti ricadenti nei fondi europei presso scuole statali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A94FF" w14:textId="55C4CDA5" w:rsidR="006E4979" w:rsidRPr="00B2753D" w:rsidRDefault="006E4979" w:rsidP="006E4979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42F1B2" w14:textId="7A121731" w:rsidR="006E4979" w:rsidRDefault="006E4979" w:rsidP="006E4979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3F2B8D" w14:textId="77777777" w:rsidR="006E4979" w:rsidRPr="00B2753D" w:rsidRDefault="006E4979" w:rsidP="006E497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76C406" w14:textId="77777777" w:rsidR="006E4979" w:rsidRDefault="006E4979" w:rsidP="006E497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E123" w14:textId="77777777" w:rsidR="006E4979" w:rsidRDefault="006E4979" w:rsidP="006E4979">
            <w:pPr>
              <w:snapToGrid w:val="0"/>
            </w:pPr>
          </w:p>
        </w:tc>
      </w:tr>
      <w:tr w:rsidR="006E4979" w14:paraId="6EA10869" w14:textId="77777777" w:rsidTr="00272D9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5D3E84" w14:textId="2310B45B" w:rsidR="006E4979" w:rsidRDefault="006E4979" w:rsidP="006E4979">
            <w:pPr>
              <w:rPr>
                <w:b/>
              </w:rPr>
            </w:pPr>
            <w:r>
              <w:rPr>
                <w:b/>
              </w:rPr>
              <w:t>C2. Corsi di formazione, anche online, inerenti all’incarico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42B51" w14:textId="52E3BCC8" w:rsidR="006E4979" w:rsidRPr="00B2753D" w:rsidRDefault="006E4979" w:rsidP="006E4979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6E8256" w14:textId="05CE2791" w:rsidR="006E4979" w:rsidRDefault="006E4979" w:rsidP="006E4979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8B1B1E" w14:textId="77777777" w:rsidR="006E4979" w:rsidRPr="00B2753D" w:rsidRDefault="006E4979" w:rsidP="006E497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9C5419" w14:textId="77777777" w:rsidR="006E4979" w:rsidRDefault="006E4979" w:rsidP="006E497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02D9" w14:textId="77777777" w:rsidR="006E4979" w:rsidRDefault="006E4979" w:rsidP="006E4979">
            <w:pPr>
              <w:snapToGrid w:val="0"/>
            </w:pPr>
          </w:p>
        </w:tc>
      </w:tr>
      <w:tr w:rsidR="006E4979" w14:paraId="446BF071" w14:textId="77777777" w:rsidTr="00272D9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98193" w14:textId="492283E4" w:rsidR="006E4979" w:rsidRDefault="006E4979" w:rsidP="006E4979">
            <w:pPr>
              <w:rPr>
                <w:b/>
              </w:rPr>
            </w:pPr>
            <w:r>
              <w:rPr>
                <w:b/>
              </w:rPr>
              <w:t xml:space="preserve">C3. Esperienze di esperto o </w:t>
            </w:r>
            <w:proofErr w:type="gramStart"/>
            <w:r>
              <w:rPr>
                <w:b/>
              </w:rPr>
              <w:t>tutor  in</w:t>
            </w:r>
            <w:proofErr w:type="gramEnd"/>
            <w:r>
              <w:rPr>
                <w:b/>
              </w:rPr>
              <w:t xml:space="preserve"> tematiche inerenti all’argomento della selezione in aggiunta a quelli del punto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4C9614" w14:textId="6C374E5B" w:rsidR="006E4979" w:rsidRPr="00B2753D" w:rsidRDefault="006E4979" w:rsidP="006E4979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266783" w14:textId="20C5F49E" w:rsidR="006E4979" w:rsidRDefault="006E4979" w:rsidP="006E4979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5DFC28" w14:textId="77777777" w:rsidR="006E4979" w:rsidRPr="00B2753D" w:rsidRDefault="006E4979" w:rsidP="006E497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9F7633" w14:textId="77777777" w:rsidR="006E4979" w:rsidRDefault="006E4979" w:rsidP="006E497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68367" w14:textId="77777777" w:rsidR="006E4979" w:rsidRDefault="006E4979" w:rsidP="006E4979">
            <w:pPr>
              <w:snapToGrid w:val="0"/>
            </w:pPr>
          </w:p>
        </w:tc>
      </w:tr>
      <w:tr w:rsidR="006E4979" w14:paraId="4ECDE541" w14:textId="77777777" w:rsidTr="00272D9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A23E1A" w14:textId="6546191A" w:rsidR="006E4979" w:rsidRDefault="006E4979" w:rsidP="006E4979">
            <w:pPr>
              <w:rPr>
                <w:b/>
              </w:rPr>
            </w:pPr>
            <w:r>
              <w:rPr>
                <w:b/>
              </w:rPr>
              <w:t>C4. Esperienze lavorative professionali inerenti all’oggetto dell’incarico.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352584" w14:textId="4D3DF421" w:rsidR="006E4979" w:rsidRPr="00B2753D" w:rsidRDefault="006E4979" w:rsidP="006E4979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ED0A06" w14:textId="5CCB6F3A" w:rsidR="006E4979" w:rsidRDefault="006E4979" w:rsidP="006E4979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A6768D" w14:textId="77777777" w:rsidR="006E4979" w:rsidRPr="00B2753D" w:rsidRDefault="006E4979" w:rsidP="006E497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1EC80E" w14:textId="77777777" w:rsidR="006E4979" w:rsidRDefault="006E4979" w:rsidP="006E497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D89D7" w14:textId="77777777" w:rsidR="006E4979" w:rsidRDefault="006E4979" w:rsidP="006E4979">
            <w:pPr>
              <w:snapToGrid w:val="0"/>
            </w:pPr>
          </w:p>
        </w:tc>
      </w:tr>
      <w:tr w:rsidR="006E4979" w14:paraId="34E2FA6B" w14:textId="77777777" w:rsidTr="00015A8D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5ED29" w14:textId="4C875561" w:rsidR="006E4979" w:rsidRPr="00B2753D" w:rsidRDefault="006E4979" w:rsidP="006E4979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90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7F75D" w14:textId="77777777" w:rsidR="006E4979" w:rsidRPr="00B2753D" w:rsidRDefault="006E4979" w:rsidP="006E497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990D6" w14:textId="77777777" w:rsidR="006E4979" w:rsidRDefault="006E4979" w:rsidP="006E497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64ADD" w14:textId="77777777" w:rsidR="006E4979" w:rsidRDefault="006E4979" w:rsidP="006E4979">
            <w:pPr>
              <w:snapToGrid w:val="0"/>
            </w:pPr>
          </w:p>
        </w:tc>
      </w:tr>
    </w:tbl>
    <w:p w14:paraId="2888A893" w14:textId="417A3D21" w:rsidR="00DF26D8" w:rsidRDefault="00DF26D8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8A67E28" w14:textId="06429FCC" w:rsidR="0009118F" w:rsidRDefault="0009118F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09118F" w:rsidSect="00966E8E">
      <w:footerReference w:type="even" r:id="rId9"/>
      <w:footerReference w:type="default" r:id="rId10"/>
      <w:pgSz w:w="11907" w:h="16839" w:code="9"/>
      <w:pgMar w:top="284" w:right="1134" w:bottom="709" w:left="993" w:header="567" w:footer="16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5DCBF" w14:textId="77777777" w:rsidR="00710E08" w:rsidRDefault="00710E08">
      <w:r>
        <w:separator/>
      </w:r>
    </w:p>
  </w:endnote>
  <w:endnote w:type="continuationSeparator" w:id="0">
    <w:p w14:paraId="156E1ACD" w14:textId="77777777" w:rsidR="00710E08" w:rsidRDefault="0071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3A11F" w14:textId="77777777" w:rsidR="00710E08" w:rsidRDefault="00710E08">
      <w:r>
        <w:separator/>
      </w:r>
    </w:p>
  </w:footnote>
  <w:footnote w:type="continuationSeparator" w:id="0">
    <w:p w14:paraId="381C1982" w14:textId="77777777" w:rsidR="00710E08" w:rsidRDefault="00710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D2B635C4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  <w:sz w:val="22"/>
        <w:szCs w:val="22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2597614">
    <w:abstractNumId w:val="6"/>
  </w:num>
  <w:num w:numId="2" w16cid:durableId="473911763">
    <w:abstractNumId w:val="21"/>
  </w:num>
  <w:num w:numId="3" w16cid:durableId="1999383686">
    <w:abstractNumId w:val="0"/>
  </w:num>
  <w:num w:numId="4" w16cid:durableId="1205754536">
    <w:abstractNumId w:val="1"/>
  </w:num>
  <w:num w:numId="5" w16cid:durableId="344476561">
    <w:abstractNumId w:val="2"/>
  </w:num>
  <w:num w:numId="6" w16cid:durableId="107508380">
    <w:abstractNumId w:val="13"/>
  </w:num>
  <w:num w:numId="7" w16cid:durableId="431168631">
    <w:abstractNumId w:val="10"/>
  </w:num>
  <w:num w:numId="8" w16cid:durableId="242229954">
    <w:abstractNumId w:val="26"/>
  </w:num>
  <w:num w:numId="9" w16cid:durableId="1812363026">
    <w:abstractNumId w:val="12"/>
  </w:num>
  <w:num w:numId="10" w16cid:durableId="1445611304">
    <w:abstractNumId w:val="36"/>
  </w:num>
  <w:num w:numId="11" w16cid:durableId="1594315055">
    <w:abstractNumId w:val="24"/>
  </w:num>
  <w:num w:numId="12" w16cid:durableId="1174759723">
    <w:abstractNumId w:val="7"/>
  </w:num>
  <w:num w:numId="13" w16cid:durableId="1996689538">
    <w:abstractNumId w:val="8"/>
  </w:num>
  <w:num w:numId="14" w16cid:durableId="395516989">
    <w:abstractNumId w:val="5"/>
  </w:num>
  <w:num w:numId="15" w16cid:durableId="1281457149">
    <w:abstractNumId w:val="18"/>
  </w:num>
  <w:num w:numId="16" w16cid:durableId="940798583">
    <w:abstractNumId w:val="34"/>
  </w:num>
  <w:num w:numId="17" w16cid:durableId="991525820">
    <w:abstractNumId w:val="9"/>
  </w:num>
  <w:num w:numId="18" w16cid:durableId="608512422">
    <w:abstractNumId w:val="25"/>
  </w:num>
  <w:num w:numId="19" w16cid:durableId="1542136173">
    <w:abstractNumId w:val="3"/>
  </w:num>
  <w:num w:numId="20" w16cid:durableId="921453896">
    <w:abstractNumId w:val="4"/>
  </w:num>
  <w:num w:numId="21" w16cid:durableId="1647666898">
    <w:abstractNumId w:val="14"/>
  </w:num>
  <w:num w:numId="22" w16cid:durableId="1369993538">
    <w:abstractNumId w:val="16"/>
  </w:num>
  <w:num w:numId="23" w16cid:durableId="387460565">
    <w:abstractNumId w:val="19"/>
  </w:num>
  <w:num w:numId="24" w16cid:durableId="846333695">
    <w:abstractNumId w:val="29"/>
  </w:num>
  <w:num w:numId="25" w16cid:durableId="2034576274">
    <w:abstractNumId w:val="11"/>
  </w:num>
  <w:num w:numId="26" w16cid:durableId="1035691519">
    <w:abstractNumId w:val="30"/>
  </w:num>
  <w:num w:numId="27" w16cid:durableId="1997152165">
    <w:abstractNumId w:val="20"/>
  </w:num>
  <w:num w:numId="28" w16cid:durableId="1390150753">
    <w:abstractNumId w:val="28"/>
  </w:num>
  <w:num w:numId="29" w16cid:durableId="1580217162">
    <w:abstractNumId w:val="31"/>
  </w:num>
  <w:num w:numId="30" w16cid:durableId="642348592">
    <w:abstractNumId w:val="33"/>
  </w:num>
  <w:num w:numId="31" w16cid:durableId="2017888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1096224">
    <w:abstractNumId w:val="27"/>
  </w:num>
  <w:num w:numId="33" w16cid:durableId="578637642">
    <w:abstractNumId w:val="35"/>
  </w:num>
  <w:num w:numId="34" w16cid:durableId="681317042">
    <w:abstractNumId w:val="32"/>
  </w:num>
  <w:num w:numId="35" w16cid:durableId="463894776">
    <w:abstractNumId w:val="23"/>
  </w:num>
  <w:num w:numId="36" w16cid:durableId="455148179">
    <w:abstractNumId w:val="22"/>
  </w:num>
  <w:num w:numId="37" w16cid:durableId="747339470">
    <w:abstractNumId w:val="15"/>
  </w:num>
  <w:num w:numId="38" w16cid:durableId="20615891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7B95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7094"/>
    <w:rsid w:val="0009118F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D7B"/>
    <w:rsid w:val="000E1E4D"/>
    <w:rsid w:val="000E246B"/>
    <w:rsid w:val="000E446C"/>
    <w:rsid w:val="000F0CA0"/>
    <w:rsid w:val="000F2156"/>
    <w:rsid w:val="000F3D0E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6860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2C9D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1573"/>
    <w:rsid w:val="0023285D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3797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4C1C"/>
    <w:rsid w:val="002D786D"/>
    <w:rsid w:val="002E1891"/>
    <w:rsid w:val="002E1DEB"/>
    <w:rsid w:val="002E5DB6"/>
    <w:rsid w:val="002F2616"/>
    <w:rsid w:val="002F49B3"/>
    <w:rsid w:val="002F66C4"/>
    <w:rsid w:val="00300F45"/>
    <w:rsid w:val="00304B62"/>
    <w:rsid w:val="0030701D"/>
    <w:rsid w:val="003101F6"/>
    <w:rsid w:val="003204FE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D7DBD"/>
    <w:rsid w:val="003E18F4"/>
    <w:rsid w:val="003E2DA4"/>
    <w:rsid w:val="003E2E35"/>
    <w:rsid w:val="003E5C47"/>
    <w:rsid w:val="003E6F53"/>
    <w:rsid w:val="003F2D21"/>
    <w:rsid w:val="003F5439"/>
    <w:rsid w:val="004076E9"/>
    <w:rsid w:val="00410F23"/>
    <w:rsid w:val="00414813"/>
    <w:rsid w:val="00416DC1"/>
    <w:rsid w:val="00430C48"/>
    <w:rsid w:val="00433CB5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D643E"/>
    <w:rsid w:val="004E105E"/>
    <w:rsid w:val="004E6955"/>
    <w:rsid w:val="004F7A83"/>
    <w:rsid w:val="0050158D"/>
    <w:rsid w:val="00503E82"/>
    <w:rsid w:val="00504B83"/>
    <w:rsid w:val="00505644"/>
    <w:rsid w:val="005057E0"/>
    <w:rsid w:val="005104C0"/>
    <w:rsid w:val="005105A9"/>
    <w:rsid w:val="0051112D"/>
    <w:rsid w:val="00520B3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4B10"/>
    <w:rsid w:val="005A5AB6"/>
    <w:rsid w:val="005A7F30"/>
    <w:rsid w:val="005B4B7E"/>
    <w:rsid w:val="005B65B5"/>
    <w:rsid w:val="005C77DE"/>
    <w:rsid w:val="005D35DD"/>
    <w:rsid w:val="005D742D"/>
    <w:rsid w:val="005E0503"/>
    <w:rsid w:val="005E12B3"/>
    <w:rsid w:val="005E1624"/>
    <w:rsid w:val="005E169A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4BEC"/>
    <w:rsid w:val="00660340"/>
    <w:rsid w:val="0066271B"/>
    <w:rsid w:val="00663BD8"/>
    <w:rsid w:val="006648CD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23D1"/>
    <w:rsid w:val="006A496F"/>
    <w:rsid w:val="006A5CE3"/>
    <w:rsid w:val="006A73FD"/>
    <w:rsid w:val="006B0653"/>
    <w:rsid w:val="006B162F"/>
    <w:rsid w:val="006B2F2A"/>
    <w:rsid w:val="006B7606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979"/>
    <w:rsid w:val="006E4E92"/>
    <w:rsid w:val="006F05B1"/>
    <w:rsid w:val="007018B7"/>
    <w:rsid w:val="00703338"/>
    <w:rsid w:val="00705188"/>
    <w:rsid w:val="00706853"/>
    <w:rsid w:val="00706DD4"/>
    <w:rsid w:val="00710D1C"/>
    <w:rsid w:val="00710E08"/>
    <w:rsid w:val="00715232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319F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2563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4676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2BE9"/>
    <w:rsid w:val="0093431C"/>
    <w:rsid w:val="00940667"/>
    <w:rsid w:val="00941128"/>
    <w:rsid w:val="00942D93"/>
    <w:rsid w:val="009454DE"/>
    <w:rsid w:val="00947939"/>
    <w:rsid w:val="00951CF6"/>
    <w:rsid w:val="00955B20"/>
    <w:rsid w:val="00956EC5"/>
    <w:rsid w:val="00964DE6"/>
    <w:rsid w:val="00966E8E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35B5C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1B2C"/>
    <w:rsid w:val="00AA3F35"/>
    <w:rsid w:val="00AA6CCD"/>
    <w:rsid w:val="00AB145F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445"/>
    <w:rsid w:val="00C55600"/>
    <w:rsid w:val="00C56550"/>
    <w:rsid w:val="00C572D7"/>
    <w:rsid w:val="00C61D88"/>
    <w:rsid w:val="00C67F4B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322B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117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65FA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215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66E8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FE4B4-7EDF-4C5F-84EB-38AD82EA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Franco Arena</dc:creator>
  <cp:lastModifiedBy>Margherita Ianniello</cp:lastModifiedBy>
  <cp:revision>6</cp:revision>
  <cp:lastPrinted>2026-04-07T11:15:00Z</cp:lastPrinted>
  <dcterms:created xsi:type="dcterms:W3CDTF">2026-04-07T10:53:00Z</dcterms:created>
  <dcterms:modified xsi:type="dcterms:W3CDTF">2026-06-18T09:56:00Z</dcterms:modified>
</cp:coreProperties>
</file>