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0232E67F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5858A5">
        <w:rPr>
          <w:rFonts w:ascii="Arial" w:hAnsi="Arial" w:cs="Arial"/>
          <w:u w:val="single"/>
          <w:lang w:eastAsia="ar-SA"/>
        </w:rPr>
        <w:t>ESPERTO GIARDINIERE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491696AE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5858A5">
        <w:rPr>
          <w:rFonts w:ascii="Arial" w:hAnsi="Arial" w:cs="Arial"/>
          <w:b/>
          <w:sz w:val="18"/>
          <w:szCs w:val="18"/>
        </w:rPr>
        <w:t>EDUGREEN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56B37C60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5858A5">
        <w:rPr>
          <w:rFonts w:ascii="Arial" w:hAnsi="Arial" w:cs="Arial"/>
          <w:b/>
          <w:sz w:val="18"/>
          <w:szCs w:val="18"/>
        </w:rPr>
        <w:t>GIARDINIERE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319F6CA4" w:rsidR="00E8201A" w:rsidRPr="00BA088F" w:rsidRDefault="005858A5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EDUGREEN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C325D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C325D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10D434E9" w:rsidR="00E8201A" w:rsidRPr="005858A5" w:rsidRDefault="00BC325D" w:rsidP="00BC325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  <w:highlight w:val="yellow"/>
              </w:rPr>
            </w:pPr>
            <w:r w:rsidRPr="00BC325D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13.1.3A-FESRPON-LO-2022-34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CCCE95" w14:textId="77777777" w:rsidR="00BC325D" w:rsidRDefault="00BC325D" w:rsidP="00BC325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</w:p>
          <w:p w14:paraId="20BB6126" w14:textId="253A89FF" w:rsidR="00BC325D" w:rsidRPr="00BC325D" w:rsidRDefault="00BC325D" w:rsidP="00BC325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BC325D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I69J22000150006</w:t>
            </w:r>
          </w:p>
          <w:p w14:paraId="48DD04B0" w14:textId="4A6BB2E9" w:rsidR="00E8201A" w:rsidRPr="005858A5" w:rsidRDefault="00E8201A" w:rsidP="00BC325D">
            <w:pPr>
              <w:suppressAutoHyphens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  <w:highlight w:val="yellow"/>
              </w:rPr>
            </w:pP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5789CFD9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7F7E94">
        <w:rPr>
          <w:rFonts w:ascii="Arial" w:hAnsi="Arial" w:cs="Arial"/>
          <w:sz w:val="18"/>
          <w:szCs w:val="18"/>
        </w:rPr>
        <w:t>C LOVERE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3AAB" w14:textId="77777777" w:rsidR="0070664C" w:rsidRDefault="0070664C">
      <w:r>
        <w:separator/>
      </w:r>
    </w:p>
  </w:endnote>
  <w:endnote w:type="continuationSeparator" w:id="0">
    <w:p w14:paraId="228FEBA8" w14:textId="77777777" w:rsidR="0070664C" w:rsidRDefault="0070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597D" w14:textId="77777777" w:rsidR="0070664C" w:rsidRDefault="0070664C">
      <w:r>
        <w:separator/>
      </w:r>
    </w:p>
  </w:footnote>
  <w:footnote w:type="continuationSeparator" w:id="0">
    <w:p w14:paraId="10E464C6" w14:textId="77777777" w:rsidR="0070664C" w:rsidRDefault="00706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78095">
    <w:abstractNumId w:val="6"/>
  </w:num>
  <w:num w:numId="2" w16cid:durableId="1265722527">
    <w:abstractNumId w:val="5"/>
  </w:num>
  <w:num w:numId="3" w16cid:durableId="1493715042">
    <w:abstractNumId w:val="1"/>
  </w:num>
  <w:num w:numId="4" w16cid:durableId="172577546">
    <w:abstractNumId w:val="3"/>
  </w:num>
  <w:num w:numId="5" w16cid:durableId="69496450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185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8A5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64C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7F7E94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B583A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C325D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7693B-EF06-4912-888C-3F844106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utente4</cp:lastModifiedBy>
  <cp:revision>4</cp:revision>
  <cp:lastPrinted>2018-05-17T14:28:00Z</cp:lastPrinted>
  <dcterms:created xsi:type="dcterms:W3CDTF">2022-06-23T07:53:00Z</dcterms:created>
  <dcterms:modified xsi:type="dcterms:W3CDTF">2022-07-04T06:49:00Z</dcterms:modified>
</cp:coreProperties>
</file>