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E7561" w:rsidRDefault="00490335" w:rsidP="006F58CF">
      <w:pPr>
        <w:widowControl w:val="0"/>
        <w:tabs>
          <w:tab w:val="left" w:pos="9214"/>
        </w:tabs>
        <w:autoSpaceDE w:val="0"/>
        <w:ind w:left="426" w:right="42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ALLEGATO</w:t>
      </w:r>
      <w:r w:rsidR="00067FF7">
        <w:rPr>
          <w:rFonts w:ascii="Arial" w:hAnsi="Arial" w:cs="Arial"/>
          <w:b/>
          <w:sz w:val="28"/>
          <w:szCs w:val="28"/>
        </w:rPr>
        <w:t xml:space="preserve"> 3</w:t>
      </w:r>
      <w:bookmarkStart w:id="0" w:name="_GoBack"/>
      <w:bookmarkEnd w:id="0"/>
      <w:r w:rsidR="000B6900">
        <w:rPr>
          <w:rFonts w:ascii="Arial" w:hAnsi="Arial" w:cs="Arial"/>
          <w:b/>
          <w:sz w:val="28"/>
          <w:szCs w:val="28"/>
        </w:rPr>
        <w:t xml:space="preserve"> </w:t>
      </w:r>
    </w:p>
    <w:p w:rsidR="000B6900" w:rsidRDefault="000B6900" w:rsidP="006F58CF">
      <w:pPr>
        <w:widowControl w:val="0"/>
        <w:tabs>
          <w:tab w:val="left" w:pos="9214"/>
        </w:tabs>
        <w:autoSpaceDE w:val="0"/>
        <w:ind w:left="426" w:right="424"/>
        <w:jc w:val="center"/>
        <w:rPr>
          <w:rFonts w:ascii="Arial" w:hAnsi="Arial" w:cs="Arial"/>
          <w:b/>
          <w:sz w:val="22"/>
          <w:szCs w:val="22"/>
        </w:rPr>
      </w:pPr>
    </w:p>
    <w:p w:rsidR="009E7561" w:rsidRDefault="009E756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Garamond" w:hAnsi="Garamond" w:cs="Garamond"/>
          <w:b/>
          <w:bCs/>
          <w:i/>
          <w:iCs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:rsidR="009E7561" w:rsidRDefault="009E7561">
      <w:pPr>
        <w:widowControl w:val="0"/>
        <w:autoSpaceDE w:val="0"/>
        <w:ind w:right="-14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490335" w:rsidRDefault="009064FC" w:rsidP="00490335">
      <w:pPr>
        <w:ind w:left="6096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="00490335">
        <w:rPr>
          <w:rFonts w:ascii="Arial" w:hAnsi="Arial" w:cs="Arial"/>
        </w:rPr>
        <w:t>Al Dirigente Scolastico dell’Istituto Omnicomprensivo Decio Celeri di Lovere</w:t>
      </w:r>
    </w:p>
    <w:p w:rsidR="007002AD" w:rsidRDefault="007002AD" w:rsidP="00490335">
      <w:pPr>
        <w:widowControl w:val="0"/>
        <w:autoSpaceDE w:val="0"/>
        <w:ind w:right="-143"/>
        <w:jc w:val="both"/>
      </w:pPr>
    </w:p>
    <w:p w:rsidR="00C46888" w:rsidRDefault="00C46888" w:rsidP="007002AD">
      <w:pPr>
        <w:ind w:left="4956"/>
        <w:jc w:val="both"/>
      </w:pPr>
    </w:p>
    <w:p w:rsidR="00D663C8" w:rsidRDefault="0082005A" w:rsidP="00D663C8">
      <w:pPr>
        <w:tabs>
          <w:tab w:val="left" w:pos="8789"/>
          <w:tab w:val="left" w:pos="9639"/>
        </w:tabs>
        <w:spacing w:before="60"/>
        <w:ind w:right="-1"/>
        <w:rPr>
          <w:b/>
        </w:rPr>
      </w:pPr>
      <w:r w:rsidRPr="00C42FBC">
        <w:rPr>
          <w:rFonts w:ascii="Calibri" w:eastAsia="Calibri" w:hAnsi="Calibri" w:cs="Arial"/>
          <w:b/>
          <w:lang w:eastAsia="it-IT"/>
        </w:rPr>
        <w:t>Oggetto</w:t>
      </w:r>
      <w:r>
        <w:rPr>
          <w:rFonts w:ascii="Calibri" w:eastAsia="Calibri" w:hAnsi="Calibri" w:cs="Arial"/>
          <w:lang w:eastAsia="it-IT"/>
        </w:rPr>
        <w:t xml:space="preserve">: </w:t>
      </w:r>
      <w:r w:rsidR="00067FF7" w:rsidRPr="00067FF7">
        <w:rPr>
          <w:b/>
        </w:rPr>
        <w:t>AVVISO PUBBLICO DI SELEZIONE PER L’AFFIDAMENTO DELL’INCARICO DI MEDICO COMPETENTE PER IL SERVIZIO DI SORVEGLIANZA SANITARIA, DI CUI AL D.LGS. N. 81/2008 E SS.MM.II., DELL’ISTITUTO OMNICOMPRENSIVO DECIO CELERI DI LOVERE MEDIANTE COLLABORAZIONE PLURIMA O, IN SUBORDINE, A PERSONALE DIPENDENTE DI ALTRE PUBBLICHE AMMINISTRAZIONI O A SOGGETTI ESTERNI CON CONTRATTO DI LAVORO AUTONOMO PER IL TRIENNIO 2025/2028: DAL 01/09/2025 AL 31/08/2028.</w:t>
      </w:r>
    </w:p>
    <w:p w:rsidR="007002AD" w:rsidRDefault="007002AD" w:rsidP="00D663C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40"/>
          <w:szCs w:val="40"/>
        </w:rPr>
      </w:pPr>
    </w:p>
    <w:p w:rsidR="007002AD" w:rsidRDefault="007002AD" w:rsidP="007002A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40"/>
          <w:szCs w:val="40"/>
        </w:rPr>
        <w:t>PATTO DI INTEGRITA’</w:t>
      </w:r>
    </w:p>
    <w:p w:rsidR="007002AD" w:rsidRDefault="007002AD" w:rsidP="007002A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002AD" w:rsidRPr="002B6ACD" w:rsidRDefault="007002AD" w:rsidP="002B6AC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2B6ACD">
        <w:rPr>
          <w:rFonts w:ascii="Arial" w:hAnsi="Arial" w:cs="Arial"/>
          <w:bCs/>
          <w:sz w:val="22"/>
          <w:szCs w:val="22"/>
        </w:rPr>
        <w:t>relativo alla p</w:t>
      </w:r>
      <w:r w:rsidRPr="002B6ACD">
        <w:rPr>
          <w:rFonts w:ascii="Arial" w:hAnsi="Arial" w:cs="Arial"/>
          <w:sz w:val="22"/>
          <w:szCs w:val="22"/>
        </w:rPr>
        <w:t xml:space="preserve">rocedura per </w:t>
      </w:r>
      <w:r w:rsidR="002B6ACD" w:rsidRPr="002B6ACD">
        <w:rPr>
          <w:rFonts w:ascii="Arial" w:eastAsia="Calibri" w:hAnsi="Arial" w:cs="Arial"/>
          <w:sz w:val="22"/>
          <w:szCs w:val="22"/>
          <w:lang w:eastAsia="it-IT"/>
        </w:rPr>
        <w:t xml:space="preserve">l’affidamento </w:t>
      </w:r>
      <w:r w:rsidR="00D663C8">
        <w:rPr>
          <w:rFonts w:ascii="Arial" w:eastAsia="Calibri" w:hAnsi="Arial" w:cs="Arial"/>
          <w:sz w:val="22"/>
          <w:szCs w:val="22"/>
          <w:lang w:eastAsia="it-IT"/>
        </w:rPr>
        <w:t>dell’incarico in qualità di D.P.O. per l’I.O. Decio Celeri di Lovere</w:t>
      </w:r>
    </w:p>
    <w:p w:rsidR="007002AD" w:rsidRDefault="007002AD" w:rsidP="007002AD">
      <w:pPr>
        <w:jc w:val="both"/>
        <w:rPr>
          <w:rFonts w:ascii="Calibri" w:hAnsi="Calibri" w:cs="Calibri"/>
          <w:bCs/>
        </w:rPr>
      </w:pPr>
    </w:p>
    <w:p w:rsidR="007002AD" w:rsidRDefault="007002AD" w:rsidP="007002AD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tra</w:t>
      </w:r>
    </w:p>
    <w:p w:rsidR="0021146E" w:rsidRDefault="0021146E" w:rsidP="007002AD">
      <w:pPr>
        <w:jc w:val="center"/>
        <w:rPr>
          <w:rFonts w:ascii="Calibri" w:hAnsi="Calibri" w:cs="Calibri"/>
          <w:sz w:val="28"/>
          <w:szCs w:val="28"/>
        </w:rPr>
      </w:pPr>
    </w:p>
    <w:p w:rsidR="00490335" w:rsidRDefault="00E3055A" w:rsidP="0049033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Istituto</w:t>
      </w:r>
      <w:r w:rsidR="00AD1F61">
        <w:rPr>
          <w:rFonts w:ascii="Arial" w:hAnsi="Arial" w:cs="Arial"/>
        </w:rPr>
        <w:t xml:space="preserve"> </w:t>
      </w:r>
      <w:r w:rsidR="00490335">
        <w:rPr>
          <w:rFonts w:ascii="Arial" w:hAnsi="Arial" w:cs="Arial"/>
        </w:rPr>
        <w:t xml:space="preserve">Omnicomprensivo Decio Celeri di Lovere </w:t>
      </w:r>
    </w:p>
    <w:p w:rsidR="00C46888" w:rsidRPr="00124C71" w:rsidRDefault="00490335" w:rsidP="00490335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</w:rPr>
        <w:t>in via N.</w:t>
      </w:r>
      <w:r w:rsidR="00945F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Sauro, 2 – 24065 Lovere (BG)</w:t>
      </w:r>
    </w:p>
    <w:p w:rsidR="0021146E" w:rsidRPr="00533274" w:rsidRDefault="0021146E" w:rsidP="0021146E">
      <w:pPr>
        <w:jc w:val="center"/>
        <w:rPr>
          <w:rFonts w:ascii="Arial" w:hAnsi="Arial" w:cs="Arial"/>
          <w:sz w:val="22"/>
          <w:szCs w:val="22"/>
        </w:rPr>
      </w:pPr>
    </w:p>
    <w:p w:rsidR="009E7561" w:rsidRDefault="009E7561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</w:t>
      </w:r>
    </w:p>
    <w:p w:rsidR="00DA6520" w:rsidRDefault="00DA6520">
      <w:pPr>
        <w:jc w:val="center"/>
        <w:rPr>
          <w:rFonts w:ascii="Garamond" w:hAnsi="Garamond" w:cs="Garamond"/>
        </w:rPr>
      </w:pPr>
    </w:p>
    <w:p w:rsidR="009E7561" w:rsidRDefault="009E7561">
      <w:pPr>
        <w:jc w:val="center"/>
        <w:rPr>
          <w:rFonts w:ascii="Garamond" w:hAnsi="Garamond" w:cs="Garamond"/>
        </w:rPr>
      </w:pPr>
    </w:p>
    <w:p w:rsidR="009E7561" w:rsidRDefault="009E75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Società…………………..…………………………………………..(di seguito denominata Società),</w:t>
      </w:r>
    </w:p>
    <w:p w:rsidR="009E7561" w:rsidRDefault="009E7561">
      <w:pPr>
        <w:widowControl w:val="0"/>
        <w:tabs>
          <w:tab w:val="left" w:pos="9923"/>
        </w:tabs>
        <w:autoSpaceDE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 sede legale a ..........................................................................  </w:t>
      </w:r>
      <w:proofErr w:type="spellStart"/>
      <w:r>
        <w:rPr>
          <w:rFonts w:ascii="Arial" w:hAnsi="Arial" w:cs="Arial"/>
          <w:sz w:val="22"/>
          <w:szCs w:val="22"/>
        </w:rPr>
        <w:t>cap</w:t>
      </w:r>
      <w:proofErr w:type="spellEnd"/>
      <w:r>
        <w:rPr>
          <w:rFonts w:ascii="Arial" w:hAnsi="Arial" w:cs="Arial"/>
          <w:sz w:val="22"/>
          <w:szCs w:val="22"/>
        </w:rPr>
        <w:t xml:space="preserve"> …………….  Prov. …………</w:t>
      </w:r>
    </w:p>
    <w:p w:rsidR="009E7561" w:rsidRDefault="009E7561">
      <w:pPr>
        <w:widowControl w:val="0"/>
        <w:tabs>
          <w:tab w:val="left" w:pos="9923"/>
        </w:tabs>
        <w:autoSpaceDE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via …………………………………………………………………..  n° …………… </w:t>
      </w:r>
    </w:p>
    <w:p w:rsidR="009E7561" w:rsidRDefault="009E7561">
      <w:pPr>
        <w:widowControl w:val="0"/>
        <w:tabs>
          <w:tab w:val="left" w:pos="9923"/>
        </w:tabs>
        <w:autoSpaceDE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Partita Iva ……………………...  Codice Fiscale……………………........ Codice attività ………………</w:t>
      </w:r>
    </w:p>
    <w:p w:rsidR="009E7561" w:rsidRDefault="009E7561">
      <w:pPr>
        <w:widowControl w:val="0"/>
        <w:tabs>
          <w:tab w:val="left" w:pos="9923"/>
        </w:tabs>
        <w:autoSpaceDE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………………………….. fax ……………………… E-mail …………………………………...</w:t>
      </w:r>
    </w:p>
    <w:p w:rsidR="009E7561" w:rsidRDefault="009E756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rappresentata da …………………………………………  Codice Fiscale ………………………………</w:t>
      </w:r>
    </w:p>
    <w:p w:rsidR="009E7561" w:rsidRDefault="009E7561">
      <w:pPr>
        <w:spacing w:before="120" w:after="120"/>
        <w:jc w:val="both"/>
        <w:rPr>
          <w:rFonts w:ascii="Garamond" w:hAnsi="Garamond" w:cs="Garamond"/>
        </w:rPr>
      </w:pPr>
      <w:r>
        <w:rPr>
          <w:rFonts w:ascii="Arial" w:hAnsi="Arial" w:cs="Arial"/>
          <w:sz w:val="22"/>
          <w:szCs w:val="22"/>
        </w:rPr>
        <w:t>in qualità di ………..……………………………………………..</w:t>
      </w:r>
    </w:p>
    <w:p w:rsidR="009E7561" w:rsidRDefault="009E7561">
      <w:pPr>
        <w:jc w:val="both"/>
        <w:rPr>
          <w:rFonts w:ascii="Garamond" w:hAnsi="Garamond" w:cs="Garamond"/>
          <w:b/>
          <w:bCs/>
          <w:i/>
          <w:iCs/>
        </w:rPr>
      </w:pPr>
    </w:p>
    <w:p w:rsidR="009E7561" w:rsidRDefault="009E756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VISTO</w:t>
      </w:r>
    </w:p>
    <w:p w:rsidR="009E7561" w:rsidRDefault="009E756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E7561" w:rsidRDefault="009E75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La legge 6 novembre 2012 n. 190, art. 1, comma 17 recante “Disposizioni per la prevenzione e la repressione della corruzione e dell'illegalità nella pubblica amministrazione”;</w:t>
      </w:r>
    </w:p>
    <w:p w:rsidR="009E7561" w:rsidRDefault="009E75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il Piano Nazionale Anticorruzione (P.N.A.) emanato dall’Autorità Nazionale Anti 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9E7561" w:rsidRDefault="009E75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il Piano Triennale </w:t>
      </w:r>
      <w:r w:rsidR="005E31A6">
        <w:rPr>
          <w:rFonts w:ascii="Arial" w:hAnsi="Arial" w:cs="Arial"/>
          <w:sz w:val="22"/>
          <w:szCs w:val="22"/>
        </w:rPr>
        <w:t>per la prevenzione della c</w:t>
      </w:r>
      <w:r>
        <w:rPr>
          <w:rFonts w:ascii="Arial" w:hAnsi="Arial" w:cs="Arial"/>
          <w:sz w:val="22"/>
          <w:szCs w:val="22"/>
        </w:rPr>
        <w:t xml:space="preserve">orruzione </w:t>
      </w:r>
      <w:r w:rsidR="005E31A6">
        <w:rPr>
          <w:rFonts w:ascii="Arial" w:hAnsi="Arial" w:cs="Arial"/>
          <w:sz w:val="22"/>
          <w:szCs w:val="22"/>
        </w:rPr>
        <w:t>e per la trasparenza per le Istituzioni Scolastiche per il periodo 20</w:t>
      </w:r>
      <w:r w:rsidR="00650979">
        <w:rPr>
          <w:rFonts w:ascii="Arial" w:hAnsi="Arial" w:cs="Arial"/>
          <w:sz w:val="22"/>
          <w:szCs w:val="22"/>
        </w:rPr>
        <w:t>2</w:t>
      </w:r>
      <w:r w:rsidR="00945FFD">
        <w:rPr>
          <w:rFonts w:ascii="Arial" w:hAnsi="Arial" w:cs="Arial"/>
          <w:sz w:val="22"/>
          <w:szCs w:val="22"/>
        </w:rPr>
        <w:t>5</w:t>
      </w:r>
      <w:r w:rsidR="005E31A6">
        <w:rPr>
          <w:rFonts w:ascii="Arial" w:hAnsi="Arial" w:cs="Arial"/>
          <w:sz w:val="22"/>
          <w:szCs w:val="22"/>
        </w:rPr>
        <w:t>-202</w:t>
      </w:r>
      <w:r w:rsidR="00945FFD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; </w:t>
      </w:r>
    </w:p>
    <w:p w:rsidR="009E7561" w:rsidRDefault="009E756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 il decreto del Presidente della Repubblica 16 aprile 2013, n. 62 con il quale è stato emanato il “Regolamento recante il codice di comportamento dei dipendenti pubblici”,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035CD6" w:rsidRDefault="00035C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50979" w:rsidRDefault="0065097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E7561" w:rsidRDefault="009E756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SI CONVIENE QUANTO SEGUE</w:t>
      </w:r>
    </w:p>
    <w:p w:rsidR="009E7561" w:rsidRDefault="009E756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E7561" w:rsidRDefault="009E756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Articolo 1</w:t>
      </w:r>
    </w:p>
    <w:p w:rsidR="009E7561" w:rsidRDefault="009E75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presente Patto d’integrità stabilisce la formale obbligazione della Società che, ai fini della partecipazione alla gara in oggetto, si impegna: </w:t>
      </w:r>
    </w:p>
    <w:p w:rsidR="009E7561" w:rsidRDefault="009E7561">
      <w:pPr>
        <w:numPr>
          <w:ilvl w:val="0"/>
          <w:numId w:val="2"/>
        </w:numPr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9E7561" w:rsidRDefault="009E7561">
      <w:pPr>
        <w:numPr>
          <w:ilvl w:val="0"/>
          <w:numId w:val="2"/>
        </w:numPr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segnalare all’Istituto Scolastico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9E7561" w:rsidRDefault="009E7561">
      <w:pPr>
        <w:numPr>
          <w:ilvl w:val="0"/>
          <w:numId w:val="2"/>
        </w:numPr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 assicurare di non trovarsi in situazioni di controllo o di collegamento (formale e/o sostanziale) con altri concorrenti e che non si è accordata e non si accorderà con altri partecipanti alla gara;</w:t>
      </w:r>
    </w:p>
    <w:p w:rsidR="009E7561" w:rsidRDefault="009E7561">
      <w:pPr>
        <w:numPr>
          <w:ilvl w:val="0"/>
          <w:numId w:val="2"/>
        </w:numPr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 informare puntualmente tutto il Personale, di cui si avvale, del presente Patto di integrità e degli obblighi in esso contenuti;</w:t>
      </w:r>
    </w:p>
    <w:p w:rsidR="009E7561" w:rsidRDefault="009E7561">
      <w:pPr>
        <w:numPr>
          <w:ilvl w:val="0"/>
          <w:numId w:val="2"/>
        </w:numPr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vigilare affinché gli impegni sopra indicati siano osservati da tutti i collaboratori e dipendenti nell’esercizio dei compiti loro assegnati;</w:t>
      </w:r>
    </w:p>
    <w:p w:rsidR="009E7561" w:rsidRDefault="009E7561">
      <w:pPr>
        <w:numPr>
          <w:ilvl w:val="0"/>
          <w:numId w:val="2"/>
        </w:numPr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denunciare alla Pubblica Autorità competente ogni irregolarità o distorsione di cui sia venuta a conoscenza per quanto attiene l’attività di cui all’oggetto della gara in causa.</w:t>
      </w:r>
    </w:p>
    <w:p w:rsidR="009E7561" w:rsidRDefault="009E7561">
      <w:pPr>
        <w:jc w:val="both"/>
        <w:rPr>
          <w:rFonts w:ascii="Arial" w:hAnsi="Arial" w:cs="Arial"/>
          <w:sz w:val="22"/>
          <w:szCs w:val="22"/>
        </w:rPr>
      </w:pPr>
    </w:p>
    <w:p w:rsidR="009E7561" w:rsidRDefault="009E756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Articolo 2</w:t>
      </w:r>
    </w:p>
    <w:p w:rsidR="009E7561" w:rsidRDefault="009E75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Società, sin d’ora, accetta che nel caso di mancato rispetto degli impegni anticorruzione assunti con il presente Patto di integrità, comunque accertato dall’Amministrazione, potranno essere applicate le seguenti sanzioni:</w:t>
      </w:r>
    </w:p>
    <w:p w:rsidR="009E7561" w:rsidRDefault="009E7561">
      <w:pPr>
        <w:numPr>
          <w:ilvl w:val="0"/>
          <w:numId w:val="1"/>
        </w:numPr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esclusione del concorrente dalla gara;</w:t>
      </w:r>
    </w:p>
    <w:p w:rsidR="009E7561" w:rsidRDefault="009E7561">
      <w:pPr>
        <w:numPr>
          <w:ilvl w:val="0"/>
          <w:numId w:val="1"/>
        </w:numPr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escussione della cauzione di validità dell’offerta;</w:t>
      </w:r>
    </w:p>
    <w:p w:rsidR="009E7561" w:rsidRDefault="009E7561">
      <w:pPr>
        <w:numPr>
          <w:ilvl w:val="0"/>
          <w:numId w:val="1"/>
        </w:numPr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risoluzione del contratto;</w:t>
      </w:r>
    </w:p>
    <w:p w:rsidR="009E7561" w:rsidRDefault="009E7561">
      <w:pPr>
        <w:numPr>
          <w:ilvl w:val="0"/>
          <w:numId w:val="1"/>
        </w:numPr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escussione della cauzione di buona esecuzione del contratto;</w:t>
      </w:r>
    </w:p>
    <w:p w:rsidR="009E7561" w:rsidRDefault="009E7561">
      <w:pPr>
        <w:numPr>
          <w:ilvl w:val="0"/>
          <w:numId w:val="1"/>
        </w:numPr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esclusione del concorrente dalle gare indette dalla stazione appaltante per 5 anni.</w:t>
      </w:r>
    </w:p>
    <w:p w:rsidR="009E7561" w:rsidRDefault="009E7561">
      <w:pPr>
        <w:jc w:val="both"/>
        <w:rPr>
          <w:rFonts w:ascii="Arial" w:hAnsi="Arial" w:cs="Arial"/>
          <w:sz w:val="22"/>
          <w:szCs w:val="22"/>
        </w:rPr>
      </w:pPr>
    </w:p>
    <w:p w:rsidR="009E7561" w:rsidRDefault="009E756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Articolo 3</w:t>
      </w:r>
    </w:p>
    <w:p w:rsidR="009E7561" w:rsidRDefault="009E75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9E7561" w:rsidRDefault="009E7561">
      <w:pPr>
        <w:jc w:val="both"/>
        <w:rPr>
          <w:rFonts w:ascii="Arial" w:hAnsi="Arial" w:cs="Arial"/>
          <w:sz w:val="22"/>
          <w:szCs w:val="22"/>
        </w:rPr>
      </w:pPr>
    </w:p>
    <w:p w:rsidR="009E7561" w:rsidRDefault="009E756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Articolo 4</w:t>
      </w:r>
    </w:p>
    <w:p w:rsidR="009E7561" w:rsidRDefault="009E75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9E7561" w:rsidRDefault="009E7561">
      <w:pPr>
        <w:jc w:val="both"/>
        <w:rPr>
          <w:rFonts w:ascii="Arial" w:hAnsi="Arial" w:cs="Arial"/>
          <w:sz w:val="22"/>
          <w:szCs w:val="22"/>
        </w:rPr>
      </w:pPr>
    </w:p>
    <w:p w:rsidR="009E7561" w:rsidRDefault="009E756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Articolo 5</w:t>
      </w:r>
    </w:p>
    <w:p w:rsidR="009E7561" w:rsidRDefault="009E75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Ogni controversia relativa all’interpretazione ed esecuzione del Patto d’integrità fra l’Istituto Scolastico ed i concorrenti e tra gli stessi concorrenti sarà risolta dall’Autorità Giudiziaria competente.</w:t>
      </w:r>
    </w:p>
    <w:p w:rsidR="009E7561" w:rsidRDefault="009E7561">
      <w:pPr>
        <w:jc w:val="both"/>
        <w:rPr>
          <w:rFonts w:ascii="Arial" w:hAnsi="Arial" w:cs="Arial"/>
          <w:sz w:val="22"/>
          <w:szCs w:val="22"/>
        </w:rPr>
      </w:pPr>
    </w:p>
    <w:p w:rsidR="009E7561" w:rsidRDefault="009E7561" w:rsidP="005E31A6">
      <w:pPr>
        <w:widowControl w:val="0"/>
        <w:tabs>
          <w:tab w:val="left" w:pos="9923"/>
        </w:tabs>
        <w:autoSpaceDE w:val="0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</w:p>
    <w:p w:rsidR="009E7561" w:rsidRDefault="009E7561">
      <w:pPr>
        <w:autoSpaceDE w:val="0"/>
        <w:ind w:left="3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</w:t>
      </w:r>
    </w:p>
    <w:p w:rsidR="009E7561" w:rsidRDefault="009E7561">
      <w:pPr>
        <w:autoSpaceDE w:val="0"/>
        <w:ind w:left="3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Luogo e 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Timbro e firma</w:t>
      </w:r>
    </w:p>
    <w:p w:rsidR="009E7561" w:rsidRDefault="009E7561">
      <w:pPr>
        <w:autoSpaceDE w:val="0"/>
        <w:ind w:left="372"/>
        <w:jc w:val="both"/>
        <w:rPr>
          <w:rFonts w:ascii="Arial" w:hAnsi="Arial" w:cs="Arial"/>
          <w:sz w:val="22"/>
          <w:szCs w:val="22"/>
        </w:rPr>
      </w:pPr>
    </w:p>
    <w:p w:rsidR="00AD51F3" w:rsidRDefault="00AD51F3">
      <w:pPr>
        <w:autoSpaceDE w:val="0"/>
        <w:ind w:left="372"/>
        <w:jc w:val="both"/>
        <w:rPr>
          <w:rFonts w:ascii="Arial" w:hAnsi="Arial" w:cs="Arial"/>
          <w:sz w:val="22"/>
          <w:szCs w:val="22"/>
        </w:rPr>
      </w:pPr>
    </w:p>
    <w:p w:rsidR="00A971D5" w:rsidRDefault="00A971D5">
      <w:pPr>
        <w:autoSpaceDE w:val="0"/>
        <w:ind w:left="372"/>
        <w:jc w:val="both"/>
        <w:rPr>
          <w:rFonts w:ascii="Arial" w:hAnsi="Arial" w:cs="Arial"/>
          <w:sz w:val="22"/>
          <w:szCs w:val="22"/>
        </w:rPr>
      </w:pPr>
    </w:p>
    <w:p w:rsidR="009E7561" w:rsidRDefault="009E7561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ALLEGATI:</w:t>
      </w:r>
    </w:p>
    <w:p w:rsidR="009E7561" w:rsidRDefault="009E7561">
      <w:pPr>
        <w:autoSpaceDE w:val="0"/>
        <w:jc w:val="both"/>
      </w:pPr>
      <w:r>
        <w:rPr>
          <w:rFonts w:ascii="Arial" w:hAnsi="Arial" w:cs="Arial"/>
          <w:sz w:val="18"/>
          <w:szCs w:val="18"/>
        </w:rPr>
        <w:t>Fotocopia di un documento d’identità del Legale Rappresentante/Procuratore della società.</w:t>
      </w:r>
    </w:p>
    <w:sectPr w:rsidR="009E7561" w:rsidSect="005F4EE3">
      <w:pgSz w:w="11906" w:h="16838"/>
      <w:pgMar w:top="851" w:right="1134" w:bottom="851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sz w:val="22"/>
        <w:szCs w:val="22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sz w:val="20"/>
        <w:szCs w:val="20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7C0B25"/>
    <w:rsid w:val="00035CD6"/>
    <w:rsid w:val="000531D6"/>
    <w:rsid w:val="00067FF7"/>
    <w:rsid w:val="00094A4D"/>
    <w:rsid w:val="000A6569"/>
    <w:rsid w:val="000B6900"/>
    <w:rsid w:val="000C048B"/>
    <w:rsid w:val="000C129C"/>
    <w:rsid w:val="000D6FD7"/>
    <w:rsid w:val="00124C71"/>
    <w:rsid w:val="00157F51"/>
    <w:rsid w:val="0018042A"/>
    <w:rsid w:val="00182644"/>
    <w:rsid w:val="0019504E"/>
    <w:rsid w:val="0021146E"/>
    <w:rsid w:val="002151A8"/>
    <w:rsid w:val="002A14FC"/>
    <w:rsid w:val="002A2D88"/>
    <w:rsid w:val="002A7CE7"/>
    <w:rsid w:val="002B6ACD"/>
    <w:rsid w:val="00303C2C"/>
    <w:rsid w:val="00325B5E"/>
    <w:rsid w:val="003B413D"/>
    <w:rsid w:val="003C7BE1"/>
    <w:rsid w:val="004024C0"/>
    <w:rsid w:val="00460076"/>
    <w:rsid w:val="00490335"/>
    <w:rsid w:val="004D0851"/>
    <w:rsid w:val="00535497"/>
    <w:rsid w:val="005E31A6"/>
    <w:rsid w:val="005F4EE3"/>
    <w:rsid w:val="00650979"/>
    <w:rsid w:val="00683914"/>
    <w:rsid w:val="006F58CF"/>
    <w:rsid w:val="007002AD"/>
    <w:rsid w:val="007644D6"/>
    <w:rsid w:val="007C0B25"/>
    <w:rsid w:val="00804EA3"/>
    <w:rsid w:val="0082005A"/>
    <w:rsid w:val="00866622"/>
    <w:rsid w:val="009064FC"/>
    <w:rsid w:val="00941074"/>
    <w:rsid w:val="00945FFD"/>
    <w:rsid w:val="009515F2"/>
    <w:rsid w:val="009E7561"/>
    <w:rsid w:val="00A03A1C"/>
    <w:rsid w:val="00A32B9F"/>
    <w:rsid w:val="00A971D5"/>
    <w:rsid w:val="00AD1F61"/>
    <w:rsid w:val="00AD51F3"/>
    <w:rsid w:val="00B40C03"/>
    <w:rsid w:val="00BD5AC0"/>
    <w:rsid w:val="00C05FB5"/>
    <w:rsid w:val="00C46888"/>
    <w:rsid w:val="00C626F6"/>
    <w:rsid w:val="00CA17F7"/>
    <w:rsid w:val="00CB1AB3"/>
    <w:rsid w:val="00D663C8"/>
    <w:rsid w:val="00DA6520"/>
    <w:rsid w:val="00DB4CBB"/>
    <w:rsid w:val="00DB4D1B"/>
    <w:rsid w:val="00E217EE"/>
    <w:rsid w:val="00E3055A"/>
    <w:rsid w:val="00E40DBC"/>
    <w:rsid w:val="00E80C92"/>
    <w:rsid w:val="00EA2018"/>
    <w:rsid w:val="00F04509"/>
    <w:rsid w:val="00F352C3"/>
    <w:rsid w:val="00F9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4EE3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F4EE3"/>
    <w:rPr>
      <w:rFonts w:ascii="Arial" w:eastAsia="Times New Roman" w:hAnsi="Arial" w:cs="Arial" w:hint="default"/>
      <w:sz w:val="22"/>
      <w:szCs w:val="22"/>
    </w:rPr>
  </w:style>
  <w:style w:type="character" w:customStyle="1" w:styleId="WW8Num2z0">
    <w:name w:val="WW8Num2z0"/>
    <w:rsid w:val="005F4EE3"/>
    <w:rPr>
      <w:rFonts w:ascii="Arial" w:eastAsia="Times New Roman" w:hAnsi="Arial" w:cs="Arial" w:hint="default"/>
      <w:sz w:val="20"/>
      <w:szCs w:val="20"/>
    </w:rPr>
  </w:style>
  <w:style w:type="character" w:customStyle="1" w:styleId="WW8Num3z0">
    <w:name w:val="WW8Num3z0"/>
    <w:rsid w:val="005F4EE3"/>
  </w:style>
  <w:style w:type="character" w:customStyle="1" w:styleId="WW8Num3z1">
    <w:name w:val="WW8Num3z1"/>
    <w:rsid w:val="005F4EE3"/>
  </w:style>
  <w:style w:type="character" w:customStyle="1" w:styleId="WW8Num3z2">
    <w:name w:val="WW8Num3z2"/>
    <w:rsid w:val="005F4EE3"/>
  </w:style>
  <w:style w:type="character" w:customStyle="1" w:styleId="WW8Num3z3">
    <w:name w:val="WW8Num3z3"/>
    <w:rsid w:val="005F4EE3"/>
  </w:style>
  <w:style w:type="character" w:customStyle="1" w:styleId="WW8Num3z4">
    <w:name w:val="WW8Num3z4"/>
    <w:rsid w:val="005F4EE3"/>
  </w:style>
  <w:style w:type="character" w:customStyle="1" w:styleId="WW8Num3z5">
    <w:name w:val="WW8Num3z5"/>
    <w:rsid w:val="005F4EE3"/>
  </w:style>
  <w:style w:type="character" w:customStyle="1" w:styleId="WW8Num3z6">
    <w:name w:val="WW8Num3z6"/>
    <w:rsid w:val="005F4EE3"/>
  </w:style>
  <w:style w:type="character" w:customStyle="1" w:styleId="WW8Num3z7">
    <w:name w:val="WW8Num3z7"/>
    <w:rsid w:val="005F4EE3"/>
  </w:style>
  <w:style w:type="character" w:customStyle="1" w:styleId="WW8Num3z8">
    <w:name w:val="WW8Num3z8"/>
    <w:rsid w:val="005F4EE3"/>
  </w:style>
  <w:style w:type="character" w:customStyle="1" w:styleId="Carpredefinitoparagrafo11">
    <w:name w:val="Car. predefinito paragrafo11"/>
    <w:rsid w:val="005F4EE3"/>
  </w:style>
  <w:style w:type="character" w:customStyle="1" w:styleId="WW8Num4z0">
    <w:name w:val="WW8Num4z0"/>
    <w:rsid w:val="005F4EE3"/>
    <w:rPr>
      <w:rFonts w:ascii="Arial" w:eastAsia="Times New Roman" w:hAnsi="Arial" w:cs="Arial" w:hint="default"/>
      <w:sz w:val="22"/>
      <w:szCs w:val="22"/>
    </w:rPr>
  </w:style>
  <w:style w:type="character" w:customStyle="1" w:styleId="WW8Num4z1">
    <w:name w:val="WW8Num4z1"/>
    <w:rsid w:val="005F4EE3"/>
    <w:rPr>
      <w:rFonts w:ascii="Courier New" w:hAnsi="Courier New" w:cs="Courier New" w:hint="default"/>
    </w:rPr>
  </w:style>
  <w:style w:type="character" w:customStyle="1" w:styleId="WW8Num4z2">
    <w:name w:val="WW8Num4z2"/>
    <w:rsid w:val="005F4EE3"/>
    <w:rPr>
      <w:rFonts w:ascii="Wingdings" w:hAnsi="Wingdings" w:cs="Wingdings" w:hint="default"/>
    </w:rPr>
  </w:style>
  <w:style w:type="character" w:customStyle="1" w:styleId="WW8Num4z3">
    <w:name w:val="WW8Num4z3"/>
    <w:rsid w:val="005F4EE3"/>
    <w:rPr>
      <w:rFonts w:ascii="Symbol" w:hAnsi="Symbol" w:cs="Symbol" w:hint="default"/>
    </w:rPr>
  </w:style>
  <w:style w:type="character" w:customStyle="1" w:styleId="WW8Num4z4">
    <w:name w:val="WW8Num4z4"/>
    <w:rsid w:val="005F4EE3"/>
  </w:style>
  <w:style w:type="character" w:customStyle="1" w:styleId="WW8Num4z5">
    <w:name w:val="WW8Num4z5"/>
    <w:rsid w:val="005F4EE3"/>
  </w:style>
  <w:style w:type="character" w:customStyle="1" w:styleId="WW8Num4z6">
    <w:name w:val="WW8Num4z6"/>
    <w:rsid w:val="005F4EE3"/>
  </w:style>
  <w:style w:type="character" w:customStyle="1" w:styleId="WW8Num4z7">
    <w:name w:val="WW8Num4z7"/>
    <w:rsid w:val="005F4EE3"/>
  </w:style>
  <w:style w:type="character" w:customStyle="1" w:styleId="WW8Num4z8">
    <w:name w:val="WW8Num4z8"/>
    <w:rsid w:val="005F4EE3"/>
  </w:style>
  <w:style w:type="character" w:customStyle="1" w:styleId="WW8Num5z0">
    <w:name w:val="WW8Num5z0"/>
    <w:rsid w:val="005F4EE3"/>
    <w:rPr>
      <w:rFonts w:ascii="Symbol" w:hAnsi="Symbol" w:cs="Symbol" w:hint="default"/>
    </w:rPr>
  </w:style>
  <w:style w:type="character" w:customStyle="1" w:styleId="WW8Num5z1">
    <w:name w:val="WW8Num5z1"/>
    <w:rsid w:val="005F4EE3"/>
    <w:rPr>
      <w:rFonts w:ascii="Courier New" w:hAnsi="Courier New" w:cs="Courier New" w:hint="default"/>
    </w:rPr>
  </w:style>
  <w:style w:type="character" w:customStyle="1" w:styleId="WW8Num5z2">
    <w:name w:val="WW8Num5z2"/>
    <w:rsid w:val="005F4EE3"/>
    <w:rPr>
      <w:rFonts w:ascii="Wingdings" w:hAnsi="Wingdings" w:cs="Wingdings" w:hint="default"/>
    </w:rPr>
  </w:style>
  <w:style w:type="character" w:customStyle="1" w:styleId="WW8Num6z0">
    <w:name w:val="WW8Num6z0"/>
    <w:rsid w:val="005F4EE3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sid w:val="005F4EE3"/>
    <w:rPr>
      <w:rFonts w:ascii="Courier New" w:hAnsi="Courier New" w:cs="Courier New" w:hint="default"/>
    </w:rPr>
  </w:style>
  <w:style w:type="character" w:customStyle="1" w:styleId="WW8Num6z2">
    <w:name w:val="WW8Num6z2"/>
    <w:rsid w:val="005F4EE3"/>
    <w:rPr>
      <w:rFonts w:ascii="Wingdings" w:hAnsi="Wingdings" w:cs="Wingdings" w:hint="default"/>
    </w:rPr>
  </w:style>
  <w:style w:type="character" w:customStyle="1" w:styleId="Carpredefinitoparagrafo10">
    <w:name w:val="Car. predefinito paragrafo10"/>
    <w:rsid w:val="005F4EE3"/>
  </w:style>
  <w:style w:type="character" w:customStyle="1" w:styleId="Carpredefinitoparagrafo9">
    <w:name w:val="Car. predefinito paragrafo9"/>
    <w:rsid w:val="005F4EE3"/>
  </w:style>
  <w:style w:type="character" w:customStyle="1" w:styleId="Carpredefinitoparagrafo8">
    <w:name w:val="Car. predefinito paragrafo8"/>
    <w:rsid w:val="005F4EE3"/>
  </w:style>
  <w:style w:type="character" w:customStyle="1" w:styleId="Carpredefinitoparagrafo7">
    <w:name w:val="Car. predefinito paragrafo7"/>
    <w:rsid w:val="005F4EE3"/>
  </w:style>
  <w:style w:type="character" w:customStyle="1" w:styleId="Carpredefinitoparagrafo6">
    <w:name w:val="Car. predefinito paragrafo6"/>
    <w:rsid w:val="005F4EE3"/>
  </w:style>
  <w:style w:type="character" w:customStyle="1" w:styleId="Carpredefinitoparagrafo5">
    <w:name w:val="Car. predefinito paragrafo5"/>
    <w:rsid w:val="005F4EE3"/>
  </w:style>
  <w:style w:type="character" w:customStyle="1" w:styleId="Carpredefinitoparagrafo4">
    <w:name w:val="Car. predefinito paragrafo4"/>
    <w:rsid w:val="005F4EE3"/>
  </w:style>
  <w:style w:type="character" w:customStyle="1" w:styleId="Carpredefinitoparagrafo3">
    <w:name w:val="Car. predefinito paragrafo3"/>
    <w:rsid w:val="005F4EE3"/>
  </w:style>
  <w:style w:type="character" w:customStyle="1" w:styleId="Carpredefinitoparagrafo2">
    <w:name w:val="Car. predefinito paragrafo2"/>
    <w:rsid w:val="005F4EE3"/>
  </w:style>
  <w:style w:type="character" w:customStyle="1" w:styleId="WW8Num1z1">
    <w:name w:val="WW8Num1z1"/>
    <w:rsid w:val="005F4EE3"/>
    <w:rPr>
      <w:rFonts w:ascii="Courier New" w:hAnsi="Courier New" w:cs="Courier New" w:hint="default"/>
    </w:rPr>
  </w:style>
  <w:style w:type="character" w:customStyle="1" w:styleId="WW8Num1z2">
    <w:name w:val="WW8Num1z2"/>
    <w:rsid w:val="005F4EE3"/>
    <w:rPr>
      <w:rFonts w:ascii="Wingdings" w:hAnsi="Wingdings" w:cs="Wingdings" w:hint="default"/>
    </w:rPr>
  </w:style>
  <w:style w:type="character" w:customStyle="1" w:styleId="WW8Num1z3">
    <w:name w:val="WW8Num1z3"/>
    <w:rsid w:val="005F4EE3"/>
    <w:rPr>
      <w:rFonts w:ascii="Symbol" w:hAnsi="Symbol" w:cs="Symbol" w:hint="default"/>
    </w:rPr>
  </w:style>
  <w:style w:type="character" w:customStyle="1" w:styleId="WW8Num2z1">
    <w:name w:val="WW8Num2z1"/>
    <w:rsid w:val="005F4EE3"/>
    <w:rPr>
      <w:rFonts w:ascii="Courier New" w:hAnsi="Courier New" w:cs="Courier New" w:hint="default"/>
    </w:rPr>
  </w:style>
  <w:style w:type="character" w:customStyle="1" w:styleId="WW8Num2z2">
    <w:name w:val="WW8Num2z2"/>
    <w:rsid w:val="005F4EE3"/>
    <w:rPr>
      <w:rFonts w:ascii="Wingdings" w:hAnsi="Wingdings" w:cs="Wingdings" w:hint="default"/>
    </w:rPr>
  </w:style>
  <w:style w:type="character" w:customStyle="1" w:styleId="WW8Num2z3">
    <w:name w:val="WW8Num2z3"/>
    <w:rsid w:val="005F4EE3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5F4EE3"/>
  </w:style>
  <w:style w:type="paragraph" w:customStyle="1" w:styleId="Intestazione11">
    <w:name w:val="Intestazione11"/>
    <w:basedOn w:val="Normale"/>
    <w:next w:val="Corpotesto"/>
    <w:rsid w:val="005F4EE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5F4EE3"/>
    <w:pPr>
      <w:spacing w:after="120"/>
    </w:pPr>
  </w:style>
  <w:style w:type="paragraph" w:styleId="Elenco">
    <w:name w:val="List"/>
    <w:basedOn w:val="Corpotesto"/>
    <w:rsid w:val="005F4EE3"/>
    <w:rPr>
      <w:rFonts w:cs="Mangal"/>
    </w:rPr>
  </w:style>
  <w:style w:type="paragraph" w:customStyle="1" w:styleId="Didascalia11">
    <w:name w:val="Didascalia11"/>
    <w:basedOn w:val="Normale"/>
    <w:rsid w:val="005F4EE3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5F4EE3"/>
    <w:pPr>
      <w:suppressLineNumbers/>
    </w:pPr>
    <w:rPr>
      <w:rFonts w:cs="Mangal"/>
    </w:rPr>
  </w:style>
  <w:style w:type="paragraph" w:customStyle="1" w:styleId="Intestazione10">
    <w:name w:val="Intestazione10"/>
    <w:basedOn w:val="Normale"/>
    <w:next w:val="Corpotesto"/>
    <w:rsid w:val="005F4EE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0">
    <w:name w:val="Didascalia10"/>
    <w:basedOn w:val="Normale"/>
    <w:rsid w:val="005F4EE3"/>
    <w:pPr>
      <w:suppressLineNumbers/>
      <w:spacing w:before="120" w:after="120"/>
    </w:pPr>
    <w:rPr>
      <w:rFonts w:cs="Mangal"/>
      <w:i/>
      <w:iCs/>
    </w:rPr>
  </w:style>
  <w:style w:type="paragraph" w:customStyle="1" w:styleId="Intestazione9">
    <w:name w:val="Intestazione9"/>
    <w:basedOn w:val="Normale"/>
    <w:next w:val="Corpotesto"/>
    <w:rsid w:val="005F4EE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9">
    <w:name w:val="Didascalia9"/>
    <w:basedOn w:val="Normale"/>
    <w:rsid w:val="005F4EE3"/>
    <w:pPr>
      <w:suppressLineNumbers/>
      <w:spacing w:before="120" w:after="120"/>
    </w:pPr>
    <w:rPr>
      <w:rFonts w:cs="Mangal"/>
      <w:i/>
      <w:iCs/>
    </w:rPr>
  </w:style>
  <w:style w:type="paragraph" w:customStyle="1" w:styleId="Intestazione8">
    <w:name w:val="Intestazione8"/>
    <w:basedOn w:val="Normale"/>
    <w:next w:val="Corpotesto"/>
    <w:rsid w:val="005F4EE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8">
    <w:name w:val="Didascalia8"/>
    <w:basedOn w:val="Normale"/>
    <w:rsid w:val="005F4EE3"/>
    <w:pPr>
      <w:suppressLineNumbers/>
      <w:spacing w:before="120" w:after="120"/>
    </w:pPr>
    <w:rPr>
      <w:rFonts w:cs="Mangal"/>
      <w:i/>
      <w:iCs/>
    </w:rPr>
  </w:style>
  <w:style w:type="paragraph" w:customStyle="1" w:styleId="Intestazione7">
    <w:name w:val="Intestazione7"/>
    <w:basedOn w:val="Normale"/>
    <w:next w:val="Corpotesto"/>
    <w:rsid w:val="005F4EE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7">
    <w:name w:val="Didascalia7"/>
    <w:basedOn w:val="Normale"/>
    <w:rsid w:val="005F4EE3"/>
    <w:pPr>
      <w:suppressLineNumbers/>
      <w:spacing w:before="120" w:after="120"/>
    </w:pPr>
    <w:rPr>
      <w:rFonts w:cs="Mangal"/>
      <w:i/>
      <w:iCs/>
    </w:rPr>
  </w:style>
  <w:style w:type="paragraph" w:customStyle="1" w:styleId="Intestazione6">
    <w:name w:val="Intestazione6"/>
    <w:basedOn w:val="Normale"/>
    <w:next w:val="Corpotesto"/>
    <w:rsid w:val="005F4EE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6">
    <w:name w:val="Didascalia6"/>
    <w:basedOn w:val="Normale"/>
    <w:rsid w:val="005F4EE3"/>
    <w:pPr>
      <w:suppressLineNumbers/>
      <w:spacing w:before="120" w:after="120"/>
    </w:pPr>
    <w:rPr>
      <w:rFonts w:cs="Mangal"/>
      <w:i/>
      <w:iCs/>
    </w:rPr>
  </w:style>
  <w:style w:type="paragraph" w:customStyle="1" w:styleId="Intestazione5">
    <w:name w:val="Intestazione5"/>
    <w:basedOn w:val="Normale"/>
    <w:next w:val="Corpotesto"/>
    <w:rsid w:val="005F4EE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5">
    <w:name w:val="Didascalia5"/>
    <w:basedOn w:val="Normale"/>
    <w:rsid w:val="005F4EE3"/>
    <w:pPr>
      <w:suppressLineNumbers/>
      <w:spacing w:before="120" w:after="120"/>
    </w:pPr>
    <w:rPr>
      <w:rFonts w:cs="Mangal"/>
      <w:i/>
      <w:iCs/>
    </w:rPr>
  </w:style>
  <w:style w:type="paragraph" w:customStyle="1" w:styleId="Intestazione4">
    <w:name w:val="Intestazione4"/>
    <w:basedOn w:val="Normale"/>
    <w:next w:val="Corpotesto"/>
    <w:rsid w:val="005F4EE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4">
    <w:name w:val="Didascalia4"/>
    <w:basedOn w:val="Normale"/>
    <w:rsid w:val="005F4EE3"/>
    <w:pPr>
      <w:suppressLineNumbers/>
      <w:spacing w:before="120" w:after="120"/>
    </w:pPr>
    <w:rPr>
      <w:rFonts w:cs="Mangal"/>
      <w:i/>
      <w:iCs/>
    </w:rPr>
  </w:style>
  <w:style w:type="paragraph" w:customStyle="1" w:styleId="Intestazione3">
    <w:name w:val="Intestazione3"/>
    <w:basedOn w:val="Normale"/>
    <w:next w:val="Corpotesto"/>
    <w:rsid w:val="005F4EE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rsid w:val="005F4EE3"/>
    <w:pPr>
      <w:suppressLineNumbers/>
      <w:spacing w:before="120" w:after="120"/>
    </w:pPr>
    <w:rPr>
      <w:rFonts w:cs="Mangal"/>
      <w:i/>
      <w:iCs/>
    </w:rPr>
  </w:style>
  <w:style w:type="paragraph" w:customStyle="1" w:styleId="Intestazione2">
    <w:name w:val="Intestazione2"/>
    <w:basedOn w:val="Normale"/>
    <w:next w:val="Corpotesto"/>
    <w:rsid w:val="005F4EE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rsid w:val="005F4EE3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Normale"/>
    <w:next w:val="Corpotesto"/>
    <w:rsid w:val="005F4EE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5F4EE3"/>
    <w:pPr>
      <w:suppressLineNumbers/>
      <w:spacing w:before="120" w:after="120"/>
    </w:pPr>
    <w:rPr>
      <w:rFonts w:cs="Mangal"/>
      <w:i/>
      <w:iCs/>
    </w:rPr>
  </w:style>
  <w:style w:type="paragraph" w:customStyle="1" w:styleId="Standard">
    <w:name w:val="Standard"/>
    <w:rsid w:val="005F4EE3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styleId="Paragrafoelenco">
    <w:name w:val="List Paragraph"/>
    <w:basedOn w:val="Normale"/>
    <w:uiPriority w:val="34"/>
    <w:qFormat/>
    <w:rsid w:val="005F4EE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1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cuments\SCOLAS\CONTRATTI%20INCARICO%20DI%20BROKERAGGIO%20SCOLAS%20-%202015\PGG%204%20-%20IC%20VILLA%20D'ALME%20-%20BG\CAPITOLATO%20IC%20VILLA%20D'ALME\ALLEGATO%20C%20-%20ISTANZA%20DI%20AMMISSIONE%20ALLA%20GAR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 C - ISTANZA DI AMMISSIONE ALLA GARA.dot</Template>
  <TotalTime>37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Dsga</cp:lastModifiedBy>
  <cp:revision>22</cp:revision>
  <cp:lastPrinted>1900-12-31T22:00:00Z</cp:lastPrinted>
  <dcterms:created xsi:type="dcterms:W3CDTF">2021-10-02T19:07:00Z</dcterms:created>
  <dcterms:modified xsi:type="dcterms:W3CDTF">2025-05-22T13:13:00Z</dcterms:modified>
</cp:coreProperties>
</file>