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8BC836C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E3372">
              <w:rPr>
                <w:b/>
              </w:rPr>
              <w:t>ESECUZIONE LAVORI GIARDINAGGIO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287AB61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DE3372">
              <w:rPr>
                <w:b/>
              </w:rPr>
              <w:t>2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06A8E887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</w:t>
            </w:r>
            <w:bookmarkStart w:id="0" w:name="_GoBack"/>
            <w:bookmarkEnd w:id="0"/>
            <w:r w:rsidR="00E070EE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FCF91" w14:textId="77777777" w:rsidR="00BA4730" w:rsidRDefault="00BA4730">
      <w:r>
        <w:separator/>
      </w:r>
    </w:p>
  </w:endnote>
  <w:endnote w:type="continuationSeparator" w:id="0">
    <w:p w14:paraId="3740E07D" w14:textId="77777777" w:rsidR="00BA4730" w:rsidRDefault="00B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32DDC" w14:textId="77777777" w:rsidR="00BA4730" w:rsidRDefault="00BA4730">
      <w:r>
        <w:separator/>
      </w:r>
    </w:p>
  </w:footnote>
  <w:footnote w:type="continuationSeparator" w:id="0">
    <w:p w14:paraId="6EA288A1" w14:textId="77777777" w:rsidR="00BA4730" w:rsidRDefault="00B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4730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3372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1FDBF-9FF0-4083-9F4A-4B2C03F7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706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2018-01-15T11:37:00Z</cp:lastPrinted>
  <dcterms:created xsi:type="dcterms:W3CDTF">2022-06-23T07:56:00Z</dcterms:created>
  <dcterms:modified xsi:type="dcterms:W3CDTF">2022-06-23T07:56:00Z</dcterms:modified>
</cp:coreProperties>
</file>