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D25" w14:textId="77777777" w:rsidR="007D762A" w:rsidRDefault="007D762A" w:rsidP="003B3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color w:val="000000"/>
          <w:lang w:eastAsia="it-IT"/>
        </w:rPr>
      </w:pPr>
    </w:p>
    <w:p w14:paraId="6FD3BB64" w14:textId="0FD405CA" w:rsidR="00302810" w:rsidRPr="00302810" w:rsidRDefault="00302810" w:rsidP="006B1EFA">
      <w:pPr>
        <w:suppressAutoHyphens w:val="0"/>
        <w:autoSpaceDE w:val="0"/>
        <w:ind w:left="5954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Al Dirigente Scolastico</w:t>
      </w:r>
      <w:r w:rsidR="006B1EFA">
        <w:rPr>
          <w:rFonts w:ascii="Arial" w:hAnsi="Arial" w:cs="Arial"/>
          <w:sz w:val="18"/>
          <w:szCs w:val="18"/>
          <w:lang w:eastAsia="it-IT"/>
        </w:rPr>
        <w:t xml:space="preserve"> dell’Istituto Omnicomprensivo Decio Celeri di Lovere</w:t>
      </w:r>
    </w:p>
    <w:p w14:paraId="28C8D235" w14:textId="77777777" w:rsidR="00302810" w:rsidRPr="00302810" w:rsidRDefault="00302810" w:rsidP="00302810">
      <w:pPr>
        <w:suppressAutoHyphens w:val="0"/>
        <w:autoSpaceDE w:val="0"/>
        <w:ind w:left="5103"/>
        <w:jc w:val="both"/>
        <w:rPr>
          <w:rFonts w:ascii="Arial" w:hAnsi="Arial" w:cs="Arial"/>
          <w:sz w:val="20"/>
          <w:szCs w:val="20"/>
          <w:lang w:eastAsia="it-IT"/>
        </w:rPr>
      </w:pPr>
    </w:p>
    <w:p w14:paraId="459A4956" w14:textId="10F087EE" w:rsidR="008D0150" w:rsidRPr="00302810" w:rsidRDefault="00302810" w:rsidP="00302810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 xml:space="preserve">Domanda di partecipazione </w:t>
      </w:r>
      <w:r w:rsidR="00E103BC" w:rsidRPr="00E103BC">
        <w:rPr>
          <w:rFonts w:ascii="Arial" w:hAnsi="Arial" w:cs="Arial"/>
          <w:b/>
          <w:sz w:val="18"/>
          <w:szCs w:val="18"/>
          <w:lang w:eastAsia="it-IT"/>
        </w:rPr>
        <w:t xml:space="preserve">per la selezione di docenti interni, collaborazione plurima ed esperti esterni per il ruolo di: esperti e tutor a valere dell’avviso </w:t>
      </w:r>
      <w:r w:rsidR="00067C21">
        <w:rPr>
          <w:rFonts w:ascii="Arial" w:hAnsi="Arial" w:cs="Arial"/>
          <w:b/>
          <w:sz w:val="18"/>
          <w:szCs w:val="18"/>
          <w:lang w:eastAsia="it-IT"/>
        </w:rPr>
        <w:t>64310</w:t>
      </w:r>
      <w:r w:rsidR="00E103BC" w:rsidRPr="00E103BC">
        <w:rPr>
          <w:rFonts w:ascii="Arial" w:hAnsi="Arial" w:cs="Arial"/>
          <w:b/>
          <w:sz w:val="18"/>
          <w:szCs w:val="18"/>
          <w:lang w:eastAsia="it-IT"/>
        </w:rPr>
        <w:t xml:space="preserve">, </w:t>
      </w:r>
      <w:r w:rsidR="00067C21">
        <w:rPr>
          <w:rFonts w:ascii="Arial" w:hAnsi="Arial" w:cs="Arial"/>
          <w:b/>
          <w:sz w:val="18"/>
          <w:szCs w:val="18"/>
          <w:lang w:eastAsia="it-IT"/>
        </w:rPr>
        <w:t>23</w:t>
      </w:r>
      <w:r w:rsidR="00E103BC" w:rsidRPr="00E103BC">
        <w:rPr>
          <w:rFonts w:ascii="Arial" w:hAnsi="Arial" w:cs="Arial"/>
          <w:b/>
          <w:sz w:val="18"/>
          <w:szCs w:val="18"/>
          <w:lang w:eastAsia="it-IT"/>
        </w:rPr>
        <w:t xml:space="preserve">/04/2025, </w:t>
      </w:r>
      <w:r w:rsidR="00BE6D75">
        <w:rPr>
          <w:rFonts w:ascii="Arial" w:hAnsi="Arial" w:cs="Arial"/>
          <w:b/>
          <w:sz w:val="18"/>
          <w:szCs w:val="18"/>
          <w:lang w:eastAsia="it-IT"/>
        </w:rPr>
        <w:t>POC</w:t>
      </w:r>
      <w:r w:rsidR="00E103BC" w:rsidRPr="00E103BC">
        <w:rPr>
          <w:rFonts w:ascii="Arial" w:hAnsi="Arial" w:cs="Arial"/>
          <w:b/>
          <w:sz w:val="18"/>
          <w:szCs w:val="18"/>
          <w:lang w:eastAsia="it-IT"/>
        </w:rPr>
        <w:t>, orientamento</w:t>
      </w:r>
      <w:r w:rsidR="00067C21"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 w:rsidR="00E103BC">
        <w:rPr>
          <w:rFonts w:ascii="Arial" w:hAnsi="Arial" w:cs="Arial"/>
          <w:b/>
          <w:sz w:val="18"/>
          <w:szCs w:val="18"/>
          <w:lang w:eastAsia="it-IT"/>
        </w:rPr>
        <w:t>per la scuola secondaria di I</w:t>
      </w:r>
      <w:r w:rsidR="00067C21">
        <w:rPr>
          <w:rFonts w:ascii="Arial" w:hAnsi="Arial" w:cs="Arial"/>
          <w:b/>
          <w:sz w:val="18"/>
          <w:szCs w:val="18"/>
          <w:lang w:eastAsia="it-IT"/>
        </w:rPr>
        <w:t>I</w:t>
      </w:r>
      <w:r w:rsidR="00E103BC">
        <w:rPr>
          <w:rFonts w:ascii="Arial" w:hAnsi="Arial" w:cs="Arial"/>
          <w:b/>
          <w:sz w:val="18"/>
          <w:szCs w:val="18"/>
          <w:lang w:eastAsia="it-IT"/>
        </w:rPr>
        <w:t xml:space="preserve"> grado)</w:t>
      </w:r>
    </w:p>
    <w:p w14:paraId="7AFBF37A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EB89A9D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7B104648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nato/a a _______________________________________________ il ____________________</w:t>
      </w:r>
    </w:p>
    <w:p w14:paraId="3A6542C6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codice fiscale |__|__|__|__|__|__|__|__|__|__|__|__|__|__|__|__|</w:t>
      </w:r>
    </w:p>
    <w:p w14:paraId="59BF8144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22CEF7A7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recapito tel. _____________________________ recapito cell. _____________________</w:t>
      </w:r>
    </w:p>
    <w:p w14:paraId="78FF955C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28CD1BCB" w14:textId="46A001D1" w:rsidR="00E103BC" w:rsidRDefault="00302810" w:rsidP="00302810">
      <w:pPr>
        <w:suppressAutoHyphens w:val="0"/>
        <w:autoSpaceDE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 servizio presso ______________________________ con la qualifica</w:t>
      </w:r>
      <w:r w:rsidR="00E103BC">
        <w:rPr>
          <w:rStyle w:val="Rimandonotaapidipagina"/>
          <w:rFonts w:ascii="Arial" w:hAnsi="Arial" w:cs="Arial"/>
          <w:sz w:val="20"/>
          <w:szCs w:val="20"/>
          <w:lang w:eastAsia="it-IT"/>
        </w:rPr>
        <w:footnoteReference w:id="1"/>
      </w:r>
      <w:r w:rsidRPr="00302810">
        <w:rPr>
          <w:rFonts w:ascii="Arial" w:hAnsi="Arial" w:cs="Arial"/>
          <w:sz w:val="20"/>
          <w:szCs w:val="20"/>
          <w:lang w:eastAsia="it-IT"/>
        </w:rPr>
        <w:t xml:space="preserve"> di</w:t>
      </w:r>
      <w:r w:rsidR="00E103BC">
        <w:rPr>
          <w:rFonts w:ascii="Arial" w:hAnsi="Arial" w:cs="Arial"/>
          <w:sz w:val="20"/>
          <w:szCs w:val="20"/>
          <w:lang w:eastAsia="it-IT"/>
        </w:rPr>
        <w:t>:</w:t>
      </w:r>
    </w:p>
    <w:p w14:paraId="70A1126D" w14:textId="46576B6C" w:rsidR="00E103BC" w:rsidRPr="0059548E" w:rsidRDefault="00BE6D75" w:rsidP="00302810">
      <w:pPr>
        <w:suppressAutoHyphens w:val="0"/>
        <w:autoSpaceDE w:val="0"/>
        <w:spacing w:line="480" w:lineRule="auto"/>
        <w:rPr>
          <w:rFonts w:ascii="Arial" w:hAnsi="Arial" w:cs="Arial"/>
          <w:b/>
          <w:bCs/>
          <w:sz w:val="16"/>
          <w:szCs w:val="16"/>
          <w:lang w:eastAsia="it-IT"/>
        </w:rPr>
      </w:pPr>
      <w:sdt>
        <w:sdtPr>
          <w:rPr>
            <w:rFonts w:ascii="Arial" w:hAnsi="Arial" w:cs="Arial"/>
            <w:b/>
            <w:bCs/>
            <w:sz w:val="16"/>
            <w:szCs w:val="16"/>
            <w:lang w:eastAsia="it-IT"/>
          </w:rPr>
          <w:id w:val="15612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3BC" w:rsidRPr="0059548E">
            <w:rPr>
              <w:rFonts w:ascii="MS Gothic" w:eastAsia="MS Gothic" w:hAnsi="MS Gothic" w:cs="Arial" w:hint="eastAsia"/>
              <w:b/>
              <w:bCs/>
              <w:sz w:val="16"/>
              <w:szCs w:val="16"/>
              <w:lang w:eastAsia="it-IT"/>
            </w:rPr>
            <w:t>☐</w:t>
          </w:r>
        </w:sdtContent>
      </w:sdt>
      <w:r w:rsidR="00E103BC" w:rsidRPr="0059548E">
        <w:rPr>
          <w:rFonts w:ascii="Arial" w:hAnsi="Arial" w:cs="Arial"/>
          <w:b/>
          <w:bCs/>
          <w:sz w:val="16"/>
          <w:szCs w:val="16"/>
          <w:lang w:eastAsia="it-IT"/>
        </w:rPr>
        <w:t>Personale Interno ________________________;</w:t>
      </w:r>
    </w:p>
    <w:p w14:paraId="3A2A8BE7" w14:textId="5A29B43D" w:rsidR="00E103BC" w:rsidRPr="0059548E" w:rsidRDefault="00BE6D75" w:rsidP="00302810">
      <w:pPr>
        <w:suppressAutoHyphens w:val="0"/>
        <w:autoSpaceDE w:val="0"/>
        <w:spacing w:line="480" w:lineRule="auto"/>
        <w:rPr>
          <w:rFonts w:ascii="Arial" w:hAnsi="Arial" w:cs="Arial"/>
          <w:b/>
          <w:bCs/>
          <w:sz w:val="16"/>
          <w:szCs w:val="16"/>
          <w:lang w:eastAsia="it-IT"/>
        </w:rPr>
      </w:pPr>
      <w:sdt>
        <w:sdtPr>
          <w:rPr>
            <w:rFonts w:ascii="Arial" w:hAnsi="Arial" w:cs="Arial"/>
            <w:b/>
            <w:bCs/>
            <w:sz w:val="16"/>
            <w:szCs w:val="16"/>
            <w:lang w:eastAsia="it-IT"/>
          </w:rPr>
          <w:id w:val="-98824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3BC" w:rsidRPr="0059548E">
            <w:rPr>
              <w:rFonts w:ascii="MS Gothic" w:eastAsia="MS Gothic" w:hAnsi="MS Gothic" w:cs="Arial" w:hint="eastAsia"/>
              <w:b/>
              <w:bCs/>
              <w:sz w:val="16"/>
              <w:szCs w:val="16"/>
              <w:lang w:eastAsia="it-IT"/>
            </w:rPr>
            <w:t>☐</w:t>
          </w:r>
        </w:sdtContent>
      </w:sdt>
      <w:r w:rsidR="00E103BC" w:rsidRPr="0059548E">
        <w:rPr>
          <w:rFonts w:ascii="Arial" w:hAnsi="Arial" w:cs="Arial"/>
          <w:b/>
          <w:bCs/>
          <w:sz w:val="16"/>
          <w:szCs w:val="16"/>
          <w:lang w:eastAsia="it-IT"/>
        </w:rPr>
        <w:t>Collaborazione plurima_____________________;</w:t>
      </w:r>
    </w:p>
    <w:p w14:paraId="3F1F17C9" w14:textId="24FCB07E" w:rsidR="00E103BC" w:rsidRPr="0059548E" w:rsidRDefault="00BE6D75" w:rsidP="00302810">
      <w:pPr>
        <w:suppressAutoHyphens w:val="0"/>
        <w:autoSpaceDE w:val="0"/>
        <w:spacing w:line="480" w:lineRule="auto"/>
        <w:rPr>
          <w:rFonts w:ascii="Arial" w:hAnsi="Arial" w:cs="Arial"/>
          <w:sz w:val="16"/>
          <w:szCs w:val="16"/>
          <w:lang w:eastAsia="it-IT"/>
        </w:rPr>
      </w:pPr>
      <w:sdt>
        <w:sdtPr>
          <w:rPr>
            <w:rFonts w:ascii="Arial" w:hAnsi="Arial" w:cs="Arial"/>
            <w:b/>
            <w:bCs/>
            <w:sz w:val="16"/>
            <w:szCs w:val="16"/>
            <w:lang w:eastAsia="it-IT"/>
          </w:rPr>
          <w:id w:val="156583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3BC" w:rsidRPr="0059548E">
            <w:rPr>
              <w:rFonts w:ascii="MS Gothic" w:eastAsia="MS Gothic" w:hAnsi="MS Gothic" w:cs="Arial" w:hint="eastAsia"/>
              <w:b/>
              <w:bCs/>
              <w:sz w:val="16"/>
              <w:szCs w:val="16"/>
              <w:lang w:eastAsia="it-IT"/>
            </w:rPr>
            <w:t>☐</w:t>
          </w:r>
        </w:sdtContent>
      </w:sdt>
      <w:r w:rsidR="00E103BC" w:rsidRPr="0059548E">
        <w:rPr>
          <w:rFonts w:ascii="Arial" w:hAnsi="Arial" w:cs="Arial"/>
          <w:b/>
          <w:bCs/>
          <w:sz w:val="16"/>
          <w:szCs w:val="16"/>
          <w:lang w:eastAsia="it-IT"/>
        </w:rPr>
        <w:t>Esperti esterni____________________________;</w:t>
      </w:r>
    </w:p>
    <w:p w14:paraId="49C4B4E9" w14:textId="77777777" w:rsidR="00302810" w:rsidRPr="00302810" w:rsidRDefault="00302810" w:rsidP="00302810">
      <w:pPr>
        <w:suppressAutoHyphens w:val="0"/>
        <w:autoSpaceDE w:val="0"/>
        <w:spacing w:line="480" w:lineRule="auto"/>
        <w:jc w:val="center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CHIEDE</w:t>
      </w:r>
    </w:p>
    <w:p w14:paraId="1A5D2484" w14:textId="5D6479E1" w:rsid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partecipare alla selezione per l’attribuzione dell’incarico </w:t>
      </w:r>
      <w:r w:rsidR="00701B56" w:rsidRPr="00302810">
        <w:rPr>
          <w:rFonts w:ascii="Arial" w:hAnsi="Arial" w:cs="Arial"/>
          <w:sz w:val="18"/>
          <w:szCs w:val="18"/>
          <w:lang w:eastAsia="it-IT"/>
        </w:rPr>
        <w:t xml:space="preserve">di </w:t>
      </w:r>
      <w:r w:rsidR="00701B56">
        <w:rPr>
          <w:rFonts w:ascii="Arial" w:hAnsi="Arial" w:cs="Arial"/>
          <w:sz w:val="18"/>
          <w:szCs w:val="18"/>
          <w:lang w:eastAsia="it-IT"/>
        </w:rPr>
        <w:t>ESPERTO</w:t>
      </w:r>
      <w:r w:rsidR="00E103BC">
        <w:rPr>
          <w:rFonts w:ascii="Arial" w:hAnsi="Arial" w:cs="Arial"/>
          <w:sz w:val="18"/>
          <w:szCs w:val="18"/>
          <w:lang w:eastAsia="it-IT"/>
        </w:rPr>
        <w:t xml:space="preserve"> e/o</w:t>
      </w:r>
      <w:r w:rsidR="008D0150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302810">
        <w:rPr>
          <w:rFonts w:ascii="Arial" w:hAnsi="Arial" w:cs="Arial"/>
          <w:sz w:val="18"/>
          <w:szCs w:val="18"/>
          <w:lang w:eastAsia="it-IT"/>
        </w:rPr>
        <w:t>TUTOR relativamente al progetto di cui sopra nei moduli:</w:t>
      </w:r>
      <w:r w:rsidR="00701B56">
        <w:rPr>
          <w:rFonts w:ascii="Arial" w:hAnsi="Arial" w:cs="Arial"/>
          <w:sz w:val="18"/>
          <w:szCs w:val="18"/>
          <w:lang w:eastAsia="it-IT"/>
        </w:rPr>
        <w:t xml:space="preserve"> (si possono barrare più caselle, mettere il numero di ore che si intendono fare, il max è 30)</w:t>
      </w:r>
    </w:p>
    <w:p w14:paraId="2CCADE32" w14:textId="77777777" w:rsidR="008E69B3" w:rsidRDefault="008E69B3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228F8DF" w14:textId="77777777" w:rsidR="00701B56" w:rsidRPr="00302810" w:rsidRDefault="00701B56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722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850"/>
        <w:gridCol w:w="1276"/>
      </w:tblGrid>
      <w:tr w:rsidR="008D0150" w:rsidRPr="00302810" w14:paraId="04158194" w14:textId="77777777" w:rsidTr="008E69B3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24EA337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bookmarkStart w:id="0" w:name="_Hlk208226246"/>
            <w:bookmarkStart w:id="1" w:name="_Hlk208226256"/>
            <w:bookmarkStart w:id="2" w:name="_Hlk208226275"/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7169362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820C549" w14:textId="77777777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C3D3B36" w14:textId="76AF38DB" w:rsidR="008D0150" w:rsidRPr="00302810" w:rsidRDefault="008D0150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E103BC" w:rsidRPr="00302810" w14:paraId="0191F4BE" w14:textId="77777777" w:rsidTr="0052651D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8C117" w14:textId="77777777" w:rsidR="00E103BC" w:rsidRPr="00302810" w:rsidRDefault="00E103BC" w:rsidP="00E103BC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6B6966" w14:textId="49CB065B" w:rsidR="00E103BC" w:rsidRPr="00E103BC" w:rsidRDefault="00E103BC" w:rsidP="00E103BC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 w:rsidR="00067C21">
              <w:rPr>
                <w:rFonts w:ascii="Arial" w:hAnsi="Arial" w:cs="Arial"/>
                <w:sz w:val="18"/>
                <w:szCs w:val="18"/>
                <w:lang w:eastAsia="it-IT"/>
              </w:rPr>
              <w:t xml:space="preserve">secondo 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grado </w:t>
            </w:r>
            <w:r w:rsidR="00067C21" w:rsidRPr="0067326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</w:t>
            </w:r>
            <w:r w:rsidR="00067C21" w:rsidRPr="003E2DA4">
              <w:rPr>
                <w:b/>
                <w:bCs/>
                <w:sz w:val="18"/>
                <w:szCs w:val="22"/>
              </w:rPr>
              <w:t>Laboratorio di educazione alla teatralità Liceo Artistico</w:t>
            </w:r>
            <w:r w:rsidR="00067C21">
              <w:rPr>
                <w:b/>
                <w:bCs/>
                <w:sz w:val="18"/>
                <w:szCs w:val="22"/>
              </w:rPr>
              <w:t xml:space="preserve"> 1</w:t>
            </w:r>
            <w:r w:rsidR="0067326A">
              <w:rPr>
                <w:b/>
                <w:bCs/>
                <w:sz w:val="18"/>
                <w:szCs w:val="22"/>
              </w:rPr>
              <w:t xml:space="preserve"> e 2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A97" w14:textId="07B88D28" w:rsidR="00E103BC" w:rsidRPr="00302810" w:rsidRDefault="00E103BC" w:rsidP="00E103BC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6936" w14:textId="68D50C0B" w:rsidR="00E103BC" w:rsidRPr="00302810" w:rsidRDefault="00E103BC" w:rsidP="00E103BC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Esperto</w:t>
            </w:r>
          </w:p>
        </w:tc>
      </w:tr>
      <w:tr w:rsidR="00E103BC" w:rsidRPr="00302810" w14:paraId="0EE64496" w14:textId="77777777" w:rsidTr="0052651D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5E373" w14:textId="77777777" w:rsidR="00E103BC" w:rsidRPr="00302810" w:rsidRDefault="00E103BC" w:rsidP="00E103BC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D38472" w14:textId="33D7FD74" w:rsidR="00E103BC" w:rsidRPr="00E103BC" w:rsidRDefault="00E103BC" w:rsidP="00E103BC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96599 - Orientamento per scuole secondarie di </w:t>
            </w:r>
            <w:r w:rsidR="0067326A">
              <w:rPr>
                <w:rFonts w:ascii="Arial" w:hAnsi="Arial" w:cs="Arial"/>
                <w:sz w:val="18"/>
                <w:szCs w:val="18"/>
                <w:lang w:eastAsia="it-IT"/>
              </w:rPr>
              <w:t>secondo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grado </w:t>
            </w:r>
            <w:r w:rsidRPr="0067326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</w:t>
            </w:r>
            <w:r w:rsidR="0067326A" w:rsidRPr="003E2DA4">
              <w:rPr>
                <w:b/>
                <w:bCs/>
                <w:sz w:val="18"/>
                <w:szCs w:val="22"/>
              </w:rPr>
              <w:t xml:space="preserve">Laboratorio di educazione alla teatralità Liceo </w:t>
            </w:r>
            <w:r w:rsidR="0067326A">
              <w:rPr>
                <w:b/>
                <w:bCs/>
                <w:sz w:val="18"/>
                <w:szCs w:val="22"/>
              </w:rPr>
              <w:t>Artistico 1 e 2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92B" w14:textId="77777777" w:rsidR="00E103BC" w:rsidRPr="00302810" w:rsidRDefault="00E103BC" w:rsidP="00E103BC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84D8" w14:textId="7F1BABD3" w:rsidR="00E103BC" w:rsidRDefault="00E103BC" w:rsidP="00E103BC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Tutor</w:t>
            </w:r>
          </w:p>
        </w:tc>
      </w:tr>
      <w:bookmarkEnd w:id="0"/>
      <w:tr w:rsidR="00067C21" w:rsidRPr="00302810" w14:paraId="6917C523" w14:textId="77777777" w:rsidTr="00B74BF4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543BEAE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2F6DF93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3EBAD05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3596F84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067C21" w:rsidRPr="00302810" w14:paraId="4F3A7071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2B3AB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E38CCD" w14:textId="3D9E2A1C" w:rsidR="00067C21" w:rsidRPr="00E103BC" w:rsidRDefault="0067326A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secondo 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grado </w:t>
            </w:r>
            <w:r w:rsidRPr="0067326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</w:t>
            </w:r>
            <w:r w:rsidRPr="003E2DA4">
              <w:rPr>
                <w:b/>
                <w:bCs/>
                <w:sz w:val="18"/>
                <w:szCs w:val="22"/>
              </w:rPr>
              <w:t xml:space="preserve">Laboratorio di educazione alla teatralità Liceo </w:t>
            </w:r>
            <w:r>
              <w:rPr>
                <w:b/>
                <w:bCs/>
                <w:sz w:val="18"/>
                <w:szCs w:val="22"/>
              </w:rPr>
              <w:t>Scientifico 1 e 2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5A9B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6C0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Esperto</w:t>
            </w:r>
          </w:p>
        </w:tc>
      </w:tr>
      <w:tr w:rsidR="00067C21" w:rsidRPr="00302810" w14:paraId="46CA4331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87DD7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004BF7" w14:textId="36422E45" w:rsidR="00067C21" w:rsidRPr="00E103BC" w:rsidRDefault="0067326A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secondo 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grado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67326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</w:t>
            </w:r>
            <w:r w:rsidRPr="003E2DA4">
              <w:rPr>
                <w:b/>
                <w:bCs/>
                <w:sz w:val="18"/>
                <w:szCs w:val="22"/>
              </w:rPr>
              <w:t xml:space="preserve">Laboratorio di educazione alla teatralità Liceo </w:t>
            </w:r>
            <w:r>
              <w:rPr>
                <w:b/>
                <w:bCs/>
                <w:sz w:val="18"/>
                <w:szCs w:val="22"/>
              </w:rPr>
              <w:t>Scientifico 1 e 2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8AC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56F" w14:textId="77777777" w:rsidR="00067C21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Tutor</w:t>
            </w:r>
          </w:p>
        </w:tc>
      </w:tr>
      <w:bookmarkEnd w:id="1"/>
      <w:tr w:rsidR="00067C21" w:rsidRPr="00302810" w14:paraId="129379FC" w14:textId="77777777" w:rsidTr="00B74BF4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A2FE480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A5DD3BA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C903626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37A36C1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067C21" w:rsidRPr="00302810" w14:paraId="567F8476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BB734B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42C74F" w14:textId="11961832" w:rsidR="00067C21" w:rsidRPr="00E103BC" w:rsidRDefault="0067326A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secondo 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grado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67326A">
              <w:rPr>
                <w:b/>
                <w:bCs/>
                <w:sz w:val="18"/>
                <w:szCs w:val="22"/>
              </w:rPr>
              <w:t>(Scenografia 1 e 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AFA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B64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Esperto</w:t>
            </w:r>
          </w:p>
        </w:tc>
      </w:tr>
      <w:tr w:rsidR="00067C21" w:rsidRPr="00302810" w14:paraId="637CCA84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9985A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26ADB5" w14:textId="795A52D7" w:rsidR="00067C21" w:rsidRPr="00E103BC" w:rsidRDefault="0067326A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secondo 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grado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67326A">
              <w:rPr>
                <w:b/>
                <w:bCs/>
                <w:sz w:val="18"/>
                <w:szCs w:val="22"/>
              </w:rPr>
              <w:t>(Scenografia 1 e 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B9B8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DD5" w14:textId="77777777" w:rsidR="00067C21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Tutor</w:t>
            </w:r>
          </w:p>
        </w:tc>
      </w:tr>
      <w:tr w:rsidR="00067C21" w:rsidRPr="00302810" w14:paraId="21341968" w14:textId="77777777" w:rsidTr="00B74BF4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5721540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4A61649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2B1C6C9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23E5CF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067C21" w:rsidRPr="00302810" w14:paraId="2110D192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BF7123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643B0F" w14:textId="5AFA58BE" w:rsidR="00067C21" w:rsidRPr="00E103BC" w:rsidRDefault="00067C21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 w:rsidR="00325F6A">
              <w:rPr>
                <w:rFonts w:ascii="Arial" w:hAnsi="Arial" w:cs="Arial"/>
                <w:sz w:val="18"/>
                <w:szCs w:val="18"/>
                <w:lang w:eastAsia="it-IT"/>
              </w:rPr>
              <w:t>secondo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grado </w:t>
            </w:r>
            <w:r w:rsidR="0067326A" w:rsidRPr="001E4AF8">
              <w:rPr>
                <w:b/>
                <w:bCs/>
                <w:sz w:val="18"/>
                <w:szCs w:val="22"/>
              </w:rPr>
              <w:t>(Cineforum</w:t>
            </w:r>
            <w:r w:rsidRPr="001E4AF8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523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5FC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Esperto</w:t>
            </w:r>
          </w:p>
        </w:tc>
      </w:tr>
      <w:tr w:rsidR="00067C21" w:rsidRPr="00302810" w14:paraId="3639D2C8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48C88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D0039D" w14:textId="649F80D8" w:rsidR="00067C21" w:rsidRPr="00E103BC" w:rsidRDefault="00067C21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 w:rsidR="00325F6A">
              <w:rPr>
                <w:rFonts w:ascii="Arial" w:hAnsi="Arial" w:cs="Arial"/>
                <w:sz w:val="18"/>
                <w:szCs w:val="18"/>
                <w:lang w:eastAsia="it-IT"/>
              </w:rPr>
              <w:t>secondo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grado </w:t>
            </w:r>
            <w:r w:rsidR="0067326A" w:rsidRPr="001E4AF8">
              <w:rPr>
                <w:b/>
                <w:bCs/>
                <w:sz w:val="18"/>
                <w:szCs w:val="22"/>
              </w:rPr>
              <w:t>(Cineforum)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F71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0FC" w14:textId="77777777" w:rsidR="00067C21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Tutor</w:t>
            </w:r>
          </w:p>
        </w:tc>
      </w:tr>
      <w:bookmarkEnd w:id="2"/>
      <w:tr w:rsidR="00067C21" w:rsidRPr="00302810" w14:paraId="20C76462" w14:textId="77777777" w:rsidTr="00B74BF4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45B9DDF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C466CD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EA8AACD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7AD5CA2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067C21" w:rsidRPr="00302810" w14:paraId="2BD09534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2B98D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527AC" w14:textId="41BA0A92" w:rsidR="00067C21" w:rsidRPr="00E103BC" w:rsidRDefault="00067C21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Orientamento per scuole secondarie di</w:t>
            </w:r>
            <w:r w:rsidR="001E4AF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secondo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grado </w:t>
            </w:r>
            <w:r w:rsidRPr="001E4AF8">
              <w:rPr>
                <w:b/>
                <w:bCs/>
                <w:sz w:val="18"/>
                <w:szCs w:val="22"/>
              </w:rPr>
              <w:t>(</w:t>
            </w:r>
            <w:r w:rsidR="001E4AF8" w:rsidRPr="001E4AF8">
              <w:rPr>
                <w:b/>
                <w:bCs/>
                <w:sz w:val="18"/>
                <w:szCs w:val="22"/>
              </w:rPr>
              <w:t>Cortometraggio – parte prima e seconda</w:t>
            </w:r>
            <w:r w:rsidRPr="001E4AF8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5F8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5AF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Esperto</w:t>
            </w:r>
          </w:p>
        </w:tc>
      </w:tr>
      <w:tr w:rsidR="00067C21" w:rsidRPr="00302810" w14:paraId="43C3C8E9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F8C26E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47EE4D" w14:textId="6CABCD81" w:rsidR="00067C21" w:rsidRPr="00E103BC" w:rsidRDefault="001E4AF8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>Orientamento per scuole secondarie di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secondo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grado </w:t>
            </w:r>
            <w:r w:rsidRPr="001E4AF8">
              <w:rPr>
                <w:b/>
                <w:bCs/>
                <w:sz w:val="18"/>
                <w:szCs w:val="22"/>
              </w:rPr>
              <w:t>(Cortometraggio – parte prima e seconda)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A8A9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712" w14:textId="77777777" w:rsidR="00067C21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Tutor</w:t>
            </w:r>
          </w:p>
        </w:tc>
      </w:tr>
      <w:tr w:rsidR="00067C21" w:rsidRPr="00302810" w14:paraId="469F1DEA" w14:textId="77777777" w:rsidTr="00B74BF4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8FF77A6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B9DEF74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4F7E7F1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589E83B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067C21" w:rsidRPr="00302810" w14:paraId="7C81F00E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B64DC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69375F" w14:textId="6BD28507" w:rsidR="00067C21" w:rsidRPr="00E103BC" w:rsidRDefault="00067C21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 w:rsidR="001E4AF8">
              <w:rPr>
                <w:rFonts w:ascii="Arial" w:hAnsi="Arial" w:cs="Arial"/>
                <w:sz w:val="18"/>
                <w:szCs w:val="18"/>
                <w:lang w:eastAsia="it-IT"/>
              </w:rPr>
              <w:t>secondo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grado </w:t>
            </w:r>
            <w:r w:rsidRPr="001E4AF8">
              <w:rPr>
                <w:b/>
                <w:bCs/>
                <w:sz w:val="18"/>
                <w:szCs w:val="22"/>
              </w:rPr>
              <w:t>(</w:t>
            </w:r>
            <w:r w:rsidR="001E4AF8" w:rsidRPr="001E4AF8">
              <w:rPr>
                <w:b/>
                <w:bCs/>
                <w:sz w:val="18"/>
                <w:szCs w:val="22"/>
              </w:rPr>
              <w:t>Debate</w:t>
            </w:r>
            <w:r w:rsidRPr="001E4AF8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D1E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E49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Esperto</w:t>
            </w:r>
          </w:p>
        </w:tc>
      </w:tr>
      <w:tr w:rsidR="00067C21" w:rsidRPr="00302810" w14:paraId="2DB85EB3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34B9D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D889B1" w14:textId="0B98640A" w:rsidR="00067C21" w:rsidRPr="00E103BC" w:rsidRDefault="00067C21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 w:rsidR="001E4AF8">
              <w:rPr>
                <w:rFonts w:ascii="Arial" w:hAnsi="Arial" w:cs="Arial"/>
                <w:sz w:val="18"/>
                <w:szCs w:val="18"/>
                <w:lang w:eastAsia="it-IT"/>
              </w:rPr>
              <w:t>secondo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grado </w:t>
            </w:r>
            <w:r w:rsidRPr="001E4AF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</w:t>
            </w:r>
            <w:r w:rsidR="001E4AF8" w:rsidRPr="001E4AF8">
              <w:rPr>
                <w:b/>
                <w:bCs/>
                <w:sz w:val="18"/>
                <w:szCs w:val="22"/>
              </w:rPr>
              <w:t>Debate</w:t>
            </w:r>
            <w:r w:rsidRPr="001E4AF8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C54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0444" w14:textId="77777777" w:rsidR="00067C21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Tutor</w:t>
            </w:r>
          </w:p>
        </w:tc>
      </w:tr>
      <w:tr w:rsidR="00067C21" w:rsidRPr="00302810" w14:paraId="49CEFC52" w14:textId="77777777" w:rsidTr="00B74BF4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1515C322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EEBBB7A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4842624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02810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N° 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CB7FF6E" w14:textId="77777777" w:rsidR="00067C21" w:rsidRPr="00302810" w:rsidRDefault="00067C21" w:rsidP="00B74BF4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</w:t>
            </w:r>
          </w:p>
        </w:tc>
      </w:tr>
      <w:tr w:rsidR="00067C21" w:rsidRPr="00302810" w14:paraId="23CDFF44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2BC11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E5AFB0" w14:textId="788BBF12" w:rsidR="00067C21" w:rsidRPr="00E103BC" w:rsidRDefault="00067C21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 w:rsidR="001E4AF8">
              <w:rPr>
                <w:rFonts w:ascii="Arial" w:hAnsi="Arial" w:cs="Arial"/>
                <w:sz w:val="18"/>
                <w:szCs w:val="18"/>
                <w:lang w:eastAsia="it-IT"/>
              </w:rPr>
              <w:t>secondo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grado </w:t>
            </w:r>
            <w:r w:rsidRPr="001E4AF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</w:t>
            </w:r>
            <w:r w:rsidR="001E4AF8" w:rsidRPr="001E4AF8">
              <w:rPr>
                <w:b/>
                <w:bCs/>
                <w:sz w:val="18"/>
                <w:szCs w:val="22"/>
              </w:rPr>
              <w:t>Percorsi digitali professionalizzanti</w:t>
            </w:r>
            <w:r w:rsidRPr="001E4AF8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922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37B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Esperto</w:t>
            </w:r>
          </w:p>
        </w:tc>
      </w:tr>
      <w:tr w:rsidR="00067C21" w:rsidRPr="00302810" w14:paraId="0AEC055E" w14:textId="77777777" w:rsidTr="00B74BF4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C6956B" w14:textId="77777777" w:rsidR="00067C21" w:rsidRPr="00302810" w:rsidRDefault="00067C21" w:rsidP="00B74BF4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5EE8CF" w14:textId="2E90AC0A" w:rsidR="00067C21" w:rsidRPr="00E103BC" w:rsidRDefault="00067C21" w:rsidP="00B74BF4">
            <w:pPr>
              <w:suppressAutoHyphens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Orientamento per scuole secondarie di </w:t>
            </w:r>
            <w:r w:rsidR="001E4AF8">
              <w:rPr>
                <w:rFonts w:ascii="Arial" w:hAnsi="Arial" w:cs="Arial"/>
                <w:sz w:val="18"/>
                <w:szCs w:val="18"/>
                <w:lang w:eastAsia="it-IT"/>
              </w:rPr>
              <w:t>secondo</w:t>
            </w:r>
            <w:r w:rsidRPr="00E103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grado </w:t>
            </w:r>
            <w:r w:rsidR="001E4AF8" w:rsidRPr="001E4AF8">
              <w:rPr>
                <w:b/>
                <w:bCs/>
                <w:sz w:val="18"/>
                <w:szCs w:val="22"/>
              </w:rPr>
              <w:t>(Percorsi digitali professionalizzanti)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D37" w14:textId="77777777" w:rsidR="00067C21" w:rsidRPr="00302810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606" w14:textId="77777777" w:rsidR="00067C21" w:rsidRDefault="00067C21" w:rsidP="00B74BF4">
            <w:pPr>
              <w:suppressAutoHyphens w:val="0"/>
              <w:jc w:val="center"/>
              <w:rPr>
                <w:rFonts w:ascii="Calibri" w:hAnsi="Calibri"/>
                <w:i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it-IT"/>
              </w:rPr>
              <w:t>Tutor</w:t>
            </w:r>
          </w:p>
        </w:tc>
      </w:tr>
    </w:tbl>
    <w:p w14:paraId="1B24F8F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7DABFD9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5DFEAA38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nel caso di dichiarazioni mendaci, </w:t>
      </w:r>
      <w:r w:rsidRPr="00302810">
        <w:rPr>
          <w:rFonts w:ascii="Arial" w:hAnsi="Arial" w:cs="Arial"/>
          <w:b/>
          <w:sz w:val="18"/>
          <w:szCs w:val="18"/>
          <w:lang w:eastAsia="it-IT"/>
        </w:rPr>
        <w:t>dichiara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DD4FDA3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 preso visione delle condizioni previste dal bando</w:t>
      </w:r>
    </w:p>
    <w:p w14:paraId="3F132125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in godimento dei diritti politici</w:t>
      </w:r>
    </w:p>
    <w:p w14:paraId="5BEB547E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6E154D9F" w14:textId="77777777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______________________________________________________________</w:t>
      </w:r>
    </w:p>
    <w:p w14:paraId="424FC386" w14:textId="65B71C28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090CC1C7" w14:textId="77777777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4972977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4C2924C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6174550F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6F002D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00A96BD1" w14:textId="77777777" w:rsidR="00302810" w:rsidRPr="00302810" w:rsidRDefault="00302810" w:rsidP="008D0150">
      <w:pPr>
        <w:widowControl w:val="0"/>
        <w:suppressAutoHyphens w:val="0"/>
        <w:autoSpaceDE w:val="0"/>
        <w:ind w:left="224" w:right="-20"/>
        <w:rPr>
          <w:rFonts w:ascii="Arial" w:hAnsi="Arial" w:cs="Arial"/>
          <w:sz w:val="20"/>
          <w:szCs w:val="20"/>
          <w:lang w:eastAsia="it-IT"/>
        </w:rPr>
      </w:pPr>
    </w:p>
    <w:p w14:paraId="7E99DA82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sz w:val="18"/>
          <w:szCs w:val="18"/>
          <w:lang w:eastAsia="it-IT"/>
        </w:rPr>
        <w:t>Data___________________ firma</w:t>
      </w:r>
      <w:r w:rsidRPr="00302810">
        <w:rPr>
          <w:sz w:val="20"/>
          <w:szCs w:val="20"/>
          <w:lang w:eastAsia="it-IT"/>
        </w:rPr>
        <w:t>_____________________________________________</w:t>
      </w:r>
    </w:p>
    <w:p w14:paraId="6F60A629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Si allega alla presente </w:t>
      </w:r>
    </w:p>
    <w:p w14:paraId="69D35EB7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Documento di identità in fotocopia</w:t>
      </w:r>
    </w:p>
    <w:p w14:paraId="6CE57B01" w14:textId="4C80680A" w:rsid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Allegato B (griglia di valutazione</w:t>
      </w:r>
      <w:r w:rsidR="00E103BC">
        <w:rPr>
          <w:rFonts w:ascii="Arial" w:hAnsi="Arial" w:cs="Arial"/>
          <w:sz w:val="18"/>
          <w:szCs w:val="18"/>
          <w:lang w:eastAsia="it-IT"/>
        </w:rPr>
        <w:t xml:space="preserve"> nel caso di personale interno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) </w:t>
      </w:r>
    </w:p>
    <w:p w14:paraId="2336A417" w14:textId="333AC4A8" w:rsidR="00E103BC" w:rsidRDefault="00E103BC" w:rsidP="00E103BC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Allegato </w:t>
      </w:r>
      <w:r>
        <w:rPr>
          <w:rFonts w:ascii="Arial" w:hAnsi="Arial" w:cs="Arial"/>
          <w:sz w:val="18"/>
          <w:szCs w:val="18"/>
          <w:lang w:eastAsia="it-IT"/>
        </w:rPr>
        <w:t>C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 (griglia di valutazione</w:t>
      </w:r>
      <w:r>
        <w:rPr>
          <w:rFonts w:ascii="Arial" w:hAnsi="Arial" w:cs="Arial"/>
          <w:sz w:val="18"/>
          <w:szCs w:val="18"/>
          <w:lang w:eastAsia="it-IT"/>
        </w:rPr>
        <w:t xml:space="preserve"> nel caso di personale in collaborazione plurima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) </w:t>
      </w:r>
    </w:p>
    <w:p w14:paraId="66AC2E40" w14:textId="0D3CD987" w:rsidR="00E103BC" w:rsidRPr="00E103BC" w:rsidRDefault="00E103BC" w:rsidP="00E103BC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Allegato </w:t>
      </w:r>
      <w:r>
        <w:rPr>
          <w:rFonts w:ascii="Arial" w:hAnsi="Arial" w:cs="Arial"/>
          <w:sz w:val="18"/>
          <w:szCs w:val="18"/>
          <w:lang w:eastAsia="it-IT"/>
        </w:rPr>
        <w:t>D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 (griglia di valutazione</w:t>
      </w:r>
      <w:r>
        <w:rPr>
          <w:rFonts w:ascii="Arial" w:hAnsi="Arial" w:cs="Arial"/>
          <w:sz w:val="18"/>
          <w:szCs w:val="18"/>
          <w:lang w:eastAsia="it-IT"/>
        </w:rPr>
        <w:t xml:space="preserve"> nel caso di Esperti esterni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) </w:t>
      </w:r>
    </w:p>
    <w:p w14:paraId="3AACBE1D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Curriculum Vitae</w:t>
      </w:r>
    </w:p>
    <w:p w14:paraId="100635FB" w14:textId="77777777" w:rsidR="00302810" w:rsidRPr="00302810" w:rsidRDefault="00302810" w:rsidP="008D0150">
      <w:pPr>
        <w:widowControl w:val="0"/>
        <w:tabs>
          <w:tab w:val="left" w:pos="480"/>
        </w:tabs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</w:p>
    <w:p w14:paraId="595190AF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sz w:val="18"/>
          <w:szCs w:val="18"/>
          <w:u w:val="single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N.B.: </w:t>
      </w:r>
      <w:r w:rsidRPr="00302810">
        <w:rPr>
          <w:rFonts w:ascii="Arial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292873C0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i/>
          <w:sz w:val="18"/>
          <w:szCs w:val="18"/>
          <w:u w:val="single"/>
          <w:lang w:eastAsia="it-IT"/>
        </w:rPr>
      </w:pPr>
    </w:p>
    <w:p w14:paraId="0FED4EFD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1DFC09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3E2CFB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F487F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9486A2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A1DAED1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DICHIARAZIONI AGGIUNTIVE</w:t>
      </w:r>
    </w:p>
    <w:p w14:paraId="1FC84E70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lastRenderedPageBreak/>
        <w:t>Il/la sottoscritto/a, AI SENSI DEGLI ART. 46 E 47 DEL DPR 28.12.2000 N. 445, CONSAPEVOLE DELLA</w:t>
      </w:r>
    </w:p>
    <w:p w14:paraId="6275CF3D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5C9C4BF9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731B701D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EA8EE82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31D2F9AC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05C10C7C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5A08B215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14:paraId="1AA4C2F2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14:paraId="3DD7864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fini istituzionali della Pubblica Amministrazione</w:t>
      </w:r>
    </w:p>
    <w:p w14:paraId="1047D6E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F0CCFE3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5EDD07A4" w14:textId="77777777" w:rsidR="00A765A6" w:rsidRDefault="00A765A6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1BBEA80B" w14:textId="77777777" w:rsidR="00A765A6" w:rsidRPr="00A765A6" w:rsidRDefault="00A765A6" w:rsidP="00A76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right"/>
        <w:rPr>
          <w:sz w:val="28"/>
          <w:szCs w:val="28"/>
        </w:rPr>
      </w:pPr>
    </w:p>
    <w:sectPr w:rsidR="00A765A6" w:rsidRPr="00A765A6" w:rsidSect="001F31EA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BD00" w14:textId="77777777" w:rsidR="00977A9E" w:rsidRDefault="00977A9E">
      <w:r>
        <w:separator/>
      </w:r>
    </w:p>
  </w:endnote>
  <w:endnote w:type="continuationSeparator" w:id="0">
    <w:p w14:paraId="22B26A3F" w14:textId="77777777" w:rsidR="00977A9E" w:rsidRDefault="0097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3369" w14:textId="03E1E535" w:rsidR="008D0150" w:rsidRDefault="00067C21">
    <w:pPr>
      <w:pStyle w:val="Pidipa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22D1C3" wp14:editId="7D841DD9">
          <wp:simplePos x="0" y="0"/>
          <wp:positionH relativeFrom="margin">
            <wp:posOffset>0</wp:posOffset>
          </wp:positionH>
          <wp:positionV relativeFrom="paragraph">
            <wp:posOffset>-291465</wp:posOffset>
          </wp:positionV>
          <wp:extent cx="6702425" cy="914400"/>
          <wp:effectExtent l="0" t="0" r="0" b="0"/>
          <wp:wrapTight wrapText="bothSides">
            <wp:wrapPolygon edited="0">
              <wp:start x="0" y="0"/>
              <wp:lineTo x="0" y="21150"/>
              <wp:lineTo x="17436" y="21150"/>
              <wp:lineTo x="21549" y="900"/>
              <wp:lineTo x="21549" y="0"/>
              <wp:lineTo x="0" y="0"/>
            </wp:wrapPolygon>
          </wp:wrapTight>
          <wp:docPr id="1830471067" name="Immagine 3" descr="Immagine che contiene test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43815" name="Immagine 3" descr="Immagine che contiene testo, logo, Caratte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42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ABC3" w14:textId="690D7FB3" w:rsidR="004815AD" w:rsidRDefault="00067C21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E8E645" wp14:editId="4063637B">
          <wp:simplePos x="0" y="0"/>
          <wp:positionH relativeFrom="margin">
            <wp:posOffset>0</wp:posOffset>
          </wp:positionH>
          <wp:positionV relativeFrom="paragraph">
            <wp:posOffset>-291465</wp:posOffset>
          </wp:positionV>
          <wp:extent cx="6702425" cy="914400"/>
          <wp:effectExtent l="0" t="0" r="0" b="0"/>
          <wp:wrapTight wrapText="bothSides">
            <wp:wrapPolygon edited="0">
              <wp:start x="0" y="0"/>
              <wp:lineTo x="0" y="21150"/>
              <wp:lineTo x="17436" y="21150"/>
              <wp:lineTo x="21549" y="900"/>
              <wp:lineTo x="21549" y="0"/>
              <wp:lineTo x="0" y="0"/>
            </wp:wrapPolygon>
          </wp:wrapTight>
          <wp:docPr id="1536543815" name="Immagine 3" descr="Immagine che contiene test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43815" name="Immagine 3" descr="Immagine che contiene testo, logo, Caratte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42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74F9" w14:textId="77777777" w:rsidR="00977A9E" w:rsidRDefault="00977A9E">
      <w:r>
        <w:separator/>
      </w:r>
    </w:p>
  </w:footnote>
  <w:footnote w:type="continuationSeparator" w:id="0">
    <w:p w14:paraId="66B44F29" w14:textId="77777777" w:rsidR="00977A9E" w:rsidRDefault="00977A9E">
      <w:r>
        <w:continuationSeparator/>
      </w:r>
    </w:p>
  </w:footnote>
  <w:footnote w:id="1">
    <w:p w14:paraId="03728253" w14:textId="43D58CFA" w:rsidR="00E103BC" w:rsidRDefault="00E103BC">
      <w:pPr>
        <w:pStyle w:val="Testonotaapidipagina"/>
      </w:pPr>
      <w:r w:rsidRPr="00E103BC">
        <w:rPr>
          <w:rStyle w:val="Rimandonotaapidipagina"/>
          <w:sz w:val="10"/>
          <w:szCs w:val="10"/>
        </w:rPr>
        <w:footnoteRef/>
      </w:r>
      <w:r w:rsidRPr="00E103BC">
        <w:rPr>
          <w:sz w:val="10"/>
          <w:szCs w:val="10"/>
        </w:rPr>
        <w:t xml:space="preserve"> Indicare il profilo di appartenenza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F152" w14:textId="2630866C" w:rsidR="006B1EFA" w:rsidRDefault="006B1EFA" w:rsidP="006B1EFA">
    <w:pPr>
      <w:pStyle w:val="Corpotesto"/>
      <w:tabs>
        <w:tab w:val="left" w:pos="216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it-IT"/>
      </w:rPr>
      <w:drawing>
        <wp:inline distT="0" distB="0" distL="0" distR="0" wp14:anchorId="1A782439" wp14:editId="2EA1AA0A">
          <wp:extent cx="1916430" cy="548640"/>
          <wp:effectExtent l="0" t="0" r="7620" b="3810"/>
          <wp:docPr id="5" name="Immagine 5" descr="Descrizione: Descrizione: Immagine che contiene testo, Elementi grafici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Descrizione: Immagine che contiene testo, Elementi grafici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3A384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b/>
        <w:sz w:val="20"/>
      </w:rPr>
    </w:pPr>
    <w:r w:rsidRPr="006B1EFA">
      <w:rPr>
        <w:b/>
        <w:sz w:val="20"/>
      </w:rPr>
      <w:t>Istituto d’Istruzione Omnicomprensivo “</w:t>
    </w:r>
    <w:r w:rsidRPr="006B1EFA">
      <w:rPr>
        <w:b/>
        <w:i/>
        <w:iCs/>
        <w:sz w:val="20"/>
      </w:rPr>
      <w:t>Decio Celeri</w:t>
    </w:r>
    <w:r w:rsidRPr="006B1EFA">
      <w:rPr>
        <w:b/>
        <w:sz w:val="20"/>
      </w:rPr>
      <w:t>” Lovere (BG)</w:t>
    </w:r>
  </w:p>
  <w:p w14:paraId="2F14D8CB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i/>
        <w:sz w:val="20"/>
      </w:rPr>
    </w:pPr>
    <w:r w:rsidRPr="006B1EFA">
      <w:rPr>
        <w:i/>
        <w:sz w:val="20"/>
      </w:rPr>
      <w:t>Scuola dell’infanzia – Scuola Primaria – Scuola Secondaria di I Grado</w:t>
    </w:r>
  </w:p>
  <w:p w14:paraId="4DCDB56B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i/>
        <w:sz w:val="20"/>
      </w:rPr>
    </w:pPr>
    <w:r w:rsidRPr="006B1EFA">
      <w:rPr>
        <w:i/>
        <w:sz w:val="20"/>
      </w:rPr>
      <w:t>Liceo Artistico – Classico – Scientifico tradizionale – Scienze Applicate – Sportivo</w:t>
    </w:r>
  </w:p>
  <w:p w14:paraId="67B5A342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sz w:val="20"/>
      </w:rPr>
    </w:pPr>
    <w:r w:rsidRPr="006B1EFA">
      <w:rPr>
        <w:sz w:val="20"/>
      </w:rPr>
      <w:t>Via Nazario Sauro, 2 - 24065 Lovere (BG) – Tel. 035 983177 – C.F. 81004920161 – Cod.Mecc. BGIS00100R</w:t>
    </w:r>
  </w:p>
  <w:p w14:paraId="7875D463" w14:textId="713237DF" w:rsidR="008D0150" w:rsidRPr="006B1EFA" w:rsidRDefault="006B1EFA" w:rsidP="006B1EFA">
    <w:pPr>
      <w:pStyle w:val="Corpotesto"/>
      <w:tabs>
        <w:tab w:val="left" w:pos="2160"/>
      </w:tabs>
      <w:spacing w:after="0"/>
      <w:jc w:val="center"/>
      <w:rPr>
        <w:sz w:val="20"/>
        <w:u w:val="single"/>
      </w:rPr>
    </w:pPr>
    <w:hyperlink r:id="rId2" w:history="1">
      <w:r w:rsidRPr="006B1EFA">
        <w:rPr>
          <w:rStyle w:val="Collegamentoipertestuale"/>
          <w:sz w:val="20"/>
        </w:rPr>
        <w:t>www.omnicomprensivodecioceleri.edu.it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e-mail:</w:t>
    </w:r>
    <w:r w:rsidRPr="006B1EFA">
      <w:rPr>
        <w:sz w:val="20"/>
      </w:rPr>
      <w:t xml:space="preserve"> </w:t>
    </w:r>
    <w:hyperlink r:id="rId3" w:tgtFrame="_top" w:history="1">
      <w:r w:rsidRPr="006B1EFA">
        <w:rPr>
          <w:rStyle w:val="Collegamentoipertestuale"/>
          <w:sz w:val="20"/>
        </w:rPr>
        <w:t>bgis00100r@istruzione.it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posta certificata:</w:t>
    </w:r>
    <w:hyperlink r:id="rId4" w:tgtFrame="_top" w:history="1">
      <w:r w:rsidRPr="006B1EFA">
        <w:rPr>
          <w:rStyle w:val="Collegamentoipertestuale"/>
          <w:sz w:val="20"/>
        </w:rPr>
        <w:t>bgis00100r@pec.istruzione.it</w:t>
      </w:r>
    </w:hyperlink>
  </w:p>
  <w:p w14:paraId="69393EFE" w14:textId="77777777" w:rsidR="008D0150" w:rsidRDefault="008D01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6151" w14:textId="77777777" w:rsidR="009561D8" w:rsidRDefault="009561D8" w:rsidP="00940854"/>
  <w:p w14:paraId="5750EECF" w14:textId="225A8366" w:rsidR="006B1EFA" w:rsidRDefault="006B1EFA" w:rsidP="006B1EFA">
    <w:pPr>
      <w:pStyle w:val="Corpotesto"/>
      <w:tabs>
        <w:tab w:val="left" w:pos="2160"/>
      </w:tabs>
      <w:jc w:val="center"/>
      <w:rPr>
        <w:rFonts w:ascii="Arial" w:hAnsi="Arial" w:cs="Arial"/>
        <w:b/>
      </w:rPr>
    </w:pPr>
    <w:bookmarkStart w:id="3" w:name="_Hlk176768456"/>
    <w:bookmarkStart w:id="4" w:name="_Hlk179888226"/>
    <w:r>
      <w:rPr>
        <w:rFonts w:ascii="Arial" w:hAnsi="Arial" w:cs="Arial"/>
        <w:b/>
        <w:noProof/>
        <w:lang w:eastAsia="it-IT"/>
      </w:rPr>
      <w:drawing>
        <wp:inline distT="0" distB="0" distL="0" distR="0" wp14:anchorId="3F26AF94" wp14:editId="056F9EEC">
          <wp:extent cx="1916430" cy="548640"/>
          <wp:effectExtent l="0" t="0" r="7620" b="3810"/>
          <wp:docPr id="2" name="Immagine 2" descr="Descrizione: Descrizione: Immagine che contiene testo, Elementi grafici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Descrizione: Immagine che contiene testo, Elementi grafici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66406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b/>
        <w:sz w:val="20"/>
      </w:rPr>
    </w:pPr>
    <w:r w:rsidRPr="006B1EFA">
      <w:rPr>
        <w:b/>
        <w:sz w:val="20"/>
      </w:rPr>
      <w:t>Istituto d’Istruzione Omnicomprensivo “</w:t>
    </w:r>
    <w:r w:rsidRPr="006B1EFA">
      <w:rPr>
        <w:b/>
        <w:i/>
        <w:iCs/>
        <w:sz w:val="20"/>
      </w:rPr>
      <w:t>Decio Celeri</w:t>
    </w:r>
    <w:r w:rsidRPr="006B1EFA">
      <w:rPr>
        <w:b/>
        <w:sz w:val="20"/>
      </w:rPr>
      <w:t>” Lovere (BG)</w:t>
    </w:r>
  </w:p>
  <w:p w14:paraId="5F981870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i/>
        <w:sz w:val="20"/>
      </w:rPr>
    </w:pPr>
    <w:r w:rsidRPr="006B1EFA">
      <w:rPr>
        <w:i/>
        <w:sz w:val="20"/>
      </w:rPr>
      <w:t>Scuola dell’infanzia – Scuola Primaria – Scuola Secondaria di I Grado</w:t>
    </w:r>
  </w:p>
  <w:p w14:paraId="68EE6DDB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i/>
        <w:sz w:val="20"/>
      </w:rPr>
    </w:pPr>
    <w:r w:rsidRPr="006B1EFA">
      <w:rPr>
        <w:i/>
        <w:sz w:val="20"/>
      </w:rPr>
      <w:t>Liceo Artistico – Classico – Scientifico tradizionale – Scienze Applicate – Sportivo</w:t>
    </w:r>
  </w:p>
  <w:p w14:paraId="027F03AA" w14:textId="4D43EBD8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sz w:val="20"/>
      </w:rPr>
    </w:pPr>
    <w:r w:rsidRPr="006B1EFA">
      <w:rPr>
        <w:sz w:val="20"/>
      </w:rPr>
      <w:t>Via Nazario Sauro, 2 - 24065 Lovere (BG) – Tel. 035 983177 – C.F. 81004920161 – Cod.Mecc. BGIS00100R</w:t>
    </w:r>
  </w:p>
  <w:p w14:paraId="5DBC4C8D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sz w:val="20"/>
        <w:u w:val="single"/>
      </w:rPr>
    </w:pPr>
    <w:hyperlink r:id="rId2" w:history="1">
      <w:r w:rsidRPr="006B1EFA">
        <w:rPr>
          <w:rStyle w:val="Collegamentoipertestuale"/>
          <w:sz w:val="20"/>
        </w:rPr>
        <w:t>www.omnicomprensivodecioceleri.edu.it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e-mail:</w:t>
    </w:r>
    <w:r w:rsidRPr="006B1EFA">
      <w:rPr>
        <w:sz w:val="20"/>
      </w:rPr>
      <w:t xml:space="preserve"> </w:t>
    </w:r>
    <w:hyperlink r:id="rId3" w:tgtFrame="_top" w:history="1">
      <w:r w:rsidRPr="006B1EFA">
        <w:rPr>
          <w:rStyle w:val="Collegamentoipertestuale"/>
          <w:sz w:val="20"/>
        </w:rPr>
        <w:t>bgis00100r@istruzione.it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posta certificata:</w:t>
    </w:r>
    <w:hyperlink r:id="rId4" w:tgtFrame="_top" w:history="1">
      <w:r w:rsidRPr="006B1EFA">
        <w:rPr>
          <w:rStyle w:val="Collegamentoipertestuale"/>
          <w:sz w:val="20"/>
        </w:rPr>
        <w:t>bgis00100r@pec.istruzione.it</w:t>
      </w:r>
    </w:hyperlink>
    <w:bookmarkEnd w:id="3"/>
    <w:bookmarkEnd w:id="4"/>
  </w:p>
  <w:p w14:paraId="4E20CEBE" w14:textId="77777777" w:rsidR="00940854" w:rsidRDefault="009408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90459">
    <w:abstractNumId w:val="0"/>
  </w:num>
  <w:num w:numId="2" w16cid:durableId="479882027">
    <w:abstractNumId w:val="5"/>
  </w:num>
  <w:num w:numId="3" w16cid:durableId="650599389">
    <w:abstractNumId w:val="6"/>
  </w:num>
  <w:num w:numId="4" w16cid:durableId="604272122">
    <w:abstractNumId w:val="4"/>
  </w:num>
  <w:num w:numId="5" w16cid:durableId="3941212">
    <w:abstractNumId w:val="7"/>
  </w:num>
  <w:num w:numId="6" w16cid:durableId="951404631">
    <w:abstractNumId w:val="2"/>
  </w:num>
  <w:num w:numId="7" w16cid:durableId="81403088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153A"/>
    <w:rsid w:val="00067C21"/>
    <w:rsid w:val="00070A16"/>
    <w:rsid w:val="000717FD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3681"/>
    <w:rsid w:val="000B5C78"/>
    <w:rsid w:val="000B5C7B"/>
    <w:rsid w:val="000C1C8E"/>
    <w:rsid w:val="000C1F99"/>
    <w:rsid w:val="000C212A"/>
    <w:rsid w:val="000C4075"/>
    <w:rsid w:val="000D2DD6"/>
    <w:rsid w:val="000E1B53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BF8"/>
    <w:rsid w:val="00102443"/>
    <w:rsid w:val="00103AB2"/>
    <w:rsid w:val="001108B2"/>
    <w:rsid w:val="00111833"/>
    <w:rsid w:val="0011335C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1F48"/>
    <w:rsid w:val="001922C9"/>
    <w:rsid w:val="00196420"/>
    <w:rsid w:val="001978B5"/>
    <w:rsid w:val="001A0C5A"/>
    <w:rsid w:val="001A149C"/>
    <w:rsid w:val="001A2CE8"/>
    <w:rsid w:val="001A3AAE"/>
    <w:rsid w:val="001A3E08"/>
    <w:rsid w:val="001A70C9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4AF8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0539"/>
    <w:rsid w:val="00235930"/>
    <w:rsid w:val="002364AD"/>
    <w:rsid w:val="002410AE"/>
    <w:rsid w:val="0024204B"/>
    <w:rsid w:val="00244B13"/>
    <w:rsid w:val="002456B5"/>
    <w:rsid w:val="002460A2"/>
    <w:rsid w:val="00250CA6"/>
    <w:rsid w:val="00251913"/>
    <w:rsid w:val="00254629"/>
    <w:rsid w:val="002578A4"/>
    <w:rsid w:val="00257CFA"/>
    <w:rsid w:val="00264545"/>
    <w:rsid w:val="00273D04"/>
    <w:rsid w:val="00283525"/>
    <w:rsid w:val="00284CAE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02810"/>
    <w:rsid w:val="00315F5A"/>
    <w:rsid w:val="00325F6A"/>
    <w:rsid w:val="00327719"/>
    <w:rsid w:val="003341DE"/>
    <w:rsid w:val="00342131"/>
    <w:rsid w:val="00344CA8"/>
    <w:rsid w:val="0034557E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39FA"/>
    <w:rsid w:val="0039470B"/>
    <w:rsid w:val="0039715B"/>
    <w:rsid w:val="003A4A5B"/>
    <w:rsid w:val="003A79A8"/>
    <w:rsid w:val="003B0CEE"/>
    <w:rsid w:val="003B34FE"/>
    <w:rsid w:val="003B401E"/>
    <w:rsid w:val="003B5FB2"/>
    <w:rsid w:val="003B63F9"/>
    <w:rsid w:val="003B7747"/>
    <w:rsid w:val="003D0809"/>
    <w:rsid w:val="003D2EC2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3245"/>
    <w:rsid w:val="00414D10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3EF1"/>
    <w:rsid w:val="004B4A0B"/>
    <w:rsid w:val="004C0A75"/>
    <w:rsid w:val="004C1A07"/>
    <w:rsid w:val="004C5BBB"/>
    <w:rsid w:val="004C7C4F"/>
    <w:rsid w:val="004D19BB"/>
    <w:rsid w:val="004D3822"/>
    <w:rsid w:val="004D3E92"/>
    <w:rsid w:val="004E31C7"/>
    <w:rsid w:val="004E4497"/>
    <w:rsid w:val="004E4555"/>
    <w:rsid w:val="004F2125"/>
    <w:rsid w:val="004F50CC"/>
    <w:rsid w:val="0050287D"/>
    <w:rsid w:val="00505F00"/>
    <w:rsid w:val="00506771"/>
    <w:rsid w:val="00506E25"/>
    <w:rsid w:val="00507E6B"/>
    <w:rsid w:val="00510CF5"/>
    <w:rsid w:val="0051286E"/>
    <w:rsid w:val="00524A05"/>
    <w:rsid w:val="00525292"/>
    <w:rsid w:val="00525821"/>
    <w:rsid w:val="00527E9D"/>
    <w:rsid w:val="005323DE"/>
    <w:rsid w:val="00533C97"/>
    <w:rsid w:val="00534434"/>
    <w:rsid w:val="005354CA"/>
    <w:rsid w:val="00535B10"/>
    <w:rsid w:val="00537F8D"/>
    <w:rsid w:val="00543234"/>
    <w:rsid w:val="00543E97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9C2"/>
    <w:rsid w:val="00590B10"/>
    <w:rsid w:val="005943A0"/>
    <w:rsid w:val="0059548E"/>
    <w:rsid w:val="005966A2"/>
    <w:rsid w:val="005A2816"/>
    <w:rsid w:val="005A2F7D"/>
    <w:rsid w:val="005A3747"/>
    <w:rsid w:val="005A58E6"/>
    <w:rsid w:val="005A7D2B"/>
    <w:rsid w:val="005B0A2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52BC"/>
    <w:rsid w:val="005E55FC"/>
    <w:rsid w:val="005F2283"/>
    <w:rsid w:val="00610FE8"/>
    <w:rsid w:val="0061522C"/>
    <w:rsid w:val="00616015"/>
    <w:rsid w:val="00616E5A"/>
    <w:rsid w:val="00617849"/>
    <w:rsid w:val="00620544"/>
    <w:rsid w:val="006206B1"/>
    <w:rsid w:val="006225C3"/>
    <w:rsid w:val="00624CB9"/>
    <w:rsid w:val="00625634"/>
    <w:rsid w:val="00626B5C"/>
    <w:rsid w:val="00627778"/>
    <w:rsid w:val="00631570"/>
    <w:rsid w:val="0064052E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621DC"/>
    <w:rsid w:val="00664DE1"/>
    <w:rsid w:val="00664ECB"/>
    <w:rsid w:val="00667528"/>
    <w:rsid w:val="00670DA8"/>
    <w:rsid w:val="0067326A"/>
    <w:rsid w:val="00674A56"/>
    <w:rsid w:val="00680C0F"/>
    <w:rsid w:val="006819FB"/>
    <w:rsid w:val="00682B8F"/>
    <w:rsid w:val="00682DC6"/>
    <w:rsid w:val="0068654F"/>
    <w:rsid w:val="0069025E"/>
    <w:rsid w:val="0069276C"/>
    <w:rsid w:val="00695076"/>
    <w:rsid w:val="006A0068"/>
    <w:rsid w:val="006A3B9C"/>
    <w:rsid w:val="006B103B"/>
    <w:rsid w:val="006B1EFA"/>
    <w:rsid w:val="006B1F99"/>
    <w:rsid w:val="006B4457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1B56"/>
    <w:rsid w:val="00704E41"/>
    <w:rsid w:val="00705F36"/>
    <w:rsid w:val="007104DA"/>
    <w:rsid w:val="00720892"/>
    <w:rsid w:val="0072294E"/>
    <w:rsid w:val="007247B5"/>
    <w:rsid w:val="00727B4D"/>
    <w:rsid w:val="00734484"/>
    <w:rsid w:val="00737A28"/>
    <w:rsid w:val="00742379"/>
    <w:rsid w:val="0074406D"/>
    <w:rsid w:val="00745B99"/>
    <w:rsid w:val="00745F15"/>
    <w:rsid w:val="00753350"/>
    <w:rsid w:val="007556D4"/>
    <w:rsid w:val="00761BF2"/>
    <w:rsid w:val="00762F30"/>
    <w:rsid w:val="007664D4"/>
    <w:rsid w:val="00771C6F"/>
    <w:rsid w:val="00781E53"/>
    <w:rsid w:val="007854FA"/>
    <w:rsid w:val="007867A5"/>
    <w:rsid w:val="0079251D"/>
    <w:rsid w:val="00793476"/>
    <w:rsid w:val="007A1363"/>
    <w:rsid w:val="007A3472"/>
    <w:rsid w:val="007A7DD2"/>
    <w:rsid w:val="007C15B8"/>
    <w:rsid w:val="007C4413"/>
    <w:rsid w:val="007C598C"/>
    <w:rsid w:val="007C5DF7"/>
    <w:rsid w:val="007C6B8E"/>
    <w:rsid w:val="007C7797"/>
    <w:rsid w:val="007D1C31"/>
    <w:rsid w:val="007D6CFB"/>
    <w:rsid w:val="007D762A"/>
    <w:rsid w:val="007E41C6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D48"/>
    <w:rsid w:val="008624F4"/>
    <w:rsid w:val="00862D6A"/>
    <w:rsid w:val="0086557F"/>
    <w:rsid w:val="0086713C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4B18"/>
    <w:rsid w:val="008A70B3"/>
    <w:rsid w:val="008B0AB8"/>
    <w:rsid w:val="008B2911"/>
    <w:rsid w:val="008B32D5"/>
    <w:rsid w:val="008B7FAE"/>
    <w:rsid w:val="008C7407"/>
    <w:rsid w:val="008D0150"/>
    <w:rsid w:val="008D180F"/>
    <w:rsid w:val="008D453C"/>
    <w:rsid w:val="008E0707"/>
    <w:rsid w:val="008E0A1F"/>
    <w:rsid w:val="008E1C7F"/>
    <w:rsid w:val="008E2626"/>
    <w:rsid w:val="008E69B3"/>
    <w:rsid w:val="008F174B"/>
    <w:rsid w:val="008F24CA"/>
    <w:rsid w:val="008F362B"/>
    <w:rsid w:val="008F3F7B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3393"/>
    <w:rsid w:val="009561D8"/>
    <w:rsid w:val="009619D5"/>
    <w:rsid w:val="009623E4"/>
    <w:rsid w:val="00964571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605"/>
    <w:rsid w:val="00A25FC6"/>
    <w:rsid w:val="00A31920"/>
    <w:rsid w:val="00A352A4"/>
    <w:rsid w:val="00A40AB8"/>
    <w:rsid w:val="00A414B3"/>
    <w:rsid w:val="00A46B1B"/>
    <w:rsid w:val="00A47A9A"/>
    <w:rsid w:val="00A509CE"/>
    <w:rsid w:val="00A5102B"/>
    <w:rsid w:val="00A54728"/>
    <w:rsid w:val="00A56B18"/>
    <w:rsid w:val="00A56DE1"/>
    <w:rsid w:val="00A57CE9"/>
    <w:rsid w:val="00A6262F"/>
    <w:rsid w:val="00A6705B"/>
    <w:rsid w:val="00A702F1"/>
    <w:rsid w:val="00A730C2"/>
    <w:rsid w:val="00A7512B"/>
    <w:rsid w:val="00A762CD"/>
    <w:rsid w:val="00A765A6"/>
    <w:rsid w:val="00A768ED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4032"/>
    <w:rsid w:val="00AC7AFD"/>
    <w:rsid w:val="00AD15EE"/>
    <w:rsid w:val="00AD6FE1"/>
    <w:rsid w:val="00AE2F60"/>
    <w:rsid w:val="00AE518E"/>
    <w:rsid w:val="00AE7861"/>
    <w:rsid w:val="00AF077E"/>
    <w:rsid w:val="00AF1AA8"/>
    <w:rsid w:val="00AF3200"/>
    <w:rsid w:val="00AF3AD8"/>
    <w:rsid w:val="00AF4B0A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34820"/>
    <w:rsid w:val="00B35CAB"/>
    <w:rsid w:val="00B437CC"/>
    <w:rsid w:val="00B4516D"/>
    <w:rsid w:val="00B476AA"/>
    <w:rsid w:val="00B607C6"/>
    <w:rsid w:val="00B61DCD"/>
    <w:rsid w:val="00B65C76"/>
    <w:rsid w:val="00B736F0"/>
    <w:rsid w:val="00B77A91"/>
    <w:rsid w:val="00B802AD"/>
    <w:rsid w:val="00B84CFB"/>
    <w:rsid w:val="00B872B3"/>
    <w:rsid w:val="00B87FCA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4363"/>
    <w:rsid w:val="00BB6B7E"/>
    <w:rsid w:val="00BC08BC"/>
    <w:rsid w:val="00BC281E"/>
    <w:rsid w:val="00BC3905"/>
    <w:rsid w:val="00BC7695"/>
    <w:rsid w:val="00BD345A"/>
    <w:rsid w:val="00BD3F91"/>
    <w:rsid w:val="00BD40AC"/>
    <w:rsid w:val="00BD56A4"/>
    <w:rsid w:val="00BD58A3"/>
    <w:rsid w:val="00BD5D70"/>
    <w:rsid w:val="00BE6D75"/>
    <w:rsid w:val="00BF1B08"/>
    <w:rsid w:val="00BF2066"/>
    <w:rsid w:val="00BF2B93"/>
    <w:rsid w:val="00C012EE"/>
    <w:rsid w:val="00C02835"/>
    <w:rsid w:val="00C04F20"/>
    <w:rsid w:val="00C064BD"/>
    <w:rsid w:val="00C102E3"/>
    <w:rsid w:val="00C11F72"/>
    <w:rsid w:val="00C151A8"/>
    <w:rsid w:val="00C152C2"/>
    <w:rsid w:val="00C26181"/>
    <w:rsid w:val="00C326A0"/>
    <w:rsid w:val="00C35126"/>
    <w:rsid w:val="00C36156"/>
    <w:rsid w:val="00C53C38"/>
    <w:rsid w:val="00C53D9D"/>
    <w:rsid w:val="00C63475"/>
    <w:rsid w:val="00C63589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215F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6D73"/>
    <w:rsid w:val="00D07E05"/>
    <w:rsid w:val="00D10BF9"/>
    <w:rsid w:val="00D10C58"/>
    <w:rsid w:val="00D1550D"/>
    <w:rsid w:val="00D15E5C"/>
    <w:rsid w:val="00D16D2C"/>
    <w:rsid w:val="00D177CC"/>
    <w:rsid w:val="00D17A78"/>
    <w:rsid w:val="00D23358"/>
    <w:rsid w:val="00D27120"/>
    <w:rsid w:val="00D32331"/>
    <w:rsid w:val="00D32795"/>
    <w:rsid w:val="00D41225"/>
    <w:rsid w:val="00D46093"/>
    <w:rsid w:val="00D472BE"/>
    <w:rsid w:val="00D51BE7"/>
    <w:rsid w:val="00D52512"/>
    <w:rsid w:val="00D526BA"/>
    <w:rsid w:val="00D57937"/>
    <w:rsid w:val="00D6092B"/>
    <w:rsid w:val="00D614D3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B32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E469D"/>
    <w:rsid w:val="00DF0A1C"/>
    <w:rsid w:val="00DF5384"/>
    <w:rsid w:val="00DF5625"/>
    <w:rsid w:val="00DF67D4"/>
    <w:rsid w:val="00DF7BD8"/>
    <w:rsid w:val="00E103BC"/>
    <w:rsid w:val="00E10C95"/>
    <w:rsid w:val="00E17B1A"/>
    <w:rsid w:val="00E2319E"/>
    <w:rsid w:val="00E248D1"/>
    <w:rsid w:val="00E30BB4"/>
    <w:rsid w:val="00E402D1"/>
    <w:rsid w:val="00E438C1"/>
    <w:rsid w:val="00E456ED"/>
    <w:rsid w:val="00E52EE8"/>
    <w:rsid w:val="00E53731"/>
    <w:rsid w:val="00E541E5"/>
    <w:rsid w:val="00E561DB"/>
    <w:rsid w:val="00E5671F"/>
    <w:rsid w:val="00E6060B"/>
    <w:rsid w:val="00E60A76"/>
    <w:rsid w:val="00E625F2"/>
    <w:rsid w:val="00E64EDD"/>
    <w:rsid w:val="00E701B3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B30CC"/>
    <w:rsid w:val="00EB6BDB"/>
    <w:rsid w:val="00EC2A33"/>
    <w:rsid w:val="00EC40CE"/>
    <w:rsid w:val="00EC5036"/>
    <w:rsid w:val="00ED1154"/>
    <w:rsid w:val="00ED4385"/>
    <w:rsid w:val="00EE04F2"/>
    <w:rsid w:val="00EE2A08"/>
    <w:rsid w:val="00EE6233"/>
    <w:rsid w:val="00EE6BC3"/>
    <w:rsid w:val="00EE7353"/>
    <w:rsid w:val="00EF0B23"/>
    <w:rsid w:val="00EF1D05"/>
    <w:rsid w:val="00EF217D"/>
    <w:rsid w:val="00F00D55"/>
    <w:rsid w:val="00F01980"/>
    <w:rsid w:val="00F0389F"/>
    <w:rsid w:val="00F06108"/>
    <w:rsid w:val="00F1233F"/>
    <w:rsid w:val="00F1582E"/>
    <w:rsid w:val="00F15E59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36FB"/>
    <w:rsid w:val="00FB3C02"/>
    <w:rsid w:val="00FB5811"/>
    <w:rsid w:val="00FB7BE4"/>
    <w:rsid w:val="00FC667E"/>
    <w:rsid w:val="00FD3C8F"/>
    <w:rsid w:val="00FD4F97"/>
    <w:rsid w:val="00FD548D"/>
    <w:rsid w:val="00FD6E29"/>
    <w:rsid w:val="00FD6FE1"/>
    <w:rsid w:val="00FE0017"/>
    <w:rsid w:val="00FF17B4"/>
    <w:rsid w:val="00FF3FE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45"/>
  <w15:docId w15:val="{76B92CF0-B59D-43EB-9C1F-22C2D49B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1E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1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03B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03BC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0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0100r@istruzione.it" TargetMode="External"/><Relationship Id="rId2" Type="http://schemas.openxmlformats.org/officeDocument/2006/relationships/hyperlink" Target="http://www.omnicomprensivodecioceleri.edu.it.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gis00100r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0100r@istruzione.it" TargetMode="External"/><Relationship Id="rId2" Type="http://schemas.openxmlformats.org/officeDocument/2006/relationships/hyperlink" Target="http://www.omnicomprensivodecioceleri.edu.it.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gis001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BF99-25FD-45C4-B137-35430462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5386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C. DI CAPRINO</dc:creator>
  <cp:lastModifiedBy>Davide Virardi</cp:lastModifiedBy>
  <cp:revision>14</cp:revision>
  <cp:lastPrinted>2024-11-27T09:11:00Z</cp:lastPrinted>
  <dcterms:created xsi:type="dcterms:W3CDTF">2025-01-15T14:37:00Z</dcterms:created>
  <dcterms:modified xsi:type="dcterms:W3CDTF">2025-09-09T08:25:00Z</dcterms:modified>
</cp:coreProperties>
</file>