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4C85" w14:textId="27B19943" w:rsidR="00134559" w:rsidRPr="003E15AB" w:rsidRDefault="00134559" w:rsidP="00134559">
      <w:pPr>
        <w:spacing w:before="4"/>
        <w:ind w:left="112" w:right="153"/>
        <w:jc w:val="both"/>
        <w:rPr>
          <w:rFonts w:ascii="Verdana" w:hAnsi="Verdana"/>
          <w:sz w:val="18"/>
          <w:szCs w:val="18"/>
          <w:u w:val="single"/>
          <w:lang w:eastAsia="ar-SA"/>
        </w:rPr>
      </w:pPr>
      <w:r w:rsidRPr="003E15AB">
        <w:rPr>
          <w:rFonts w:ascii="Verdana" w:hAnsi="Verdana"/>
          <w:sz w:val="18"/>
          <w:szCs w:val="18"/>
          <w:u w:val="single"/>
          <w:lang w:eastAsia="ar-SA"/>
        </w:rPr>
        <w:t>ALLEGATO A</w:t>
      </w:r>
    </w:p>
    <w:p w14:paraId="0D2AB78B" w14:textId="77777777" w:rsidR="008E104C" w:rsidRDefault="008E104C" w:rsidP="00134559">
      <w:pPr>
        <w:autoSpaceDE w:val="0"/>
        <w:ind w:left="6249" w:firstLine="708"/>
        <w:jc w:val="both"/>
        <w:rPr>
          <w:rFonts w:ascii="Verdana" w:hAnsi="Verdana" w:cs="Arial"/>
          <w:sz w:val="18"/>
          <w:szCs w:val="18"/>
        </w:rPr>
      </w:pPr>
    </w:p>
    <w:p w14:paraId="35662A69" w14:textId="55753979" w:rsidR="00134559" w:rsidRPr="003E15AB" w:rsidRDefault="00134559" w:rsidP="00134559">
      <w:pPr>
        <w:autoSpaceDE w:val="0"/>
        <w:ind w:left="6249" w:firstLine="708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Al</w:t>
      </w:r>
      <w:r w:rsidR="00EC1AF3" w:rsidRPr="003E15AB">
        <w:rPr>
          <w:rFonts w:ascii="Verdana" w:hAnsi="Verdana" w:cs="Arial"/>
          <w:sz w:val="18"/>
          <w:szCs w:val="18"/>
        </w:rPr>
        <w:t>la Dirigente Scolastica</w:t>
      </w:r>
    </w:p>
    <w:p w14:paraId="2B75DD88" w14:textId="371F9965" w:rsidR="00134559" w:rsidRPr="003E15AB" w:rsidRDefault="00EC1AF3" w:rsidP="00134559">
      <w:pPr>
        <w:autoSpaceDE w:val="0"/>
        <w:ind w:left="6249" w:firstLine="708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 xml:space="preserve">dell’istituto Comprensivo </w:t>
      </w:r>
    </w:p>
    <w:p w14:paraId="524C870A" w14:textId="701E1B5A" w:rsidR="00EC1AF3" w:rsidRPr="003E15AB" w:rsidRDefault="00EC1AF3" w:rsidP="00134559">
      <w:pPr>
        <w:autoSpaceDE w:val="0"/>
        <w:ind w:left="6249" w:firstLine="708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Osio Sotto</w:t>
      </w:r>
    </w:p>
    <w:p w14:paraId="63C066A6" w14:textId="685AAB87" w:rsidR="00134559" w:rsidRPr="003E15AB" w:rsidRDefault="00134559" w:rsidP="00134559">
      <w:pPr>
        <w:autoSpaceDE w:val="0"/>
        <w:ind w:left="6249" w:firstLine="708"/>
        <w:jc w:val="both"/>
        <w:rPr>
          <w:rFonts w:ascii="Verdana" w:hAnsi="Verdana" w:cs="Arial"/>
          <w:sz w:val="18"/>
          <w:szCs w:val="18"/>
        </w:rPr>
      </w:pPr>
    </w:p>
    <w:p w14:paraId="672EC9A4" w14:textId="77777777" w:rsidR="00134559" w:rsidRPr="003E15AB" w:rsidRDefault="00134559" w:rsidP="00134559">
      <w:pPr>
        <w:autoSpaceDE w:val="0"/>
        <w:ind w:left="5103"/>
        <w:jc w:val="both"/>
        <w:rPr>
          <w:rFonts w:ascii="Verdana" w:hAnsi="Verdana" w:cs="Arial"/>
          <w:sz w:val="18"/>
          <w:szCs w:val="18"/>
        </w:rPr>
      </w:pPr>
    </w:p>
    <w:p w14:paraId="680C8A0A" w14:textId="77777777" w:rsidR="008E104C" w:rsidRDefault="008E104C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2D9035D4" w14:textId="77777777" w:rsidR="008E104C" w:rsidRDefault="008E104C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08FA8288" w14:textId="3133DC1E" w:rsidR="00134559" w:rsidRPr="003E15AB" w:rsidRDefault="00134559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 xml:space="preserve">Domanda di ADESIONE alla selezione </w:t>
      </w:r>
      <w:r w:rsidR="003922B1">
        <w:rPr>
          <w:rFonts w:ascii="Verdana" w:hAnsi="Verdana" w:cs="Arial"/>
          <w:sz w:val="18"/>
          <w:szCs w:val="18"/>
        </w:rPr>
        <w:t>Avviso</w:t>
      </w:r>
      <w:r w:rsidRPr="003E15AB">
        <w:rPr>
          <w:rFonts w:ascii="Verdana" w:hAnsi="Verdana" w:cs="Arial"/>
          <w:sz w:val="18"/>
          <w:szCs w:val="18"/>
        </w:rPr>
        <w:t xml:space="preserve"> </w:t>
      </w:r>
      <w:r w:rsidR="00C24F79" w:rsidRPr="003E15AB">
        <w:rPr>
          <w:rFonts w:ascii="Verdana" w:hAnsi="Verdana" w:cs="Arial"/>
          <w:sz w:val="18"/>
          <w:szCs w:val="18"/>
        </w:rPr>
        <w:t xml:space="preserve">PNRR </w:t>
      </w:r>
      <w:r w:rsidR="008E104C">
        <w:rPr>
          <w:rFonts w:ascii="Verdana" w:hAnsi="Verdana" w:cs="Arial"/>
          <w:sz w:val="18"/>
          <w:szCs w:val="18"/>
        </w:rPr>
        <w:t>STEM</w:t>
      </w:r>
      <w:r w:rsidRPr="003E15AB">
        <w:rPr>
          <w:rFonts w:ascii="Verdana" w:hAnsi="Verdana" w:cs="Arial"/>
          <w:sz w:val="18"/>
          <w:szCs w:val="18"/>
        </w:rPr>
        <w:t xml:space="preserve"> </w:t>
      </w:r>
      <w:r w:rsidR="008E104C">
        <w:rPr>
          <w:rFonts w:ascii="Verdana" w:hAnsi="Verdana" w:cs="Arial"/>
          <w:sz w:val="18"/>
          <w:szCs w:val="18"/>
        </w:rPr>
        <w:t>(D.M. 65/2023)</w:t>
      </w:r>
    </w:p>
    <w:p w14:paraId="0D6E48BE" w14:textId="25362D3D" w:rsidR="00134559" w:rsidRPr="003E15AB" w:rsidRDefault="00134559" w:rsidP="00134559">
      <w:pPr>
        <w:autoSpaceDE w:val="0"/>
        <w:ind w:left="2832"/>
        <w:jc w:val="both"/>
        <w:rPr>
          <w:rFonts w:ascii="Verdana" w:hAnsi="Verdana"/>
          <w:i/>
          <w:sz w:val="18"/>
          <w:szCs w:val="18"/>
        </w:rPr>
      </w:pPr>
    </w:p>
    <w:p w14:paraId="2A724924" w14:textId="3CC8742F" w:rsidR="00EC1AF3" w:rsidRDefault="00EC1AF3" w:rsidP="00134559">
      <w:pPr>
        <w:autoSpaceDE w:val="0"/>
        <w:ind w:left="2832"/>
        <w:jc w:val="both"/>
        <w:rPr>
          <w:rFonts w:ascii="Verdana" w:hAnsi="Verdana"/>
          <w:i/>
          <w:sz w:val="18"/>
          <w:szCs w:val="18"/>
        </w:rPr>
      </w:pPr>
    </w:p>
    <w:p w14:paraId="711DFBB9" w14:textId="77777777" w:rsidR="008E104C" w:rsidRPr="003E15AB" w:rsidRDefault="008E104C" w:rsidP="00134559">
      <w:pPr>
        <w:autoSpaceDE w:val="0"/>
        <w:ind w:left="2832"/>
        <w:jc w:val="both"/>
        <w:rPr>
          <w:rFonts w:ascii="Verdana" w:hAnsi="Verdana"/>
          <w:i/>
          <w:sz w:val="18"/>
          <w:szCs w:val="18"/>
        </w:rPr>
      </w:pPr>
      <w:bookmarkStart w:id="0" w:name="_GoBack"/>
      <w:bookmarkEnd w:id="0"/>
    </w:p>
    <w:p w14:paraId="5AE95060" w14:textId="5262F05E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Il/la sottoscritto/a</w:t>
      </w:r>
      <w:r w:rsidR="00EC1AF3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__________</w:t>
      </w:r>
      <w:r w:rsidR="00EC1AF3" w:rsidRPr="003E15AB">
        <w:rPr>
          <w:rFonts w:ascii="Verdana" w:hAnsi="Verdana" w:cs="Arial"/>
          <w:sz w:val="18"/>
          <w:szCs w:val="18"/>
        </w:rPr>
        <w:t>___________</w:t>
      </w:r>
      <w:r w:rsidRPr="003E15AB">
        <w:rPr>
          <w:rFonts w:ascii="Verdana" w:hAnsi="Verdana" w:cs="Arial"/>
          <w:sz w:val="18"/>
          <w:szCs w:val="18"/>
        </w:rPr>
        <w:t>___________________</w:t>
      </w:r>
      <w:r w:rsidR="003E15AB">
        <w:rPr>
          <w:rFonts w:ascii="Verdana" w:hAnsi="Verdana" w:cs="Arial"/>
          <w:sz w:val="18"/>
          <w:szCs w:val="18"/>
        </w:rPr>
        <w:t>____________________________</w:t>
      </w:r>
    </w:p>
    <w:p w14:paraId="43BD6B49" w14:textId="1349CDE7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 xml:space="preserve">nato/a </w:t>
      </w:r>
      <w:proofErr w:type="spellStart"/>
      <w:r w:rsidRPr="003E15AB">
        <w:rPr>
          <w:rFonts w:ascii="Verdana" w:hAnsi="Verdana" w:cs="Arial"/>
          <w:sz w:val="18"/>
          <w:szCs w:val="18"/>
        </w:rPr>
        <w:t>a</w:t>
      </w:r>
      <w:proofErr w:type="spellEnd"/>
      <w:r w:rsidRPr="003E15AB">
        <w:rPr>
          <w:rFonts w:ascii="Verdana" w:hAnsi="Verdana" w:cs="Arial"/>
          <w:sz w:val="18"/>
          <w:szCs w:val="18"/>
        </w:rPr>
        <w:t xml:space="preserve"> _____________________________________________</w:t>
      </w:r>
      <w:r w:rsidR="003E15AB">
        <w:rPr>
          <w:rFonts w:ascii="Verdana" w:hAnsi="Verdana" w:cs="Arial"/>
          <w:sz w:val="18"/>
          <w:szCs w:val="18"/>
        </w:rPr>
        <w:t>_________</w:t>
      </w:r>
      <w:r w:rsidRPr="003E15AB">
        <w:rPr>
          <w:rFonts w:ascii="Verdana" w:hAnsi="Verdana" w:cs="Arial"/>
          <w:sz w:val="18"/>
          <w:szCs w:val="18"/>
        </w:rPr>
        <w:t xml:space="preserve"> il ____________________</w:t>
      </w:r>
    </w:p>
    <w:p w14:paraId="54C9A563" w14:textId="77777777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codice fiscale |__|__|__|__|__|__|__|__|__|__|__|__|__|__|__|__|</w:t>
      </w:r>
    </w:p>
    <w:p w14:paraId="56DAA6F2" w14:textId="185EAEB3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residente a ________________</w:t>
      </w:r>
      <w:r w:rsidR="00EC1AF3" w:rsidRPr="003E15AB">
        <w:rPr>
          <w:rFonts w:ascii="Verdana" w:hAnsi="Verdana" w:cs="Arial"/>
          <w:sz w:val="18"/>
          <w:szCs w:val="18"/>
        </w:rPr>
        <w:t>_________</w:t>
      </w:r>
      <w:r w:rsidRPr="003E15AB">
        <w:rPr>
          <w:rFonts w:ascii="Verdana" w:hAnsi="Verdana" w:cs="Arial"/>
          <w:sz w:val="18"/>
          <w:szCs w:val="18"/>
        </w:rPr>
        <w:t>___________</w:t>
      </w:r>
      <w:r w:rsidR="00EC1AF3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via</w:t>
      </w:r>
      <w:r w:rsidR="00EC1AF3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_____</w:t>
      </w:r>
      <w:r w:rsidR="003E15AB">
        <w:rPr>
          <w:rFonts w:ascii="Verdana" w:hAnsi="Verdana" w:cs="Arial"/>
          <w:sz w:val="18"/>
          <w:szCs w:val="18"/>
        </w:rPr>
        <w:t>______________________________</w:t>
      </w:r>
    </w:p>
    <w:p w14:paraId="4274CFA7" w14:textId="702D94A9" w:rsidR="00134559" w:rsidRPr="003E15AB" w:rsidRDefault="003E15AB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recapito tel. ______________</w:t>
      </w:r>
      <w:r w:rsidR="00134559" w:rsidRPr="003E15AB">
        <w:rPr>
          <w:rFonts w:ascii="Verdana" w:hAnsi="Verdana" w:cs="Arial"/>
          <w:sz w:val="18"/>
          <w:szCs w:val="18"/>
        </w:rPr>
        <w:t xml:space="preserve"> reca</w:t>
      </w:r>
      <w:r w:rsidRPr="003E15AB">
        <w:rPr>
          <w:rFonts w:ascii="Verdana" w:hAnsi="Verdana" w:cs="Arial"/>
          <w:sz w:val="18"/>
          <w:szCs w:val="18"/>
        </w:rPr>
        <w:t xml:space="preserve">pito </w:t>
      </w:r>
      <w:proofErr w:type="spellStart"/>
      <w:r w:rsidRPr="003E15AB">
        <w:rPr>
          <w:rFonts w:ascii="Verdana" w:hAnsi="Verdana" w:cs="Arial"/>
          <w:sz w:val="18"/>
          <w:szCs w:val="18"/>
        </w:rPr>
        <w:t>cell</w:t>
      </w:r>
      <w:proofErr w:type="spellEnd"/>
      <w:r w:rsidRPr="003E15AB">
        <w:rPr>
          <w:rFonts w:ascii="Verdana" w:hAnsi="Verdana" w:cs="Arial"/>
          <w:sz w:val="18"/>
          <w:szCs w:val="18"/>
        </w:rPr>
        <w:t xml:space="preserve">. ________________ </w:t>
      </w:r>
      <w:r w:rsidR="00134559" w:rsidRPr="003E15AB">
        <w:rPr>
          <w:rFonts w:ascii="Verdana" w:hAnsi="Verdana" w:cs="Arial"/>
          <w:sz w:val="18"/>
          <w:szCs w:val="18"/>
        </w:rPr>
        <w:t>indirizzo E-Mail ______</w:t>
      </w:r>
      <w:r w:rsidRPr="003E15AB">
        <w:rPr>
          <w:rFonts w:ascii="Verdana" w:hAnsi="Verdana" w:cs="Arial"/>
          <w:sz w:val="18"/>
          <w:szCs w:val="18"/>
        </w:rPr>
        <w:t>______________</w:t>
      </w:r>
    </w:p>
    <w:p w14:paraId="164F0041" w14:textId="3E97872B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b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in servizio con la qualifica di _____________________________________</w:t>
      </w:r>
      <w:r w:rsidR="00EC1AF3" w:rsidRPr="003E15AB">
        <w:rPr>
          <w:rFonts w:ascii="Verdana" w:hAnsi="Verdana" w:cs="Arial"/>
          <w:sz w:val="18"/>
          <w:szCs w:val="18"/>
        </w:rPr>
        <w:t>_</w:t>
      </w:r>
      <w:r w:rsidR="003E15AB">
        <w:rPr>
          <w:rFonts w:ascii="Verdana" w:hAnsi="Verdana" w:cs="Arial"/>
          <w:sz w:val="18"/>
          <w:szCs w:val="18"/>
        </w:rPr>
        <w:t>_______________________</w:t>
      </w:r>
    </w:p>
    <w:p w14:paraId="6FC97522" w14:textId="2DED29D6" w:rsidR="00134559" w:rsidRPr="003E15AB" w:rsidRDefault="00134559" w:rsidP="003E15AB">
      <w:pPr>
        <w:autoSpaceDE w:val="0"/>
        <w:spacing w:line="480" w:lineRule="auto"/>
        <w:jc w:val="center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b/>
          <w:sz w:val="18"/>
          <w:szCs w:val="18"/>
        </w:rPr>
        <w:t>DICHIAR</w:t>
      </w:r>
      <w:r w:rsidR="003E15AB" w:rsidRPr="003E15AB">
        <w:rPr>
          <w:rFonts w:ascii="Verdana" w:hAnsi="Verdana" w:cs="Arial"/>
          <w:b/>
          <w:sz w:val="18"/>
          <w:szCs w:val="18"/>
        </w:rPr>
        <w:t>A</w:t>
      </w:r>
    </w:p>
    <w:p w14:paraId="1E9F8A0C" w14:textId="6EA9D357" w:rsidR="00134559" w:rsidRPr="003E15AB" w:rsidRDefault="003E15AB" w:rsidP="00134559">
      <w:pPr>
        <w:autoSpaceDE w:val="0"/>
        <w:jc w:val="both"/>
        <w:rPr>
          <w:rFonts w:ascii="Verdana" w:hAnsi="Verdana" w:cs="Arial"/>
          <w:b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 xml:space="preserve">di </w:t>
      </w:r>
      <w:r w:rsidR="00134559" w:rsidRPr="003E15AB">
        <w:rPr>
          <w:rFonts w:ascii="Verdana" w:hAnsi="Verdana" w:cs="Arial"/>
          <w:sz w:val="18"/>
          <w:szCs w:val="18"/>
        </w:rPr>
        <w:t>aderire alla selezione per l’attribuzione dell’incarico di Supporto operativo di progetto relativo alla figura professionale</w:t>
      </w:r>
      <w:r w:rsidR="00760F74" w:rsidRPr="003E15AB">
        <w:rPr>
          <w:rFonts w:ascii="Verdana" w:hAnsi="Verdana" w:cs="Arial"/>
          <w:sz w:val="18"/>
          <w:szCs w:val="18"/>
        </w:rPr>
        <w:t xml:space="preserve"> di</w:t>
      </w:r>
      <w:r w:rsidR="008E104C">
        <w:rPr>
          <w:rFonts w:ascii="Verdana" w:hAnsi="Verdana" w:cs="Arial"/>
          <w:sz w:val="18"/>
          <w:szCs w:val="18"/>
        </w:rPr>
        <w:t xml:space="preserve"> </w:t>
      </w:r>
      <w:r w:rsidR="008E104C" w:rsidRPr="003E15AB">
        <w:rPr>
          <w:rFonts w:ascii="Verdana" w:hAnsi="Verdana" w:cs="Arial"/>
          <w:b/>
          <w:bCs/>
          <w:color w:val="333333"/>
          <w:sz w:val="18"/>
          <w:szCs w:val="18"/>
        </w:rPr>
        <w:t>Collaboratore Scolastico</w:t>
      </w:r>
      <w:r w:rsidR="00134559" w:rsidRPr="003E15AB">
        <w:rPr>
          <w:rFonts w:ascii="Verdana" w:hAnsi="Verdana" w:cs="Arial"/>
          <w:sz w:val="18"/>
          <w:szCs w:val="18"/>
        </w:rPr>
        <w:t>:</w:t>
      </w:r>
    </w:p>
    <w:p w14:paraId="059C81BE" w14:textId="2CA1603E" w:rsidR="008E104C" w:rsidRDefault="008E104C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45F5F168" w14:textId="77777777" w:rsidR="008E104C" w:rsidRDefault="008E104C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1C5BBD0C" w14:textId="37D1C5C2" w:rsidR="00134559" w:rsidRPr="003E15AB" w:rsidRDefault="00134559" w:rsidP="00134559">
      <w:pPr>
        <w:autoSpaceDE w:val="0"/>
        <w:jc w:val="both"/>
        <w:rPr>
          <w:rFonts w:ascii="Verdana" w:hAnsi="Verdana" w:cs="Arial"/>
          <w:sz w:val="18"/>
          <w:szCs w:val="18"/>
          <w:lang w:eastAsia="ar-SA"/>
        </w:rPr>
      </w:pPr>
      <w:r w:rsidRPr="003E15AB">
        <w:rPr>
          <w:rFonts w:ascii="Verdana" w:hAnsi="Verdana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Pr="003E15AB" w:rsidRDefault="00134559" w:rsidP="003E15AB">
      <w:pPr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 xml:space="preserve">nel caso di dichiarazioni mendaci, </w:t>
      </w:r>
      <w:r w:rsidRPr="003E15AB">
        <w:rPr>
          <w:rFonts w:ascii="Verdana" w:hAnsi="Verdana" w:cs="Arial"/>
          <w:b/>
          <w:sz w:val="18"/>
          <w:szCs w:val="18"/>
        </w:rPr>
        <w:t>dichiara</w:t>
      </w:r>
      <w:r w:rsidRPr="003E15AB">
        <w:rPr>
          <w:rFonts w:ascii="Verdana" w:hAnsi="Verdana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aver preso visione delle condizioni previste dal bando</w:t>
      </w:r>
    </w:p>
    <w:p w14:paraId="39B7E0A8" w14:textId="77777777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essere in godimento dei diritti politici</w:t>
      </w:r>
    </w:p>
    <w:p w14:paraId="5E326871" w14:textId="77777777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 xml:space="preserve">di non aver subito condanne penali ovvero di avere i seguenti provvedimenti penali pendenti: </w:t>
      </w:r>
    </w:p>
    <w:p w14:paraId="2881A4AB" w14:textId="77777777" w:rsidR="00134559" w:rsidRPr="003E15AB" w:rsidRDefault="00134559" w:rsidP="003E15AB">
      <w:pPr>
        <w:pStyle w:val="Paragrafoelenco"/>
        <w:autoSpaceDE w:val="0"/>
        <w:spacing w:after="120"/>
        <w:ind w:left="360" w:firstLine="349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__________________________________________________________________</w:t>
      </w:r>
    </w:p>
    <w:p w14:paraId="10970A38" w14:textId="2B747196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non avere procedimenti penali pendenti, ovvero di avere i seguenti procedime</w:t>
      </w:r>
      <w:r w:rsidR="003E15AB" w:rsidRPr="003E15AB">
        <w:rPr>
          <w:rFonts w:ascii="Verdana" w:hAnsi="Verdana" w:cs="Arial"/>
          <w:sz w:val="18"/>
          <w:szCs w:val="18"/>
        </w:rPr>
        <w:t>nti penali pendenti</w:t>
      </w:r>
      <w:r w:rsidRPr="003E15AB">
        <w:rPr>
          <w:rFonts w:ascii="Verdana" w:hAnsi="Verdana" w:cs="Arial"/>
          <w:sz w:val="18"/>
          <w:szCs w:val="18"/>
        </w:rPr>
        <w:t xml:space="preserve">: </w:t>
      </w:r>
    </w:p>
    <w:p w14:paraId="1086727E" w14:textId="77777777" w:rsidR="00134559" w:rsidRPr="003E15AB" w:rsidRDefault="00134559" w:rsidP="003E15AB">
      <w:pPr>
        <w:pStyle w:val="Paragrafoelenco"/>
        <w:autoSpaceDE w:val="0"/>
        <w:spacing w:after="120"/>
        <w:ind w:left="360" w:firstLine="349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__________________________________________________________________</w:t>
      </w:r>
    </w:p>
    <w:p w14:paraId="10E30745" w14:textId="77777777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Pr="003E15AB" w:rsidRDefault="00134559" w:rsidP="003E15AB">
      <w:pPr>
        <w:pStyle w:val="Paragrafoelenco"/>
        <w:numPr>
          <w:ilvl w:val="0"/>
          <w:numId w:val="17"/>
        </w:numPr>
        <w:suppressAutoHyphens/>
        <w:autoSpaceDE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Pr="003E15AB" w:rsidRDefault="00134559" w:rsidP="00134559">
      <w:pPr>
        <w:widowControl w:val="0"/>
        <w:autoSpaceDE w:val="0"/>
        <w:ind w:right="-20"/>
        <w:jc w:val="both"/>
        <w:rPr>
          <w:rFonts w:ascii="Verdana" w:hAnsi="Verdana" w:cs="Arial"/>
          <w:sz w:val="18"/>
          <w:szCs w:val="18"/>
        </w:rPr>
      </w:pPr>
    </w:p>
    <w:p w14:paraId="0B937682" w14:textId="27EE7458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/>
          <w:sz w:val="18"/>
          <w:szCs w:val="18"/>
        </w:rPr>
        <w:t>Data</w:t>
      </w:r>
      <w:r w:rsidR="003E15AB" w:rsidRPr="003E15AB">
        <w:rPr>
          <w:rFonts w:ascii="Verdana" w:hAnsi="Verdana"/>
          <w:sz w:val="18"/>
          <w:szCs w:val="18"/>
        </w:rPr>
        <w:t xml:space="preserve"> </w:t>
      </w:r>
      <w:r w:rsidR="003E15AB">
        <w:rPr>
          <w:rFonts w:ascii="Verdana" w:hAnsi="Verdana"/>
          <w:sz w:val="18"/>
          <w:szCs w:val="18"/>
        </w:rPr>
        <w:t>__________________</w:t>
      </w:r>
      <w:r w:rsidRPr="003E15AB">
        <w:rPr>
          <w:rFonts w:ascii="Verdana" w:hAnsi="Verdana"/>
          <w:sz w:val="18"/>
          <w:szCs w:val="18"/>
        </w:rPr>
        <w:t xml:space="preserve"> firma</w:t>
      </w:r>
      <w:r w:rsidR="003E15AB" w:rsidRPr="003E15AB">
        <w:rPr>
          <w:rFonts w:ascii="Verdana" w:hAnsi="Verdana"/>
          <w:sz w:val="18"/>
          <w:szCs w:val="18"/>
        </w:rPr>
        <w:t xml:space="preserve"> </w:t>
      </w:r>
      <w:r w:rsidRPr="003E15AB">
        <w:rPr>
          <w:rFonts w:ascii="Verdana" w:hAnsi="Verdana"/>
          <w:sz w:val="18"/>
          <w:szCs w:val="18"/>
        </w:rPr>
        <w:t>_____________</w:t>
      </w:r>
      <w:r w:rsidR="003E15AB">
        <w:rPr>
          <w:rFonts w:ascii="Verdana" w:hAnsi="Verdana"/>
          <w:sz w:val="18"/>
          <w:szCs w:val="18"/>
        </w:rPr>
        <w:t>______________</w:t>
      </w:r>
    </w:p>
    <w:p w14:paraId="0C2D74A2" w14:textId="77777777" w:rsidR="00134559" w:rsidRPr="003E15AB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Verdana" w:hAnsi="Verdana" w:cs="Arial"/>
          <w:sz w:val="18"/>
          <w:szCs w:val="18"/>
        </w:rPr>
      </w:pPr>
    </w:p>
    <w:p w14:paraId="6D92AFE5" w14:textId="28FBBCBB" w:rsidR="00134559" w:rsidRPr="003E15AB" w:rsidRDefault="00134559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Il/la sottoscritto/a, ai sensi della legge 196/03</w:t>
      </w:r>
      <w:r w:rsidR="00760F74" w:rsidRPr="003E15AB">
        <w:rPr>
          <w:rFonts w:ascii="Verdana" w:hAnsi="Verdana" w:cs="Arial"/>
          <w:sz w:val="18"/>
          <w:szCs w:val="18"/>
        </w:rPr>
        <w:t xml:space="preserve"> e successive modifiche GDPR 679/2016</w:t>
      </w:r>
      <w:r w:rsidRPr="003E15AB">
        <w:rPr>
          <w:rFonts w:ascii="Verdana" w:hAnsi="Verdana" w:cs="Arial"/>
          <w:sz w:val="18"/>
          <w:szCs w:val="18"/>
        </w:rPr>
        <w:t xml:space="preserve">, autorizza </w:t>
      </w:r>
      <w:r w:rsidR="00760F74" w:rsidRPr="003E15AB">
        <w:rPr>
          <w:rFonts w:ascii="Verdana" w:hAnsi="Verdana" w:cs="Arial"/>
          <w:sz w:val="18"/>
          <w:szCs w:val="18"/>
        </w:rPr>
        <w:t>l’istituto</w:t>
      </w:r>
      <w:r w:rsidR="003E15AB" w:rsidRPr="003E15AB">
        <w:rPr>
          <w:rFonts w:ascii="Verdana" w:hAnsi="Verdana" w:cs="Arial"/>
          <w:sz w:val="18"/>
          <w:szCs w:val="18"/>
        </w:rPr>
        <w:t xml:space="preserve"> Comprensivo di osio sotto</w:t>
      </w:r>
      <w:r w:rsidRPr="003E15AB">
        <w:rPr>
          <w:rFonts w:ascii="Verdana" w:hAnsi="Verdana" w:cs="Arial"/>
          <w:sz w:val="18"/>
          <w:szCs w:val="18"/>
        </w:rPr>
        <w:t xml:space="preserve"> al</w:t>
      </w:r>
      <w:r w:rsidR="003E15AB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trattamento dei dati contenuti nella presente autocertificazione esclusivamente nell’ambito e per i</w:t>
      </w:r>
      <w:r w:rsidR="00760F74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fini istituzionali della Pubblica Amministrazione</w:t>
      </w:r>
    </w:p>
    <w:p w14:paraId="7F2F4E38" w14:textId="00CA7FBD" w:rsidR="003E15AB" w:rsidRDefault="003E15AB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73931401" w14:textId="77777777" w:rsidR="003B005E" w:rsidRPr="003E15AB" w:rsidRDefault="003B005E" w:rsidP="00134559">
      <w:pPr>
        <w:autoSpaceDE w:val="0"/>
        <w:jc w:val="both"/>
        <w:rPr>
          <w:rFonts w:ascii="Verdana" w:hAnsi="Verdana" w:cs="Arial"/>
          <w:sz w:val="18"/>
          <w:szCs w:val="18"/>
        </w:rPr>
      </w:pPr>
    </w:p>
    <w:p w14:paraId="6540AD68" w14:textId="3A9CE993" w:rsidR="00134559" w:rsidRPr="003E15AB" w:rsidRDefault="00134559" w:rsidP="00134559">
      <w:pPr>
        <w:autoSpaceDE w:val="0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3E15AB">
        <w:rPr>
          <w:rFonts w:ascii="Verdana" w:hAnsi="Verdana" w:cs="Arial"/>
          <w:sz w:val="18"/>
          <w:szCs w:val="18"/>
        </w:rPr>
        <w:t>Data</w:t>
      </w:r>
      <w:r w:rsidR="003E15AB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___________________ firma</w:t>
      </w:r>
      <w:r w:rsidR="003E15AB" w:rsidRPr="003E15AB">
        <w:rPr>
          <w:rFonts w:ascii="Verdana" w:hAnsi="Verdana" w:cs="Arial"/>
          <w:sz w:val="18"/>
          <w:szCs w:val="18"/>
        </w:rPr>
        <w:t xml:space="preserve"> </w:t>
      </w:r>
      <w:r w:rsidRPr="003E15AB">
        <w:rPr>
          <w:rFonts w:ascii="Verdana" w:hAnsi="Verdana" w:cs="Arial"/>
          <w:sz w:val="18"/>
          <w:szCs w:val="18"/>
        </w:rPr>
        <w:t>____________</w:t>
      </w:r>
      <w:r w:rsidR="003E15AB">
        <w:rPr>
          <w:rFonts w:ascii="Verdana" w:hAnsi="Verdana" w:cs="Arial"/>
          <w:sz w:val="18"/>
          <w:szCs w:val="18"/>
        </w:rPr>
        <w:t>_______________</w:t>
      </w:r>
    </w:p>
    <w:sectPr w:rsidR="00134559" w:rsidRPr="003E15AB" w:rsidSect="007A3C72">
      <w:footerReference w:type="even" r:id="rId8"/>
      <w:footerReference w:type="default" r:id="rId9"/>
      <w:pgSz w:w="11907" w:h="16839" w:code="9"/>
      <w:pgMar w:top="1418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4E85" w14:textId="77777777" w:rsidR="00AD2B52" w:rsidRDefault="00AD2B52">
      <w:r>
        <w:separator/>
      </w:r>
    </w:p>
  </w:endnote>
  <w:endnote w:type="continuationSeparator" w:id="0">
    <w:p w14:paraId="76682418" w14:textId="77777777" w:rsidR="00AD2B52" w:rsidRDefault="00AD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76868D08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104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00EB" w14:textId="77777777" w:rsidR="00AD2B52" w:rsidRDefault="00AD2B52">
      <w:r>
        <w:separator/>
      </w:r>
    </w:p>
  </w:footnote>
  <w:footnote w:type="continuationSeparator" w:id="0">
    <w:p w14:paraId="598C8B50" w14:textId="77777777" w:rsidR="00AD2B52" w:rsidRDefault="00AD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2B2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7D1E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2B1"/>
    <w:rsid w:val="00392E1C"/>
    <w:rsid w:val="00395933"/>
    <w:rsid w:val="003A007F"/>
    <w:rsid w:val="003A01DE"/>
    <w:rsid w:val="003A1779"/>
    <w:rsid w:val="003A5B4F"/>
    <w:rsid w:val="003A5D3A"/>
    <w:rsid w:val="003B005E"/>
    <w:rsid w:val="003B79E2"/>
    <w:rsid w:val="003C0DE3"/>
    <w:rsid w:val="003E15AB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496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4747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C72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C2DD5"/>
    <w:rsid w:val="008D1317"/>
    <w:rsid w:val="008E0D91"/>
    <w:rsid w:val="008E0DE5"/>
    <w:rsid w:val="008E104C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7161B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83DD1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AF3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97161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7161B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231C2-8FD1-44C4-AF36-A22CBE05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 01</cp:lastModifiedBy>
  <cp:revision>3</cp:revision>
  <cp:lastPrinted>2017-09-07T10:02:00Z</cp:lastPrinted>
  <dcterms:created xsi:type="dcterms:W3CDTF">2024-05-24T16:04:00Z</dcterms:created>
  <dcterms:modified xsi:type="dcterms:W3CDTF">2024-05-24T16:07:00Z</dcterms:modified>
</cp:coreProperties>
</file>