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4C85" w14:textId="27B19943" w:rsidR="00134559" w:rsidRPr="00E85115" w:rsidRDefault="00134559" w:rsidP="00134559">
      <w:pPr>
        <w:spacing w:before="4"/>
        <w:ind w:left="112" w:right="153"/>
        <w:jc w:val="both"/>
        <w:rPr>
          <w:rFonts w:ascii="Verdana" w:hAnsi="Verdana"/>
          <w:u w:val="single"/>
          <w:lang w:eastAsia="ar-SA"/>
        </w:rPr>
      </w:pPr>
      <w:r w:rsidRPr="00E85115">
        <w:rPr>
          <w:rFonts w:ascii="Verdana" w:hAnsi="Verdana"/>
          <w:u w:val="single"/>
          <w:lang w:eastAsia="ar-SA"/>
        </w:rPr>
        <w:t>ALLEGATO A</w:t>
      </w:r>
    </w:p>
    <w:p w14:paraId="1B556090" w14:textId="77777777" w:rsidR="00134559" w:rsidRPr="00E85115" w:rsidRDefault="00134559" w:rsidP="00134559">
      <w:pPr>
        <w:spacing w:before="4"/>
        <w:ind w:right="153"/>
        <w:jc w:val="both"/>
        <w:rPr>
          <w:rFonts w:ascii="Verdana" w:hAnsi="Verdana"/>
          <w:color w:val="006633"/>
          <w:u w:val="single"/>
          <w:lang w:eastAsia="ar-SA"/>
        </w:rPr>
      </w:pPr>
    </w:p>
    <w:p w14:paraId="35662A69" w14:textId="2512EF4A" w:rsidR="00134559" w:rsidRPr="00E85115" w:rsidRDefault="00134559" w:rsidP="00134559">
      <w:pPr>
        <w:autoSpaceDE w:val="0"/>
        <w:ind w:left="6249" w:firstLine="708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>Al</w:t>
      </w:r>
      <w:r w:rsidR="00E85115">
        <w:rPr>
          <w:rFonts w:ascii="Verdana" w:hAnsi="Verdana" w:cs="Arial"/>
        </w:rPr>
        <w:t>la</w:t>
      </w:r>
      <w:r w:rsidRPr="00E85115">
        <w:rPr>
          <w:rFonts w:ascii="Verdana" w:hAnsi="Verdana" w:cs="Arial"/>
        </w:rPr>
        <w:t xml:space="preserve"> Dirigente Scolastic</w:t>
      </w:r>
      <w:r w:rsidR="00E85115">
        <w:rPr>
          <w:rFonts w:ascii="Verdana" w:hAnsi="Verdana" w:cs="Arial"/>
        </w:rPr>
        <w:t>a</w:t>
      </w:r>
    </w:p>
    <w:p w14:paraId="2B75DD88" w14:textId="79FC2EA1" w:rsidR="00134559" w:rsidRPr="00E85115" w:rsidRDefault="00E85115" w:rsidP="00E85115">
      <w:pPr>
        <w:autoSpaceDE w:val="0"/>
        <w:ind w:left="6946" w:firstLine="11"/>
        <w:jc w:val="both"/>
        <w:rPr>
          <w:rFonts w:ascii="Verdana" w:hAnsi="Verdana" w:cs="Arial"/>
        </w:rPr>
      </w:pPr>
      <w:proofErr w:type="gramStart"/>
      <w:r>
        <w:rPr>
          <w:rFonts w:ascii="Verdana" w:hAnsi="Verdana" w:cs="Arial"/>
        </w:rPr>
        <w:t>dell’ Istituto</w:t>
      </w:r>
      <w:proofErr w:type="gramEnd"/>
      <w:r>
        <w:rPr>
          <w:rFonts w:ascii="Verdana" w:hAnsi="Verdana" w:cs="Arial"/>
        </w:rPr>
        <w:t xml:space="preserve"> Comprensivo di Osio Sotto</w:t>
      </w:r>
    </w:p>
    <w:p w14:paraId="63C066A6" w14:textId="2AB4C1E9" w:rsidR="00134559" w:rsidRPr="00E85115" w:rsidRDefault="00134559" w:rsidP="00134559">
      <w:pPr>
        <w:autoSpaceDE w:val="0"/>
        <w:ind w:left="6249" w:firstLine="708"/>
        <w:jc w:val="both"/>
        <w:rPr>
          <w:rFonts w:ascii="Verdana" w:hAnsi="Verdana" w:cs="Arial"/>
        </w:rPr>
      </w:pPr>
    </w:p>
    <w:p w14:paraId="672EC9A4" w14:textId="77777777" w:rsidR="00134559" w:rsidRPr="00E85115" w:rsidRDefault="00134559" w:rsidP="00134559">
      <w:pPr>
        <w:autoSpaceDE w:val="0"/>
        <w:ind w:left="5103"/>
        <w:jc w:val="both"/>
        <w:rPr>
          <w:rFonts w:ascii="Verdana" w:hAnsi="Verdana" w:cs="Arial"/>
        </w:rPr>
      </w:pPr>
    </w:p>
    <w:p w14:paraId="5ED0E096" w14:textId="12BAF19D" w:rsidR="00EE6E95" w:rsidRPr="00EE6E95" w:rsidRDefault="00134559" w:rsidP="00EE6E9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eastAsia="Calibri" w:hAnsi="Verdana" w:cs="Calibri"/>
          <w:bCs/>
          <w:iCs/>
          <w:lang w:eastAsia="en-US"/>
        </w:rPr>
      </w:pPr>
      <w:r w:rsidRPr="00EE6E95">
        <w:rPr>
          <w:rFonts w:ascii="Verdana" w:hAnsi="Verdana" w:cs="Arial"/>
        </w:rPr>
        <w:t xml:space="preserve">Domanda di ADESIONE alla selezione </w:t>
      </w:r>
      <w:r w:rsidR="00EE6E95" w:rsidRPr="00EE6E95">
        <w:rPr>
          <w:rFonts w:ascii="Verdana" w:hAnsi="Verdana" w:cs="Arial"/>
        </w:rPr>
        <w:t xml:space="preserve">Incarico di Supporto operativo - </w:t>
      </w:r>
      <w:r w:rsidRPr="00EE6E95">
        <w:rPr>
          <w:rFonts w:ascii="Verdana" w:hAnsi="Verdana" w:cs="Arial"/>
        </w:rPr>
        <w:t xml:space="preserve"> </w:t>
      </w:r>
      <w:r w:rsidR="00C24F79" w:rsidRPr="00EE6E95">
        <w:rPr>
          <w:rFonts w:ascii="Verdana" w:hAnsi="Verdana" w:cs="Arial"/>
        </w:rPr>
        <w:t>PNRR</w:t>
      </w:r>
      <w:r w:rsidR="00EE6E95" w:rsidRPr="00EE6E95">
        <w:rPr>
          <w:rFonts w:ascii="Verdana" w:hAnsi="Verdana" w:cs="Arial"/>
        </w:rPr>
        <w:t xml:space="preserve"> </w:t>
      </w:r>
      <w:bookmarkStart w:id="0" w:name="_GoBack"/>
      <w:bookmarkEnd w:id="0"/>
      <w:r w:rsidR="00EE6E95" w:rsidRPr="00EE6E95">
        <w:rPr>
          <w:rFonts w:ascii="Verdana" w:eastAsia="Calibri" w:hAnsi="Verdana" w:cs="Calibri"/>
          <w:bCs/>
          <w:iCs/>
          <w:lang w:eastAsia="en-US"/>
        </w:rPr>
        <w:t xml:space="preserve">Scuola 4.0 - Azione 1 - </w:t>
      </w:r>
      <w:proofErr w:type="spellStart"/>
      <w:r w:rsidR="00EE6E95" w:rsidRPr="00EE6E95">
        <w:rPr>
          <w:rFonts w:ascii="Verdana" w:eastAsia="Calibri" w:hAnsi="Verdana" w:cs="Calibri"/>
          <w:bCs/>
          <w:iCs/>
          <w:lang w:eastAsia="en-US"/>
        </w:rPr>
        <w:t>Next</w:t>
      </w:r>
      <w:proofErr w:type="spellEnd"/>
      <w:r w:rsidR="00EE6E95" w:rsidRPr="00EE6E95">
        <w:rPr>
          <w:rFonts w:ascii="Verdana" w:eastAsia="Calibri" w:hAnsi="Verdana" w:cs="Calibri"/>
          <w:bCs/>
          <w:iCs/>
          <w:lang w:eastAsia="en-US"/>
        </w:rPr>
        <w:t xml:space="preserve"> generation </w:t>
      </w:r>
      <w:proofErr w:type="spellStart"/>
      <w:r w:rsidR="00EE6E95" w:rsidRPr="00EE6E95">
        <w:rPr>
          <w:rFonts w:ascii="Verdana" w:eastAsia="Calibri" w:hAnsi="Verdana" w:cs="Calibri"/>
          <w:bCs/>
          <w:iCs/>
          <w:lang w:eastAsia="en-US"/>
        </w:rPr>
        <w:t>classroom</w:t>
      </w:r>
      <w:proofErr w:type="spellEnd"/>
      <w:r w:rsidR="00EE6E95" w:rsidRPr="00EE6E95">
        <w:rPr>
          <w:rFonts w:ascii="Verdana" w:eastAsia="Calibri" w:hAnsi="Verdana" w:cs="Calibri"/>
          <w:bCs/>
          <w:iCs/>
          <w:lang w:eastAsia="en-US"/>
        </w:rPr>
        <w:t xml:space="preserve"> – Ambienti di apprendimento innovativi</w:t>
      </w:r>
    </w:p>
    <w:p w14:paraId="0D6E48BE" w14:textId="5C9DA2B2" w:rsidR="00134559" w:rsidRPr="00EE6E95" w:rsidRDefault="00134559" w:rsidP="00E85115">
      <w:pPr>
        <w:autoSpaceDE w:val="0"/>
        <w:jc w:val="both"/>
        <w:rPr>
          <w:rFonts w:ascii="Verdana" w:hAnsi="Verdana"/>
        </w:rPr>
      </w:pPr>
    </w:p>
    <w:p w14:paraId="2460F42E" w14:textId="77777777" w:rsidR="00E85115" w:rsidRPr="00E85115" w:rsidRDefault="00E85115" w:rsidP="00E85115">
      <w:pPr>
        <w:autoSpaceDE w:val="0"/>
        <w:jc w:val="both"/>
        <w:rPr>
          <w:rFonts w:ascii="Verdana" w:hAnsi="Verdana"/>
          <w:i/>
        </w:rPr>
      </w:pPr>
    </w:p>
    <w:p w14:paraId="5AE95060" w14:textId="77777777" w:rsidR="00134559" w:rsidRPr="00E85115" w:rsidRDefault="00134559" w:rsidP="00134559">
      <w:pPr>
        <w:autoSpaceDE w:val="0"/>
        <w:spacing w:line="480" w:lineRule="auto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>Il/la sottoscritto/a_____________________________________________________________</w:t>
      </w:r>
    </w:p>
    <w:p w14:paraId="43BD6B49" w14:textId="77777777" w:rsidR="00134559" w:rsidRPr="00E85115" w:rsidRDefault="00134559" w:rsidP="00134559">
      <w:pPr>
        <w:autoSpaceDE w:val="0"/>
        <w:spacing w:line="480" w:lineRule="auto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 xml:space="preserve">nato/a </w:t>
      </w:r>
      <w:proofErr w:type="spellStart"/>
      <w:r w:rsidRPr="00E85115">
        <w:rPr>
          <w:rFonts w:ascii="Verdana" w:hAnsi="Verdana" w:cs="Arial"/>
        </w:rPr>
        <w:t>a</w:t>
      </w:r>
      <w:proofErr w:type="spellEnd"/>
      <w:r w:rsidRPr="00E85115">
        <w:rPr>
          <w:rFonts w:ascii="Verdana" w:hAnsi="Verdana" w:cs="Arial"/>
        </w:rPr>
        <w:t xml:space="preserve"> _______________________________________________ il ____________________</w:t>
      </w:r>
    </w:p>
    <w:p w14:paraId="54C9A563" w14:textId="77777777" w:rsidR="00134559" w:rsidRPr="00E85115" w:rsidRDefault="00134559" w:rsidP="00134559">
      <w:pPr>
        <w:autoSpaceDE w:val="0"/>
        <w:spacing w:line="480" w:lineRule="auto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>codice fiscale |__|__|__|__|__|__|__|__|__|__|__|__|__|__|__|__|</w:t>
      </w:r>
    </w:p>
    <w:p w14:paraId="56DAA6F2" w14:textId="77777777" w:rsidR="00134559" w:rsidRPr="00E85115" w:rsidRDefault="00134559" w:rsidP="00134559">
      <w:pPr>
        <w:autoSpaceDE w:val="0"/>
        <w:spacing w:line="480" w:lineRule="auto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>residente a ___________________________via_____________________________________</w:t>
      </w:r>
    </w:p>
    <w:p w14:paraId="1D4385E8" w14:textId="28B32289" w:rsidR="00134559" w:rsidRPr="00E85115" w:rsidRDefault="00134559" w:rsidP="00134559">
      <w:pPr>
        <w:autoSpaceDE w:val="0"/>
        <w:spacing w:line="480" w:lineRule="auto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 xml:space="preserve">recapito tel. _____________________________ recapito </w:t>
      </w:r>
      <w:proofErr w:type="spellStart"/>
      <w:r w:rsidRPr="00E85115">
        <w:rPr>
          <w:rFonts w:ascii="Verdana" w:hAnsi="Verdana" w:cs="Arial"/>
        </w:rPr>
        <w:t>cell</w:t>
      </w:r>
      <w:proofErr w:type="spellEnd"/>
      <w:r w:rsidRPr="00E85115">
        <w:rPr>
          <w:rFonts w:ascii="Verdana" w:hAnsi="Verdana" w:cs="Arial"/>
        </w:rPr>
        <w:t>. ___</w:t>
      </w:r>
      <w:r w:rsidR="00E85115">
        <w:rPr>
          <w:rFonts w:ascii="Verdana" w:hAnsi="Verdana" w:cs="Arial"/>
        </w:rPr>
        <w:t>_____</w:t>
      </w:r>
      <w:r w:rsidRPr="00E85115">
        <w:rPr>
          <w:rFonts w:ascii="Verdana" w:hAnsi="Verdana" w:cs="Arial"/>
        </w:rPr>
        <w:t>__________________</w:t>
      </w:r>
    </w:p>
    <w:p w14:paraId="4274CFA7" w14:textId="592EE58A" w:rsidR="00134559" w:rsidRPr="00E85115" w:rsidRDefault="00134559" w:rsidP="00134559">
      <w:pPr>
        <w:autoSpaceDE w:val="0"/>
        <w:spacing w:line="480" w:lineRule="auto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>indirizzo E-Mail _________________</w:t>
      </w:r>
      <w:r w:rsidR="00E85115">
        <w:rPr>
          <w:rFonts w:ascii="Verdana" w:hAnsi="Verdana" w:cs="Arial"/>
        </w:rPr>
        <w:t>_______</w:t>
      </w:r>
      <w:r w:rsidRPr="00E85115">
        <w:rPr>
          <w:rFonts w:ascii="Verdana" w:hAnsi="Verdana" w:cs="Arial"/>
        </w:rPr>
        <w:t>_______________________________________</w:t>
      </w:r>
    </w:p>
    <w:p w14:paraId="164F0041" w14:textId="0F7DDAAA" w:rsidR="00134559" w:rsidRPr="00E85115" w:rsidRDefault="00134559" w:rsidP="00E85115">
      <w:pPr>
        <w:autoSpaceDE w:val="0"/>
        <w:spacing w:line="480" w:lineRule="auto"/>
        <w:rPr>
          <w:rFonts w:ascii="Verdana" w:hAnsi="Verdana" w:cs="Arial"/>
          <w:b/>
        </w:rPr>
      </w:pPr>
      <w:r w:rsidRPr="00E85115">
        <w:rPr>
          <w:rFonts w:ascii="Verdana" w:hAnsi="Verdana" w:cs="Arial"/>
        </w:rPr>
        <w:t>in servizio con la qualifica di _____________________________</w:t>
      </w:r>
      <w:r w:rsidR="00E85115">
        <w:rPr>
          <w:rFonts w:ascii="Verdana" w:hAnsi="Verdana" w:cs="Arial"/>
        </w:rPr>
        <w:t>_______________________</w:t>
      </w:r>
    </w:p>
    <w:p w14:paraId="6FC97522" w14:textId="4A2A5AE4" w:rsidR="00134559" w:rsidRPr="00E85115" w:rsidRDefault="00134559" w:rsidP="00E85115">
      <w:pPr>
        <w:autoSpaceDE w:val="0"/>
        <w:spacing w:line="480" w:lineRule="auto"/>
        <w:jc w:val="center"/>
        <w:rPr>
          <w:rFonts w:ascii="Verdana" w:hAnsi="Verdana" w:cs="Arial"/>
        </w:rPr>
      </w:pPr>
      <w:r w:rsidRPr="00E85115">
        <w:rPr>
          <w:rFonts w:ascii="Verdana" w:hAnsi="Verdana" w:cs="Arial"/>
          <w:b/>
        </w:rPr>
        <w:t>DICHIAR</w:t>
      </w:r>
      <w:r w:rsidR="00E651CC" w:rsidRPr="00E85115">
        <w:rPr>
          <w:rFonts w:ascii="Verdana" w:hAnsi="Verdana" w:cs="Arial"/>
          <w:b/>
        </w:rPr>
        <w:t>A</w:t>
      </w:r>
    </w:p>
    <w:p w14:paraId="1E9F8A0C" w14:textId="7DF55B60" w:rsidR="00134559" w:rsidRPr="00E85115" w:rsidRDefault="00134559" w:rsidP="00134559">
      <w:pPr>
        <w:autoSpaceDE w:val="0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>Di aderire alla selezione per l’attribuzione dell’incarico di Supporto operativo di progetto relativo alla figura professionale</w:t>
      </w:r>
      <w:r w:rsidR="00760F74" w:rsidRPr="00E85115">
        <w:rPr>
          <w:rFonts w:ascii="Verdana" w:hAnsi="Verdana" w:cs="Arial"/>
        </w:rPr>
        <w:t xml:space="preserve"> di</w:t>
      </w:r>
      <w:r w:rsidR="00E651CC" w:rsidRPr="00E85115">
        <w:rPr>
          <w:rFonts w:ascii="Verdana" w:hAnsi="Verdana" w:cs="Arial"/>
        </w:rPr>
        <w:t xml:space="preserve"> Assistente Amministrativo</w:t>
      </w:r>
      <w:r w:rsidRPr="00E85115">
        <w:rPr>
          <w:rFonts w:ascii="Verdana" w:hAnsi="Verdana" w:cs="Arial"/>
        </w:rPr>
        <w:t>:</w:t>
      </w:r>
    </w:p>
    <w:p w14:paraId="5784CA8F" w14:textId="77777777" w:rsidR="00134559" w:rsidRPr="00E85115" w:rsidRDefault="00134559" w:rsidP="00134559">
      <w:pPr>
        <w:autoSpaceDE w:val="0"/>
        <w:jc w:val="both"/>
        <w:rPr>
          <w:rFonts w:ascii="Verdana" w:hAnsi="Verdana" w:cs="Arial"/>
        </w:rPr>
      </w:pPr>
    </w:p>
    <w:p w14:paraId="06703AD2" w14:textId="46E0FC2B" w:rsidR="00134559" w:rsidRPr="00E85115" w:rsidRDefault="00134559" w:rsidP="00134559">
      <w:pPr>
        <w:autoSpaceDE w:val="0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>A tal fine, consapevole della responsabilità penale e della decadenza da eventuali benefici acquisiti</w:t>
      </w:r>
      <w:r w:rsidR="00E85115">
        <w:rPr>
          <w:rFonts w:ascii="Verdana" w:hAnsi="Verdana" w:cs="Arial"/>
        </w:rPr>
        <w:t xml:space="preserve"> </w:t>
      </w:r>
      <w:r w:rsidRPr="00E85115">
        <w:rPr>
          <w:rFonts w:ascii="Verdana" w:hAnsi="Verdana" w:cs="Arial"/>
        </w:rPr>
        <w:t xml:space="preserve">nel caso di dichiarazioni mendaci, </w:t>
      </w:r>
      <w:r w:rsidRPr="00E85115">
        <w:rPr>
          <w:rFonts w:ascii="Verdana" w:hAnsi="Verdana" w:cs="Arial"/>
          <w:b/>
        </w:rPr>
        <w:t>dichiara</w:t>
      </w:r>
      <w:r w:rsidRPr="00E85115">
        <w:rPr>
          <w:rFonts w:ascii="Verdana" w:hAnsi="Verdana" w:cs="Arial"/>
        </w:rPr>
        <w:t xml:space="preserve"> sotto la propria responsabilità quanto segue:</w:t>
      </w:r>
    </w:p>
    <w:p w14:paraId="1A8D4C61" w14:textId="77777777" w:rsidR="00134559" w:rsidRPr="00E85115" w:rsidRDefault="00134559" w:rsidP="00E85115">
      <w:pPr>
        <w:pStyle w:val="Paragrafoelenco"/>
        <w:numPr>
          <w:ilvl w:val="0"/>
          <w:numId w:val="17"/>
        </w:numPr>
        <w:suppressAutoHyphens/>
        <w:autoSpaceDE w:val="0"/>
        <w:spacing w:before="120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E85115">
        <w:rPr>
          <w:rFonts w:ascii="Verdana" w:hAnsi="Verdana" w:cs="Arial"/>
          <w:sz w:val="20"/>
          <w:szCs w:val="20"/>
        </w:rPr>
        <w:t>di aver preso visione delle condizioni previste dal bando</w:t>
      </w:r>
    </w:p>
    <w:p w14:paraId="39B7E0A8" w14:textId="77777777" w:rsidR="00134559" w:rsidRPr="00E85115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Verdana" w:hAnsi="Verdana" w:cs="Arial"/>
          <w:sz w:val="20"/>
          <w:szCs w:val="20"/>
        </w:rPr>
      </w:pPr>
      <w:r w:rsidRPr="00E85115">
        <w:rPr>
          <w:rFonts w:ascii="Verdana" w:hAnsi="Verdana" w:cs="Arial"/>
          <w:sz w:val="20"/>
          <w:szCs w:val="20"/>
        </w:rPr>
        <w:t>di essere in godimento dei diritti politici</w:t>
      </w:r>
    </w:p>
    <w:p w14:paraId="5E326871" w14:textId="77777777" w:rsidR="00134559" w:rsidRPr="00E85115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Verdana" w:hAnsi="Verdana" w:cs="Arial"/>
          <w:sz w:val="20"/>
          <w:szCs w:val="20"/>
        </w:rPr>
      </w:pPr>
      <w:r w:rsidRPr="00E85115">
        <w:rPr>
          <w:rFonts w:ascii="Verdana" w:hAnsi="Verdana" w:cs="Arial"/>
          <w:sz w:val="20"/>
          <w:szCs w:val="20"/>
        </w:rPr>
        <w:t xml:space="preserve">di non aver subito condanne penali ovvero di avere i seguenti provvedimenti penali pendenti: </w:t>
      </w:r>
    </w:p>
    <w:p w14:paraId="4EDDA7F8" w14:textId="77777777" w:rsidR="00134559" w:rsidRPr="00E85115" w:rsidRDefault="00134559" w:rsidP="00134559">
      <w:pPr>
        <w:pStyle w:val="Paragrafoelenco"/>
        <w:autoSpaceDE w:val="0"/>
        <w:ind w:left="360"/>
        <w:jc w:val="both"/>
        <w:rPr>
          <w:rFonts w:ascii="Verdana" w:hAnsi="Verdana" w:cs="Arial"/>
          <w:sz w:val="20"/>
          <w:szCs w:val="20"/>
        </w:rPr>
      </w:pPr>
    </w:p>
    <w:p w14:paraId="2881A4AB" w14:textId="77777777" w:rsidR="00134559" w:rsidRPr="00E85115" w:rsidRDefault="00134559" w:rsidP="00134559">
      <w:pPr>
        <w:pStyle w:val="Paragrafoelenco"/>
        <w:autoSpaceDE w:val="0"/>
        <w:ind w:left="360"/>
        <w:jc w:val="both"/>
        <w:rPr>
          <w:rFonts w:ascii="Verdana" w:hAnsi="Verdana" w:cs="Arial"/>
          <w:sz w:val="20"/>
          <w:szCs w:val="20"/>
        </w:rPr>
      </w:pPr>
      <w:r w:rsidRPr="00E85115">
        <w:rPr>
          <w:rFonts w:ascii="Verdana" w:hAnsi="Verdana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Pr="00E85115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Verdana" w:hAnsi="Verdana" w:cs="Arial"/>
          <w:sz w:val="20"/>
          <w:szCs w:val="20"/>
        </w:rPr>
      </w:pPr>
      <w:r w:rsidRPr="00E85115">
        <w:rPr>
          <w:rFonts w:ascii="Verdana" w:hAnsi="Verdana" w:cs="Arial"/>
          <w:sz w:val="20"/>
          <w:szCs w:val="20"/>
        </w:rPr>
        <w:t xml:space="preserve">di non avere procedimenti penali pendenti, ovvero di avere i seguenti procedimenti penali </w:t>
      </w:r>
      <w:proofErr w:type="gramStart"/>
      <w:r w:rsidRPr="00E85115">
        <w:rPr>
          <w:rFonts w:ascii="Verdana" w:hAnsi="Verdana" w:cs="Arial"/>
          <w:sz w:val="20"/>
          <w:szCs w:val="20"/>
        </w:rPr>
        <w:t>pendenti :</w:t>
      </w:r>
      <w:proofErr w:type="gramEnd"/>
      <w:r w:rsidRPr="00E85115">
        <w:rPr>
          <w:rFonts w:ascii="Verdana" w:hAnsi="Verdana" w:cs="Arial"/>
          <w:sz w:val="20"/>
          <w:szCs w:val="20"/>
        </w:rPr>
        <w:t xml:space="preserve"> </w:t>
      </w:r>
    </w:p>
    <w:p w14:paraId="0D6FAE82" w14:textId="77777777" w:rsidR="00134559" w:rsidRPr="00E85115" w:rsidRDefault="00134559" w:rsidP="00134559">
      <w:pPr>
        <w:pStyle w:val="Paragrafoelenco"/>
        <w:autoSpaceDE w:val="0"/>
        <w:ind w:left="360"/>
        <w:jc w:val="both"/>
        <w:rPr>
          <w:rFonts w:ascii="Verdana" w:hAnsi="Verdana" w:cs="Arial"/>
          <w:sz w:val="20"/>
          <w:szCs w:val="20"/>
        </w:rPr>
      </w:pPr>
    </w:p>
    <w:p w14:paraId="1086727E" w14:textId="77777777" w:rsidR="00134559" w:rsidRPr="00E85115" w:rsidRDefault="00134559" w:rsidP="00134559">
      <w:pPr>
        <w:pStyle w:val="Paragrafoelenco"/>
        <w:autoSpaceDE w:val="0"/>
        <w:ind w:left="360"/>
        <w:jc w:val="both"/>
        <w:rPr>
          <w:rFonts w:ascii="Verdana" w:hAnsi="Verdana" w:cs="Arial"/>
          <w:sz w:val="20"/>
          <w:szCs w:val="20"/>
        </w:rPr>
      </w:pPr>
      <w:r w:rsidRPr="00E85115">
        <w:rPr>
          <w:rFonts w:ascii="Verdana" w:hAnsi="Verdana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Pr="00E85115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Verdana" w:hAnsi="Verdana" w:cs="Arial"/>
          <w:sz w:val="20"/>
          <w:szCs w:val="20"/>
        </w:rPr>
      </w:pPr>
      <w:r w:rsidRPr="00E85115">
        <w:rPr>
          <w:rFonts w:ascii="Verdana" w:hAnsi="Verdana" w:cs="Arial"/>
          <w:sz w:val="20"/>
          <w:szCs w:val="20"/>
        </w:rPr>
        <w:t>di impegnarsi a documentare puntualmente tutta l’attività svolta</w:t>
      </w:r>
    </w:p>
    <w:p w14:paraId="709A9E15" w14:textId="77747D58" w:rsidR="00134559" w:rsidRPr="00E85115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Verdana" w:hAnsi="Verdana" w:cs="Arial"/>
          <w:sz w:val="20"/>
          <w:szCs w:val="20"/>
        </w:rPr>
      </w:pPr>
      <w:r w:rsidRPr="00E85115">
        <w:rPr>
          <w:rFonts w:ascii="Verdana" w:hAnsi="Verdana" w:cs="Arial"/>
          <w:sz w:val="20"/>
          <w:szCs w:val="20"/>
        </w:rPr>
        <w:t xml:space="preserve">di essere disponibile ad adattarsi al calendario definito dal </w:t>
      </w:r>
      <w:r w:rsidR="00E651CC" w:rsidRPr="00E85115">
        <w:rPr>
          <w:rFonts w:ascii="Verdana" w:hAnsi="Verdana" w:cs="Arial"/>
          <w:sz w:val="20"/>
          <w:szCs w:val="20"/>
        </w:rPr>
        <w:t>RUP</w:t>
      </w:r>
    </w:p>
    <w:p w14:paraId="76AF786C" w14:textId="77777777" w:rsidR="00134559" w:rsidRPr="00E85115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Verdana" w:hAnsi="Verdana" w:cs="Arial"/>
          <w:sz w:val="20"/>
          <w:szCs w:val="20"/>
        </w:rPr>
      </w:pPr>
      <w:r w:rsidRPr="00E85115">
        <w:rPr>
          <w:rFonts w:ascii="Verdana" w:hAnsi="Verdana" w:cs="Arial"/>
          <w:sz w:val="20"/>
          <w:szCs w:val="20"/>
        </w:rPr>
        <w:t>di non essere in alcuna delle condizioni di incompatibilità con l’incarico previsti dalla norma vigente</w:t>
      </w:r>
    </w:p>
    <w:p w14:paraId="44ABBD8C" w14:textId="77777777" w:rsidR="00134559" w:rsidRPr="00E85115" w:rsidRDefault="00134559" w:rsidP="00134559">
      <w:pPr>
        <w:widowControl w:val="0"/>
        <w:autoSpaceDE w:val="0"/>
        <w:ind w:right="-20"/>
        <w:jc w:val="both"/>
        <w:rPr>
          <w:rFonts w:ascii="Verdana" w:hAnsi="Verdana" w:cs="Arial"/>
        </w:rPr>
      </w:pPr>
    </w:p>
    <w:p w14:paraId="0B937682" w14:textId="77777777" w:rsidR="00134559" w:rsidRPr="00E85115" w:rsidRDefault="00134559" w:rsidP="00134559">
      <w:pPr>
        <w:autoSpaceDE w:val="0"/>
        <w:spacing w:line="480" w:lineRule="auto"/>
        <w:jc w:val="both"/>
        <w:rPr>
          <w:rFonts w:ascii="Verdana" w:hAnsi="Verdana" w:cs="Arial"/>
        </w:rPr>
      </w:pPr>
      <w:r w:rsidRPr="00E85115">
        <w:rPr>
          <w:rFonts w:ascii="Verdana" w:hAnsi="Verdana"/>
        </w:rPr>
        <w:t>Data___________________ firma_____________________________________________</w:t>
      </w:r>
    </w:p>
    <w:p w14:paraId="33361A1E" w14:textId="77777777" w:rsidR="00134559" w:rsidRPr="00E85115" w:rsidRDefault="00134559" w:rsidP="00E85115">
      <w:pPr>
        <w:autoSpaceDE w:val="0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 xml:space="preserve">Si allega alla presente </w:t>
      </w:r>
    </w:p>
    <w:p w14:paraId="3D94AFEA" w14:textId="77777777" w:rsidR="00134559" w:rsidRPr="00E85115" w:rsidRDefault="00134559" w:rsidP="00E85115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Arial"/>
          <w:sz w:val="20"/>
          <w:szCs w:val="20"/>
        </w:rPr>
      </w:pPr>
      <w:r w:rsidRPr="00E85115">
        <w:rPr>
          <w:rFonts w:ascii="Verdana" w:hAnsi="Verdana" w:cs="Arial"/>
          <w:sz w:val="20"/>
          <w:szCs w:val="20"/>
        </w:rPr>
        <w:t>Documento di identità in fotocopia</w:t>
      </w:r>
    </w:p>
    <w:p w14:paraId="0C2D74A2" w14:textId="77777777" w:rsidR="00134559" w:rsidRPr="00E85115" w:rsidRDefault="00134559" w:rsidP="00E85115">
      <w:pPr>
        <w:widowControl w:val="0"/>
        <w:tabs>
          <w:tab w:val="left" w:pos="480"/>
        </w:tabs>
        <w:autoSpaceDE w:val="0"/>
        <w:ind w:left="136" w:right="261"/>
        <w:jc w:val="both"/>
        <w:rPr>
          <w:rFonts w:ascii="Verdana" w:hAnsi="Verdana" w:cs="Arial"/>
        </w:rPr>
      </w:pPr>
    </w:p>
    <w:p w14:paraId="6D92AFE5" w14:textId="0C01C5FA" w:rsidR="00134559" w:rsidRPr="00E85115" w:rsidRDefault="00134559" w:rsidP="00134559">
      <w:pPr>
        <w:autoSpaceDE w:val="0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>Il/la sottoscritto/a, ai sensi della legge 196/03</w:t>
      </w:r>
      <w:r w:rsidR="00760F74" w:rsidRPr="00E85115">
        <w:rPr>
          <w:rFonts w:ascii="Verdana" w:hAnsi="Verdana" w:cs="Arial"/>
        </w:rPr>
        <w:t xml:space="preserve"> e successive modifiche GDPR 679/2016</w:t>
      </w:r>
      <w:r w:rsidRPr="00E85115">
        <w:rPr>
          <w:rFonts w:ascii="Verdana" w:hAnsi="Verdana" w:cs="Arial"/>
        </w:rPr>
        <w:t xml:space="preserve">, autorizza </w:t>
      </w:r>
      <w:r w:rsidR="00760F74" w:rsidRPr="00E85115">
        <w:rPr>
          <w:rFonts w:ascii="Verdana" w:hAnsi="Verdana" w:cs="Arial"/>
        </w:rPr>
        <w:t>l’istituto________________</w:t>
      </w:r>
      <w:r w:rsidRPr="00E85115">
        <w:rPr>
          <w:rFonts w:ascii="Verdana" w:hAnsi="Verdana" w:cs="Arial"/>
        </w:rPr>
        <w:t xml:space="preserve"> </w:t>
      </w:r>
      <w:proofErr w:type="spellStart"/>
      <w:r w:rsidRPr="00E85115">
        <w:rPr>
          <w:rFonts w:ascii="Verdana" w:hAnsi="Verdana" w:cs="Arial"/>
        </w:rPr>
        <w:t>altrattamento</w:t>
      </w:r>
      <w:proofErr w:type="spellEnd"/>
      <w:r w:rsidRPr="00E85115">
        <w:rPr>
          <w:rFonts w:ascii="Verdana" w:hAnsi="Verdana" w:cs="Arial"/>
        </w:rPr>
        <w:t xml:space="preserve"> dei dati contenuti nella presente autocertificazione esclusivamente nell’ambito e per i</w:t>
      </w:r>
      <w:r w:rsidR="00760F74" w:rsidRPr="00E85115">
        <w:rPr>
          <w:rFonts w:ascii="Verdana" w:hAnsi="Verdana" w:cs="Arial"/>
        </w:rPr>
        <w:t xml:space="preserve"> </w:t>
      </w:r>
      <w:r w:rsidRPr="00E85115">
        <w:rPr>
          <w:rFonts w:ascii="Verdana" w:hAnsi="Verdana" w:cs="Arial"/>
        </w:rPr>
        <w:t>fini istituzionali della Pubblica Amministrazione</w:t>
      </w:r>
    </w:p>
    <w:p w14:paraId="2F72E179" w14:textId="77777777" w:rsidR="00134559" w:rsidRPr="00E85115" w:rsidRDefault="00134559" w:rsidP="00134559">
      <w:pPr>
        <w:autoSpaceDE w:val="0"/>
        <w:spacing w:line="480" w:lineRule="auto"/>
        <w:jc w:val="both"/>
        <w:rPr>
          <w:rFonts w:ascii="Verdana" w:hAnsi="Verdana" w:cs="Arial"/>
        </w:rPr>
      </w:pPr>
    </w:p>
    <w:p w14:paraId="6540AD68" w14:textId="77777777" w:rsidR="00134559" w:rsidRPr="00E85115" w:rsidRDefault="00134559" w:rsidP="00134559">
      <w:pPr>
        <w:autoSpaceDE w:val="0"/>
        <w:spacing w:line="480" w:lineRule="auto"/>
        <w:jc w:val="both"/>
        <w:rPr>
          <w:rFonts w:ascii="Verdana" w:hAnsi="Verdana" w:cs="Arial"/>
        </w:rPr>
      </w:pPr>
      <w:r w:rsidRPr="00E85115">
        <w:rPr>
          <w:rFonts w:ascii="Verdana" w:hAnsi="Verdana" w:cs="Arial"/>
        </w:rPr>
        <w:t>Data___________________ firma____________________________________________</w:t>
      </w:r>
    </w:p>
    <w:sectPr w:rsidR="00134559" w:rsidRPr="00E85115" w:rsidSect="00E85115">
      <w:footerReference w:type="even" r:id="rId8"/>
      <w:footerReference w:type="default" r:id="rId9"/>
      <w:pgSz w:w="11907" w:h="16839" w:code="9"/>
      <w:pgMar w:top="1134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F6C26" w14:textId="77777777" w:rsidR="00567AE3" w:rsidRDefault="00567AE3">
      <w:r>
        <w:separator/>
      </w:r>
    </w:p>
  </w:endnote>
  <w:endnote w:type="continuationSeparator" w:id="0">
    <w:p w14:paraId="4011AD0F" w14:textId="77777777" w:rsidR="00567AE3" w:rsidRDefault="0056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260B" w14:textId="0DF9DD49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5D8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55DB4" w14:textId="77777777" w:rsidR="00567AE3" w:rsidRDefault="00567AE3">
      <w:r>
        <w:separator/>
      </w:r>
    </w:p>
  </w:footnote>
  <w:footnote w:type="continuationSeparator" w:id="0">
    <w:p w14:paraId="6D99224B" w14:textId="77777777" w:rsidR="00567AE3" w:rsidRDefault="0056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43DA6"/>
    <w:multiLevelType w:val="hybridMultilevel"/>
    <w:tmpl w:val="DBE0B666"/>
    <w:lvl w:ilvl="0" w:tplc="374E27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0BA"/>
    <w:multiLevelType w:val="hybridMultilevel"/>
    <w:tmpl w:val="E2988904"/>
    <w:lvl w:ilvl="0" w:tplc="89D656E4">
      <w:numFmt w:val="bullet"/>
      <w:lvlText w:val="-"/>
      <w:lvlJc w:val="left"/>
      <w:pPr>
        <w:ind w:left="8157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1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16"/>
  </w:num>
  <w:num w:numId="9">
    <w:abstractNumId w:val="12"/>
  </w:num>
  <w:num w:numId="10">
    <w:abstractNumId w:val="21"/>
  </w:num>
  <w:num w:numId="11">
    <w:abstractNumId w:val="9"/>
  </w:num>
  <w:num w:numId="12">
    <w:abstractNumId w:val="19"/>
  </w:num>
  <w:num w:numId="13">
    <w:abstractNumId w:val="17"/>
  </w:num>
  <w:num w:numId="14">
    <w:abstractNumId w:val="20"/>
  </w:num>
  <w:num w:numId="15">
    <w:abstractNumId w:val="18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7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E7E01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67D49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0FE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AE3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D5D83"/>
    <w:rsid w:val="006E0673"/>
    <w:rsid w:val="006E1317"/>
    <w:rsid w:val="006F05B1"/>
    <w:rsid w:val="006F5E72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3153"/>
    <w:rsid w:val="007C4C5B"/>
    <w:rsid w:val="007D3843"/>
    <w:rsid w:val="007D74F4"/>
    <w:rsid w:val="007D7C11"/>
    <w:rsid w:val="007E0636"/>
    <w:rsid w:val="007E2352"/>
    <w:rsid w:val="007F007B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6232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3E4B"/>
    <w:rsid w:val="00DD463E"/>
    <w:rsid w:val="00DD704B"/>
    <w:rsid w:val="00DE0401"/>
    <w:rsid w:val="00DE0AB9"/>
    <w:rsid w:val="00DE2294"/>
    <w:rsid w:val="00DE791F"/>
    <w:rsid w:val="00DE7DE5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51CC"/>
    <w:rsid w:val="00E674BE"/>
    <w:rsid w:val="00E7122E"/>
    <w:rsid w:val="00E72F8E"/>
    <w:rsid w:val="00E73B87"/>
    <w:rsid w:val="00E74814"/>
    <w:rsid w:val="00E7672F"/>
    <w:rsid w:val="00E85115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E6E95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43831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9114E-50A2-418A-9A89-70BD4D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 01</cp:lastModifiedBy>
  <cp:revision>5</cp:revision>
  <cp:lastPrinted>2023-06-17T10:20:00Z</cp:lastPrinted>
  <dcterms:created xsi:type="dcterms:W3CDTF">2023-06-17T10:53:00Z</dcterms:created>
  <dcterms:modified xsi:type="dcterms:W3CDTF">2023-06-17T11:06:00Z</dcterms:modified>
</cp:coreProperties>
</file>